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1B9F30" w14:textId="77777777" w:rsidR="00102ED1" w:rsidRPr="00B24402" w:rsidRDefault="00102ED1">
      <w:pPr>
        <w:rPr>
          <w:rFonts w:ascii="Calibri Light" w:hAnsi="Calibri Light" w:cs="Calibri Light"/>
        </w:rPr>
      </w:pPr>
      <w:bookmarkStart w:id="0" w:name="_top"/>
      <w:bookmarkEnd w:id="0"/>
    </w:p>
    <w:p w14:paraId="3AB6BB9F" w14:textId="77777777" w:rsidR="00102ED1" w:rsidRPr="00B24402" w:rsidRDefault="00102ED1">
      <w:pPr>
        <w:rPr>
          <w:rFonts w:ascii="Calibri Light" w:hAnsi="Calibri Light" w:cs="Calibri Light"/>
        </w:rPr>
      </w:pPr>
    </w:p>
    <w:p w14:paraId="0F488BAC" w14:textId="77777777" w:rsidR="00102ED1" w:rsidRPr="00B24402" w:rsidRDefault="00102ED1">
      <w:pPr>
        <w:rPr>
          <w:rFonts w:ascii="Calibri Light" w:hAnsi="Calibri Light" w:cs="Calibri Light"/>
        </w:rPr>
      </w:pPr>
    </w:p>
    <w:p w14:paraId="6D22EED8" w14:textId="77777777" w:rsidR="00102ED1" w:rsidRPr="00B24402" w:rsidRDefault="00102ED1">
      <w:pPr>
        <w:rPr>
          <w:rFonts w:ascii="Calibri Light" w:hAnsi="Calibri Light" w:cs="Calibri Light"/>
        </w:rPr>
      </w:pPr>
    </w:p>
    <w:p w14:paraId="7031B87F" w14:textId="3AB735F2" w:rsidR="008B4729" w:rsidRPr="00B24402" w:rsidRDefault="001F3EB3" w:rsidP="008B4729">
      <w:pPr>
        <w:jc w:val="center"/>
        <w:rPr>
          <w:rFonts w:ascii="Calibri Light" w:hAnsi="Calibri Light" w:cs="Calibri Light"/>
          <w:sz w:val="32"/>
          <w:szCs w:val="32"/>
        </w:rPr>
      </w:pPr>
      <w:r w:rsidRPr="00B24402">
        <w:rPr>
          <w:rFonts w:ascii="Calibri Light" w:hAnsi="Calibri Light" w:cs="Calibri Light"/>
          <w:sz w:val="32"/>
          <w:szCs w:val="32"/>
          <w:highlight w:val="yellow"/>
        </w:rPr>
        <w:t>INTES</w:t>
      </w:r>
      <w:r w:rsidR="00A27DB5" w:rsidRPr="00B24402">
        <w:rPr>
          <w:rFonts w:ascii="Calibri Light" w:hAnsi="Calibri Light" w:cs="Calibri Light"/>
          <w:sz w:val="32"/>
          <w:szCs w:val="32"/>
          <w:highlight w:val="yellow"/>
        </w:rPr>
        <w:t>T</w:t>
      </w:r>
      <w:r w:rsidRPr="00B24402">
        <w:rPr>
          <w:rFonts w:ascii="Calibri Light" w:hAnsi="Calibri Light" w:cs="Calibri Light"/>
          <w:sz w:val="32"/>
          <w:szCs w:val="32"/>
          <w:highlight w:val="yellow"/>
        </w:rPr>
        <w:t xml:space="preserve">AZIONE E </w:t>
      </w:r>
      <w:r w:rsidR="008B4729" w:rsidRPr="00B24402">
        <w:rPr>
          <w:rFonts w:ascii="Calibri Light" w:hAnsi="Calibri Light" w:cs="Calibri Light"/>
          <w:sz w:val="32"/>
          <w:szCs w:val="32"/>
          <w:highlight w:val="yellow"/>
        </w:rPr>
        <w:t>LOGO COMUNE/ENTE</w:t>
      </w:r>
    </w:p>
    <w:p w14:paraId="3E7FCCDC" w14:textId="77777777" w:rsidR="008B4729" w:rsidRPr="00B24402" w:rsidRDefault="008B4729" w:rsidP="008B4729">
      <w:pPr>
        <w:jc w:val="center"/>
        <w:rPr>
          <w:rFonts w:ascii="Calibri Light" w:hAnsi="Calibri Light" w:cs="Calibri Light"/>
        </w:rPr>
      </w:pPr>
    </w:p>
    <w:p w14:paraId="47E2DCFA" w14:textId="77777777" w:rsidR="008B4729" w:rsidRPr="00B24402" w:rsidRDefault="008B4729" w:rsidP="008B4729">
      <w:pPr>
        <w:pStyle w:val="Notaprimapagina"/>
        <w:spacing w:before="1080"/>
        <w:rPr>
          <w:rFonts w:ascii="Calibri Light" w:hAnsi="Calibri Light" w:cs="Calibri Light"/>
          <w:sz w:val="32"/>
          <w:szCs w:val="24"/>
        </w:rPr>
      </w:pPr>
    </w:p>
    <w:p w14:paraId="115A52B0" w14:textId="77777777" w:rsidR="00646A8B" w:rsidRPr="00B24402" w:rsidRDefault="00646A8B" w:rsidP="00646A8B">
      <w:pPr>
        <w:jc w:val="center"/>
        <w:rPr>
          <w:rFonts w:ascii="Calibri Light" w:hAnsi="Calibri Light" w:cs="Calibri Light"/>
          <w:b/>
          <w:sz w:val="32"/>
        </w:rPr>
      </w:pPr>
      <w:r w:rsidRPr="00B24402">
        <w:rPr>
          <w:rFonts w:ascii="Calibri Light" w:hAnsi="Calibri Light" w:cs="Calibri Light"/>
          <w:b/>
          <w:sz w:val="32"/>
        </w:rPr>
        <w:t>CLASSI DOCUMENTALI</w:t>
      </w:r>
    </w:p>
    <w:p w14:paraId="066A8A79" w14:textId="08FB4BCD" w:rsidR="0004391E" w:rsidRPr="00B24402" w:rsidRDefault="00646A8B" w:rsidP="0004391E">
      <w:pPr>
        <w:jc w:val="center"/>
        <w:rPr>
          <w:rFonts w:ascii="Calibri Light" w:hAnsi="Calibri Light" w:cs="Calibri Light"/>
          <w:b/>
          <w:sz w:val="32"/>
        </w:rPr>
      </w:pPr>
      <w:r w:rsidRPr="00B24402">
        <w:rPr>
          <w:rFonts w:ascii="Calibri Light" w:hAnsi="Calibri Light" w:cs="Calibri Light"/>
          <w:b/>
          <w:sz w:val="22"/>
          <w:szCs w:val="32"/>
        </w:rPr>
        <w:t>(</w:t>
      </w:r>
      <w:r w:rsidR="008B4729" w:rsidRPr="00B24402">
        <w:rPr>
          <w:rFonts w:ascii="Calibri Light" w:hAnsi="Calibri Light" w:cs="Calibri Light"/>
          <w:b/>
          <w:sz w:val="22"/>
          <w:szCs w:val="32"/>
        </w:rPr>
        <w:t>ALLEGATO AL MANUALE DI</w:t>
      </w:r>
      <w:r w:rsidR="008B4729" w:rsidRPr="00B24402">
        <w:rPr>
          <w:rFonts w:ascii="Calibri Light" w:hAnsi="Calibri Light" w:cs="Calibri Light"/>
          <w:b/>
          <w:sz w:val="32"/>
        </w:rPr>
        <w:t xml:space="preserve"> </w:t>
      </w:r>
      <w:r w:rsidR="008B4729" w:rsidRPr="00B24402">
        <w:rPr>
          <w:rFonts w:ascii="Calibri Light" w:hAnsi="Calibri Light" w:cs="Calibri Light"/>
          <w:b/>
          <w:sz w:val="22"/>
          <w:szCs w:val="32"/>
        </w:rPr>
        <w:t>CONSERVAZIONE</w:t>
      </w:r>
      <w:r w:rsidR="00F82F1B">
        <w:rPr>
          <w:rFonts w:ascii="Calibri Light" w:hAnsi="Calibri Light" w:cs="Calibri Light"/>
          <w:b/>
          <w:sz w:val="22"/>
          <w:szCs w:val="32"/>
        </w:rPr>
        <w:t xml:space="preserve"> DELL’ENTE</w:t>
      </w:r>
      <w:r w:rsidRPr="00B24402">
        <w:rPr>
          <w:rFonts w:ascii="Calibri Light" w:hAnsi="Calibri Light" w:cs="Calibri Light"/>
          <w:b/>
          <w:sz w:val="22"/>
          <w:szCs w:val="32"/>
        </w:rPr>
        <w:t>)</w:t>
      </w:r>
    </w:p>
    <w:p w14:paraId="404F0AFD" w14:textId="77777777" w:rsidR="00C75E21" w:rsidRPr="00B24402" w:rsidRDefault="00C75E21" w:rsidP="008B4729">
      <w:pPr>
        <w:jc w:val="center"/>
        <w:rPr>
          <w:rFonts w:ascii="Calibri Light" w:hAnsi="Calibri Light" w:cs="Calibri Light"/>
          <w:b/>
          <w:sz w:val="32"/>
        </w:rPr>
      </w:pPr>
    </w:p>
    <w:p w14:paraId="33656D3E" w14:textId="77777777" w:rsidR="008B4729" w:rsidRPr="00B24402" w:rsidRDefault="008B4729" w:rsidP="008B4729">
      <w:pPr>
        <w:rPr>
          <w:rFonts w:ascii="Calibri Light" w:hAnsi="Calibri Light" w:cs="Calibri Light"/>
          <w:b/>
          <w:sz w:val="32"/>
        </w:rPr>
      </w:pPr>
    </w:p>
    <w:p w14:paraId="551CBB7D" w14:textId="77777777" w:rsidR="008B4729" w:rsidRPr="00B24402" w:rsidRDefault="008B4729" w:rsidP="008B4729">
      <w:pPr>
        <w:rPr>
          <w:rFonts w:ascii="Calibri Light" w:hAnsi="Calibri Light" w:cs="Calibri Light"/>
          <w:b/>
          <w:sz w:val="32"/>
        </w:rPr>
      </w:pPr>
    </w:p>
    <w:p w14:paraId="4A518DB1" w14:textId="77777777" w:rsidR="008B4729" w:rsidRPr="00B24402" w:rsidRDefault="008B4729" w:rsidP="008B4729">
      <w:pPr>
        <w:rPr>
          <w:rFonts w:ascii="Calibri Light" w:hAnsi="Calibri Light" w:cs="Calibri Light"/>
          <w:b/>
          <w:sz w:val="32"/>
        </w:rPr>
      </w:pPr>
    </w:p>
    <w:p w14:paraId="675AC2BA" w14:textId="77777777" w:rsidR="00A27DB5" w:rsidRPr="00B24402" w:rsidRDefault="00A27DB5" w:rsidP="00575397">
      <w:pPr>
        <w:pStyle w:val="Notaprimapagina"/>
        <w:spacing w:before="1080"/>
        <w:rPr>
          <w:rFonts w:ascii="Calibri Light" w:hAnsi="Calibri Light" w:cs="Calibri Light"/>
          <w:sz w:val="24"/>
          <w:szCs w:val="24"/>
        </w:rPr>
      </w:pPr>
    </w:p>
    <w:p w14:paraId="04410772" w14:textId="77777777" w:rsidR="00575397" w:rsidRPr="00B24402" w:rsidRDefault="00575397" w:rsidP="00575397">
      <w:pPr>
        <w:pStyle w:val="NumerodOggetto"/>
        <w:jc w:val="both"/>
        <w:rPr>
          <w:rFonts w:ascii="Calibri Light" w:hAnsi="Calibri Light" w:cs="Calibri Light"/>
          <w:sz w:val="24"/>
          <w:szCs w:val="24"/>
        </w:rPr>
      </w:pPr>
    </w:p>
    <w:p w14:paraId="4DC75277" w14:textId="77777777" w:rsidR="00575397" w:rsidRPr="00B24402" w:rsidRDefault="00575397" w:rsidP="00575397">
      <w:pPr>
        <w:pStyle w:val="NumerodOggetto"/>
        <w:jc w:val="both"/>
        <w:rPr>
          <w:rFonts w:ascii="Calibri Light" w:hAnsi="Calibri Light" w:cs="Calibri Light"/>
          <w:sz w:val="22"/>
          <w:szCs w:val="22"/>
        </w:rPr>
      </w:pPr>
      <w:r w:rsidRPr="00B24402">
        <w:rPr>
          <w:rFonts w:ascii="Calibri Light" w:hAnsi="Calibri Light" w:cs="Calibri Light"/>
          <w:sz w:val="22"/>
          <w:szCs w:val="22"/>
        </w:rPr>
        <w:t>emissione del documento</w:t>
      </w:r>
    </w:p>
    <w:tbl>
      <w:tblPr>
        <w:tblW w:w="9378" w:type="dxa"/>
        <w:tblInd w:w="-45" w:type="dxa"/>
        <w:tblLayout w:type="fixed"/>
        <w:tblLook w:val="0000" w:firstRow="0" w:lastRow="0" w:firstColumn="0" w:lastColumn="0" w:noHBand="0" w:noVBand="0"/>
      </w:tblPr>
      <w:tblGrid>
        <w:gridCol w:w="1625"/>
        <w:gridCol w:w="1363"/>
        <w:gridCol w:w="3119"/>
        <w:gridCol w:w="3271"/>
      </w:tblGrid>
      <w:tr w:rsidR="00575397" w:rsidRPr="00B24402" w14:paraId="2670CB84" w14:textId="77777777" w:rsidTr="00610EBB">
        <w:tc>
          <w:tcPr>
            <w:tcW w:w="1625" w:type="dxa"/>
            <w:tcBorders>
              <w:top w:val="single" w:sz="12" w:space="0" w:color="0000FF"/>
              <w:left w:val="single" w:sz="12" w:space="0" w:color="0000FF"/>
              <w:bottom w:val="single" w:sz="6" w:space="0" w:color="0000FF"/>
            </w:tcBorders>
            <w:shd w:val="clear" w:color="auto" w:fill="auto"/>
          </w:tcPr>
          <w:p w14:paraId="72B385F4" w14:textId="77777777" w:rsidR="00575397" w:rsidRPr="00B24402" w:rsidRDefault="00575397" w:rsidP="00E71930">
            <w:pPr>
              <w:pStyle w:val="Indentato2"/>
              <w:numPr>
                <w:ilvl w:val="0"/>
                <w:numId w:val="0"/>
              </w:numPr>
              <w:spacing w:before="20"/>
              <w:rPr>
                <w:rFonts w:ascii="Calibri Light" w:hAnsi="Calibri Light" w:cs="Calibri Light"/>
                <w:b/>
                <w:bCs/>
                <w:sz w:val="20"/>
                <w:szCs w:val="20"/>
              </w:rPr>
            </w:pPr>
            <w:r w:rsidRPr="00B24402">
              <w:rPr>
                <w:rFonts w:ascii="Calibri Light" w:hAnsi="Calibri Light" w:cs="Calibri Light"/>
                <w:b/>
                <w:bCs/>
                <w:sz w:val="20"/>
                <w:szCs w:val="20"/>
              </w:rPr>
              <w:t>Azione</w:t>
            </w:r>
          </w:p>
        </w:tc>
        <w:tc>
          <w:tcPr>
            <w:tcW w:w="1363" w:type="dxa"/>
            <w:tcBorders>
              <w:top w:val="single" w:sz="12" w:space="0" w:color="0000FF"/>
              <w:left w:val="single" w:sz="6" w:space="0" w:color="0000FF"/>
              <w:bottom w:val="single" w:sz="6" w:space="0" w:color="0000FF"/>
            </w:tcBorders>
            <w:shd w:val="clear" w:color="auto" w:fill="auto"/>
          </w:tcPr>
          <w:p w14:paraId="6C26E2F7" w14:textId="77777777" w:rsidR="00575397" w:rsidRPr="00B24402" w:rsidRDefault="00575397" w:rsidP="00E71930">
            <w:pPr>
              <w:pStyle w:val="Indentato2"/>
              <w:numPr>
                <w:ilvl w:val="0"/>
                <w:numId w:val="0"/>
              </w:numPr>
              <w:spacing w:before="20"/>
              <w:rPr>
                <w:rFonts w:ascii="Calibri Light" w:hAnsi="Calibri Light" w:cs="Calibri Light"/>
                <w:b/>
                <w:bCs/>
                <w:sz w:val="20"/>
                <w:szCs w:val="20"/>
              </w:rPr>
            </w:pPr>
            <w:r w:rsidRPr="00B24402">
              <w:rPr>
                <w:rFonts w:ascii="Calibri Light" w:hAnsi="Calibri Light" w:cs="Calibri Light"/>
                <w:b/>
                <w:bCs/>
                <w:sz w:val="20"/>
                <w:szCs w:val="20"/>
              </w:rPr>
              <w:t xml:space="preserve">Data </w:t>
            </w:r>
          </w:p>
        </w:tc>
        <w:tc>
          <w:tcPr>
            <w:tcW w:w="3119" w:type="dxa"/>
            <w:tcBorders>
              <w:top w:val="single" w:sz="12" w:space="0" w:color="0000FF"/>
              <w:left w:val="single" w:sz="6" w:space="0" w:color="0000FF"/>
              <w:bottom w:val="single" w:sz="6" w:space="0" w:color="0000FF"/>
            </w:tcBorders>
            <w:shd w:val="clear" w:color="auto" w:fill="auto"/>
          </w:tcPr>
          <w:p w14:paraId="2ADE0B5A" w14:textId="77777777" w:rsidR="00575397" w:rsidRPr="00B24402" w:rsidRDefault="00575397" w:rsidP="00E71930">
            <w:pPr>
              <w:pStyle w:val="Indentato2"/>
              <w:numPr>
                <w:ilvl w:val="0"/>
                <w:numId w:val="0"/>
              </w:numPr>
              <w:spacing w:before="20"/>
              <w:rPr>
                <w:rFonts w:ascii="Calibri Light" w:hAnsi="Calibri Light" w:cs="Calibri Light"/>
                <w:b/>
                <w:bCs/>
                <w:sz w:val="20"/>
                <w:szCs w:val="20"/>
              </w:rPr>
            </w:pPr>
            <w:r w:rsidRPr="00B24402">
              <w:rPr>
                <w:rFonts w:ascii="Calibri Light" w:hAnsi="Calibri Light" w:cs="Calibri Light"/>
                <w:b/>
                <w:bCs/>
                <w:sz w:val="20"/>
                <w:szCs w:val="20"/>
              </w:rPr>
              <w:t>Nominativo</w:t>
            </w:r>
          </w:p>
        </w:tc>
        <w:tc>
          <w:tcPr>
            <w:tcW w:w="3271" w:type="dxa"/>
            <w:tcBorders>
              <w:top w:val="single" w:sz="12" w:space="0" w:color="0000FF"/>
              <w:left w:val="single" w:sz="6" w:space="0" w:color="0000FF"/>
              <w:bottom w:val="single" w:sz="6" w:space="0" w:color="0000FF"/>
              <w:right w:val="single" w:sz="12" w:space="0" w:color="0000FF"/>
            </w:tcBorders>
            <w:shd w:val="clear" w:color="auto" w:fill="auto"/>
          </w:tcPr>
          <w:p w14:paraId="23664BA5" w14:textId="77777777" w:rsidR="00575397" w:rsidRPr="00B24402" w:rsidRDefault="00575397" w:rsidP="00E71930">
            <w:pPr>
              <w:pStyle w:val="Indentato2"/>
              <w:numPr>
                <w:ilvl w:val="0"/>
                <w:numId w:val="0"/>
              </w:numPr>
              <w:spacing w:before="20"/>
              <w:rPr>
                <w:rFonts w:ascii="Calibri Light" w:hAnsi="Calibri Light" w:cs="Calibri Light"/>
                <w:sz w:val="20"/>
                <w:szCs w:val="20"/>
              </w:rPr>
            </w:pPr>
            <w:r w:rsidRPr="00B24402">
              <w:rPr>
                <w:rFonts w:ascii="Calibri Light" w:hAnsi="Calibri Light" w:cs="Calibri Light"/>
                <w:b/>
                <w:bCs/>
                <w:sz w:val="20"/>
                <w:szCs w:val="20"/>
              </w:rPr>
              <w:t>Funzione</w:t>
            </w:r>
          </w:p>
        </w:tc>
      </w:tr>
      <w:tr w:rsidR="00575397" w:rsidRPr="00B24402" w14:paraId="6BCA9E3C" w14:textId="77777777" w:rsidTr="00610EBB">
        <w:trPr>
          <w:trHeight w:val="294"/>
        </w:trPr>
        <w:tc>
          <w:tcPr>
            <w:tcW w:w="1625" w:type="dxa"/>
            <w:tcBorders>
              <w:top w:val="single" w:sz="6" w:space="0" w:color="0000FF"/>
              <w:left w:val="single" w:sz="12" w:space="0" w:color="0000FF"/>
            </w:tcBorders>
            <w:shd w:val="clear" w:color="auto" w:fill="auto"/>
          </w:tcPr>
          <w:p w14:paraId="503C40DF" w14:textId="77777777" w:rsidR="00575397" w:rsidRPr="00B24402" w:rsidRDefault="00575397" w:rsidP="00E71930">
            <w:pPr>
              <w:pStyle w:val="Indentato2"/>
              <w:numPr>
                <w:ilvl w:val="0"/>
                <w:numId w:val="0"/>
              </w:numPr>
              <w:spacing w:before="20"/>
              <w:rPr>
                <w:rFonts w:ascii="Calibri Light" w:hAnsi="Calibri Light" w:cs="Calibri Light"/>
                <w:sz w:val="20"/>
                <w:szCs w:val="20"/>
              </w:rPr>
            </w:pPr>
            <w:r w:rsidRPr="00B24402">
              <w:rPr>
                <w:rFonts w:ascii="Calibri Light" w:hAnsi="Calibri Light" w:cs="Calibri Light"/>
                <w:sz w:val="20"/>
                <w:szCs w:val="20"/>
              </w:rPr>
              <w:t>Redazione</w:t>
            </w:r>
          </w:p>
        </w:tc>
        <w:tc>
          <w:tcPr>
            <w:tcW w:w="1363" w:type="dxa"/>
            <w:tcBorders>
              <w:top w:val="single" w:sz="6" w:space="0" w:color="0000FF"/>
              <w:left w:val="single" w:sz="6" w:space="0" w:color="0000FF"/>
            </w:tcBorders>
            <w:shd w:val="clear" w:color="auto" w:fill="auto"/>
          </w:tcPr>
          <w:p w14:paraId="32919483" w14:textId="77777777" w:rsidR="00575397" w:rsidRPr="00B24402" w:rsidRDefault="00575397" w:rsidP="00E71930">
            <w:pPr>
              <w:pStyle w:val="Indentato2"/>
              <w:numPr>
                <w:ilvl w:val="0"/>
                <w:numId w:val="0"/>
              </w:numPr>
              <w:spacing w:before="20"/>
              <w:rPr>
                <w:rFonts w:ascii="Calibri Light" w:hAnsi="Calibri Light" w:cs="Calibri Light"/>
                <w:sz w:val="20"/>
                <w:szCs w:val="20"/>
                <w:highlight w:val="yellow"/>
              </w:rPr>
            </w:pPr>
            <w:r w:rsidRPr="00B24402">
              <w:rPr>
                <w:rFonts w:ascii="Calibri Light" w:hAnsi="Calibri Light" w:cs="Calibri Light"/>
                <w:sz w:val="20"/>
                <w:szCs w:val="20"/>
                <w:highlight w:val="yellow"/>
              </w:rPr>
              <w:t>gg/mm/</w:t>
            </w:r>
            <w:proofErr w:type="spellStart"/>
            <w:r w:rsidRPr="00B24402">
              <w:rPr>
                <w:rFonts w:ascii="Calibri Light" w:hAnsi="Calibri Light" w:cs="Calibri Light"/>
                <w:sz w:val="20"/>
                <w:szCs w:val="20"/>
                <w:highlight w:val="yellow"/>
              </w:rPr>
              <w:t>aaaa</w:t>
            </w:r>
            <w:proofErr w:type="spellEnd"/>
          </w:p>
        </w:tc>
        <w:tc>
          <w:tcPr>
            <w:tcW w:w="3119" w:type="dxa"/>
            <w:tcBorders>
              <w:top w:val="single" w:sz="6" w:space="0" w:color="0000FF"/>
              <w:left w:val="single" w:sz="6" w:space="0" w:color="0000FF"/>
            </w:tcBorders>
            <w:shd w:val="clear" w:color="auto" w:fill="auto"/>
          </w:tcPr>
          <w:p w14:paraId="15FB35D7" w14:textId="741B3A41" w:rsidR="00575397" w:rsidRPr="00B24402" w:rsidRDefault="00A27DB5" w:rsidP="00E71930">
            <w:pPr>
              <w:pStyle w:val="Indentato2"/>
              <w:numPr>
                <w:ilvl w:val="0"/>
                <w:numId w:val="0"/>
              </w:numPr>
              <w:snapToGrid w:val="0"/>
              <w:spacing w:before="20"/>
              <w:rPr>
                <w:rFonts w:ascii="Calibri Light" w:hAnsi="Calibri Light" w:cs="Calibri Light"/>
                <w:sz w:val="20"/>
                <w:szCs w:val="20"/>
                <w:highlight w:val="yellow"/>
              </w:rPr>
            </w:pPr>
            <w:r w:rsidRPr="00B24402">
              <w:rPr>
                <w:rFonts w:ascii="Calibri Light" w:hAnsi="Calibri Light" w:cs="Calibri Light"/>
                <w:sz w:val="20"/>
                <w:szCs w:val="20"/>
                <w:highlight w:val="yellow"/>
              </w:rPr>
              <w:t>__________________</w:t>
            </w:r>
          </w:p>
        </w:tc>
        <w:tc>
          <w:tcPr>
            <w:tcW w:w="3271" w:type="dxa"/>
            <w:tcBorders>
              <w:top w:val="single" w:sz="6" w:space="0" w:color="0000FF"/>
              <w:left w:val="single" w:sz="6" w:space="0" w:color="0000FF"/>
              <w:right w:val="single" w:sz="12" w:space="0" w:color="0000FF"/>
            </w:tcBorders>
            <w:shd w:val="clear" w:color="auto" w:fill="auto"/>
          </w:tcPr>
          <w:p w14:paraId="614D412F" w14:textId="2DB8FADC" w:rsidR="00575397" w:rsidRPr="00B24402" w:rsidRDefault="00575397" w:rsidP="0071006C">
            <w:pPr>
              <w:pStyle w:val="Indentato2"/>
              <w:numPr>
                <w:ilvl w:val="0"/>
                <w:numId w:val="0"/>
              </w:numPr>
              <w:snapToGrid w:val="0"/>
              <w:spacing w:before="20"/>
              <w:jc w:val="left"/>
              <w:rPr>
                <w:rFonts w:ascii="Calibri Light" w:hAnsi="Calibri Light" w:cs="Calibri Light"/>
                <w:sz w:val="20"/>
                <w:szCs w:val="20"/>
              </w:rPr>
            </w:pPr>
            <w:r w:rsidRPr="00B24402">
              <w:rPr>
                <w:rFonts w:ascii="Calibri Light" w:hAnsi="Calibri Light" w:cs="Calibri Light"/>
                <w:sz w:val="20"/>
                <w:szCs w:val="20"/>
              </w:rPr>
              <w:t>R</w:t>
            </w:r>
            <w:r w:rsidR="0071006C" w:rsidRPr="00B24402">
              <w:rPr>
                <w:rFonts w:ascii="Calibri Light" w:hAnsi="Calibri Light" w:cs="Calibri Light"/>
                <w:sz w:val="20"/>
                <w:szCs w:val="20"/>
              </w:rPr>
              <w:t>esponsabile della conservazione</w:t>
            </w:r>
          </w:p>
        </w:tc>
      </w:tr>
      <w:tr w:rsidR="00575397" w:rsidRPr="00B24402" w14:paraId="085AB81A" w14:textId="77777777" w:rsidTr="00610EBB">
        <w:tc>
          <w:tcPr>
            <w:tcW w:w="1625" w:type="dxa"/>
            <w:tcBorders>
              <w:top w:val="single" w:sz="6" w:space="0" w:color="0000FF"/>
              <w:left w:val="single" w:sz="12" w:space="0" w:color="0000FF"/>
              <w:bottom w:val="single" w:sz="12" w:space="0" w:color="0000FF"/>
            </w:tcBorders>
            <w:shd w:val="clear" w:color="auto" w:fill="auto"/>
          </w:tcPr>
          <w:p w14:paraId="6F5D927B" w14:textId="77777777" w:rsidR="00575397" w:rsidRPr="00B24402" w:rsidRDefault="00575397" w:rsidP="00E71930">
            <w:pPr>
              <w:pStyle w:val="Indentato2"/>
              <w:numPr>
                <w:ilvl w:val="0"/>
                <w:numId w:val="0"/>
              </w:numPr>
              <w:spacing w:before="20"/>
              <w:rPr>
                <w:rFonts w:ascii="Calibri Light" w:hAnsi="Calibri Light" w:cs="Calibri Light"/>
                <w:sz w:val="20"/>
                <w:szCs w:val="20"/>
              </w:rPr>
            </w:pPr>
            <w:r w:rsidRPr="00B24402">
              <w:rPr>
                <w:rFonts w:ascii="Calibri Light" w:hAnsi="Calibri Light" w:cs="Calibri Light"/>
                <w:sz w:val="20"/>
                <w:szCs w:val="20"/>
              </w:rPr>
              <w:t>Approvazione</w:t>
            </w:r>
          </w:p>
        </w:tc>
        <w:tc>
          <w:tcPr>
            <w:tcW w:w="1363" w:type="dxa"/>
            <w:tcBorders>
              <w:top w:val="single" w:sz="6" w:space="0" w:color="0000FF"/>
              <w:left w:val="single" w:sz="6" w:space="0" w:color="0000FF"/>
              <w:bottom w:val="single" w:sz="12" w:space="0" w:color="0000FF"/>
            </w:tcBorders>
            <w:shd w:val="clear" w:color="auto" w:fill="auto"/>
          </w:tcPr>
          <w:p w14:paraId="73C9609B" w14:textId="77777777" w:rsidR="00575397" w:rsidRPr="00B24402" w:rsidRDefault="00575397" w:rsidP="00E71930">
            <w:pPr>
              <w:rPr>
                <w:rFonts w:ascii="Calibri Light" w:hAnsi="Calibri Light" w:cs="Calibri Light"/>
                <w:sz w:val="20"/>
                <w:szCs w:val="20"/>
                <w:highlight w:val="yellow"/>
              </w:rPr>
            </w:pPr>
            <w:r w:rsidRPr="00B24402">
              <w:rPr>
                <w:rFonts w:ascii="Calibri Light" w:hAnsi="Calibri Light" w:cs="Calibri Light"/>
                <w:sz w:val="20"/>
                <w:szCs w:val="20"/>
                <w:highlight w:val="yellow"/>
              </w:rPr>
              <w:t>gg/mm/</w:t>
            </w:r>
            <w:proofErr w:type="spellStart"/>
            <w:r w:rsidRPr="00B24402">
              <w:rPr>
                <w:rFonts w:ascii="Calibri Light" w:hAnsi="Calibri Light" w:cs="Calibri Light"/>
                <w:sz w:val="20"/>
                <w:szCs w:val="20"/>
                <w:highlight w:val="yellow"/>
              </w:rPr>
              <w:t>aaaa</w:t>
            </w:r>
            <w:proofErr w:type="spellEnd"/>
          </w:p>
        </w:tc>
        <w:tc>
          <w:tcPr>
            <w:tcW w:w="3119" w:type="dxa"/>
            <w:tcBorders>
              <w:top w:val="single" w:sz="6" w:space="0" w:color="0000FF"/>
              <w:left w:val="single" w:sz="6" w:space="0" w:color="0000FF"/>
              <w:bottom w:val="single" w:sz="12" w:space="0" w:color="0000FF"/>
            </w:tcBorders>
            <w:shd w:val="clear" w:color="auto" w:fill="auto"/>
          </w:tcPr>
          <w:p w14:paraId="0F8C181E" w14:textId="74BEB47B" w:rsidR="00575397" w:rsidRPr="00B24402" w:rsidRDefault="00A27DB5" w:rsidP="00E71930">
            <w:pPr>
              <w:pStyle w:val="Indentato2"/>
              <w:numPr>
                <w:ilvl w:val="0"/>
                <w:numId w:val="0"/>
              </w:numPr>
              <w:snapToGrid w:val="0"/>
              <w:spacing w:before="20"/>
              <w:rPr>
                <w:rFonts w:ascii="Calibri Light" w:hAnsi="Calibri Light" w:cs="Calibri Light"/>
                <w:sz w:val="20"/>
                <w:szCs w:val="20"/>
                <w:highlight w:val="yellow"/>
              </w:rPr>
            </w:pPr>
            <w:r w:rsidRPr="00B24402">
              <w:rPr>
                <w:rFonts w:ascii="Calibri Light" w:hAnsi="Calibri Light" w:cs="Calibri Light"/>
                <w:sz w:val="20"/>
                <w:szCs w:val="20"/>
                <w:highlight w:val="yellow"/>
              </w:rPr>
              <w:t>__________________</w:t>
            </w:r>
          </w:p>
        </w:tc>
        <w:tc>
          <w:tcPr>
            <w:tcW w:w="3271" w:type="dxa"/>
            <w:tcBorders>
              <w:top w:val="single" w:sz="6" w:space="0" w:color="0000FF"/>
              <w:left w:val="single" w:sz="6" w:space="0" w:color="0000FF"/>
              <w:bottom w:val="single" w:sz="12" w:space="0" w:color="0000FF"/>
              <w:right w:val="single" w:sz="12" w:space="0" w:color="0000FF"/>
            </w:tcBorders>
            <w:shd w:val="clear" w:color="auto" w:fill="auto"/>
          </w:tcPr>
          <w:p w14:paraId="0C85E97A" w14:textId="2CACBC87" w:rsidR="00575397" w:rsidRPr="00B24402" w:rsidRDefault="00707F6B" w:rsidP="00E71930">
            <w:pPr>
              <w:pStyle w:val="Indentato2"/>
              <w:numPr>
                <w:ilvl w:val="0"/>
                <w:numId w:val="0"/>
              </w:numPr>
              <w:snapToGrid w:val="0"/>
              <w:spacing w:before="20"/>
              <w:rPr>
                <w:rFonts w:ascii="Calibri Light" w:hAnsi="Calibri Light" w:cs="Calibri Light"/>
                <w:sz w:val="20"/>
                <w:szCs w:val="20"/>
              </w:rPr>
            </w:pPr>
            <w:r>
              <w:rPr>
                <w:rFonts w:ascii="Calibri Light" w:hAnsi="Calibri Light" w:cs="Calibri Light"/>
                <w:sz w:val="20"/>
                <w:szCs w:val="20"/>
              </w:rPr>
              <w:t>Delibera della Giunta comunale______________________</w:t>
            </w:r>
          </w:p>
        </w:tc>
      </w:tr>
    </w:tbl>
    <w:p w14:paraId="1B557B90" w14:textId="268D3E11" w:rsidR="00A27DB5" w:rsidRPr="00B24402" w:rsidRDefault="00A27DB5" w:rsidP="00575397">
      <w:pPr>
        <w:pStyle w:val="NumerodOggetto"/>
        <w:jc w:val="both"/>
        <w:rPr>
          <w:rFonts w:ascii="Calibri Light" w:hAnsi="Calibri Light" w:cs="Calibri Light"/>
        </w:rPr>
      </w:pPr>
    </w:p>
    <w:p w14:paraId="1392DAEF" w14:textId="1CD9F956" w:rsidR="00646A8B" w:rsidRPr="00B24402" w:rsidRDefault="00646A8B" w:rsidP="00575397">
      <w:pPr>
        <w:pStyle w:val="NumerodOggetto"/>
        <w:jc w:val="both"/>
        <w:rPr>
          <w:rFonts w:ascii="Calibri Light" w:hAnsi="Calibri Light" w:cs="Calibri Light"/>
        </w:rPr>
      </w:pPr>
    </w:p>
    <w:p w14:paraId="713F0E6A" w14:textId="77777777" w:rsidR="00646A8B" w:rsidRPr="00B24402" w:rsidRDefault="00646A8B" w:rsidP="00575397">
      <w:pPr>
        <w:pStyle w:val="NumerodOggetto"/>
        <w:jc w:val="both"/>
        <w:rPr>
          <w:rFonts w:ascii="Calibri Light" w:hAnsi="Calibri Light" w:cs="Calibri Light"/>
        </w:rPr>
      </w:pPr>
    </w:p>
    <w:p w14:paraId="5822FE1F" w14:textId="36B3BECB" w:rsidR="00646A8B" w:rsidRPr="00B24402" w:rsidRDefault="00646A8B" w:rsidP="00575397">
      <w:pPr>
        <w:pStyle w:val="NumerodOggetto"/>
        <w:jc w:val="both"/>
        <w:rPr>
          <w:rFonts w:ascii="Calibri Light" w:hAnsi="Calibri Light" w:cs="Calibri Light"/>
        </w:rPr>
      </w:pPr>
    </w:p>
    <w:p w14:paraId="28AB54BA" w14:textId="2D9B3154" w:rsidR="00646A8B" w:rsidRPr="00B24402" w:rsidRDefault="00646A8B" w:rsidP="00575397">
      <w:pPr>
        <w:pStyle w:val="NumerodOggetto"/>
        <w:jc w:val="both"/>
        <w:rPr>
          <w:rFonts w:ascii="Calibri Light" w:hAnsi="Calibri Light" w:cs="Calibri Light"/>
        </w:rPr>
      </w:pPr>
    </w:p>
    <w:p w14:paraId="35C03BB6" w14:textId="75C98FD3" w:rsidR="00646A8B" w:rsidRPr="00B24402" w:rsidRDefault="00646A8B" w:rsidP="00575397">
      <w:pPr>
        <w:pStyle w:val="NumerodOggetto"/>
        <w:jc w:val="both"/>
        <w:rPr>
          <w:rFonts w:ascii="Calibri Light" w:hAnsi="Calibri Light" w:cs="Calibri Light"/>
          <w:sz w:val="22"/>
          <w:szCs w:val="22"/>
        </w:rPr>
      </w:pPr>
      <w:r w:rsidRPr="00B24402">
        <w:rPr>
          <w:rFonts w:ascii="Calibri Light" w:hAnsi="Calibri Light" w:cs="Calibri Light"/>
          <w:sz w:val="22"/>
          <w:szCs w:val="22"/>
        </w:rPr>
        <w:t>REGISTRO DELLE VERSIONI</w:t>
      </w:r>
    </w:p>
    <w:tbl>
      <w:tblPr>
        <w:tblW w:w="4860" w:type="pct"/>
        <w:tblBorders>
          <w:top w:val="single" w:sz="12" w:space="0" w:color="0000FF"/>
          <w:left w:val="single" w:sz="12" w:space="0" w:color="0000FF"/>
          <w:bottom w:val="single" w:sz="12" w:space="0" w:color="0000FF"/>
          <w:right w:val="single" w:sz="12" w:space="0" w:color="0000FF"/>
          <w:insideH w:val="single" w:sz="6" w:space="0" w:color="0000FF"/>
          <w:insideV w:val="single" w:sz="6" w:space="0" w:color="0000FF"/>
        </w:tblBorders>
        <w:tblLook w:val="0020" w:firstRow="1" w:lastRow="0" w:firstColumn="0" w:lastColumn="0" w:noHBand="0" w:noVBand="0"/>
      </w:tblPr>
      <w:tblGrid>
        <w:gridCol w:w="1730"/>
        <w:gridCol w:w="2186"/>
        <w:gridCol w:w="5426"/>
      </w:tblGrid>
      <w:tr w:rsidR="00646A8B" w:rsidRPr="00B24402" w14:paraId="4002609C" w14:textId="77777777" w:rsidTr="00646A8B">
        <w:trPr>
          <w:trHeight w:val="452"/>
        </w:trPr>
        <w:tc>
          <w:tcPr>
            <w:tcW w:w="926" w:type="pct"/>
            <w:shd w:val="pct30" w:color="FFFFFF" w:fill="FFFFFF"/>
          </w:tcPr>
          <w:p w14:paraId="6DD7E58F" w14:textId="77777777" w:rsidR="00646A8B" w:rsidRPr="00B24402" w:rsidRDefault="00646A8B" w:rsidP="00646A8B">
            <w:pPr>
              <w:pStyle w:val="Indentato2"/>
              <w:numPr>
                <w:ilvl w:val="0"/>
                <w:numId w:val="0"/>
              </w:numPr>
              <w:spacing w:before="20"/>
              <w:rPr>
                <w:rFonts w:ascii="Calibri Light" w:hAnsi="Calibri Light" w:cs="Calibri Light"/>
                <w:b/>
                <w:bCs/>
                <w:sz w:val="20"/>
                <w:szCs w:val="20"/>
              </w:rPr>
            </w:pPr>
            <w:proofErr w:type="spellStart"/>
            <w:r w:rsidRPr="00B24402">
              <w:rPr>
                <w:rFonts w:ascii="Calibri Light" w:hAnsi="Calibri Light" w:cs="Calibri Light"/>
                <w:b/>
                <w:bCs/>
                <w:sz w:val="20"/>
                <w:szCs w:val="20"/>
              </w:rPr>
              <w:t>N°Ver</w:t>
            </w:r>
            <w:proofErr w:type="spellEnd"/>
            <w:r w:rsidRPr="00B24402">
              <w:rPr>
                <w:rFonts w:ascii="Calibri Light" w:hAnsi="Calibri Light" w:cs="Calibri Light"/>
                <w:b/>
                <w:bCs/>
                <w:sz w:val="20"/>
                <w:szCs w:val="20"/>
              </w:rPr>
              <w:t>/</w:t>
            </w:r>
            <w:proofErr w:type="spellStart"/>
            <w:r w:rsidRPr="00B24402">
              <w:rPr>
                <w:rFonts w:ascii="Calibri Light" w:hAnsi="Calibri Light" w:cs="Calibri Light"/>
                <w:b/>
                <w:bCs/>
                <w:sz w:val="20"/>
                <w:szCs w:val="20"/>
              </w:rPr>
              <w:t>Rev</w:t>
            </w:r>
            <w:proofErr w:type="spellEnd"/>
            <w:r w:rsidRPr="00B24402">
              <w:rPr>
                <w:rFonts w:ascii="Calibri Light" w:hAnsi="Calibri Light" w:cs="Calibri Light"/>
                <w:b/>
                <w:bCs/>
                <w:sz w:val="20"/>
                <w:szCs w:val="20"/>
              </w:rPr>
              <w:t>/Bozza</w:t>
            </w:r>
          </w:p>
        </w:tc>
        <w:tc>
          <w:tcPr>
            <w:tcW w:w="1170" w:type="pct"/>
            <w:shd w:val="pct30" w:color="FFFFFF" w:fill="FFFFFF"/>
          </w:tcPr>
          <w:p w14:paraId="0E8E91F8" w14:textId="77777777" w:rsidR="00646A8B" w:rsidRPr="00B24402" w:rsidRDefault="00646A8B" w:rsidP="00646A8B">
            <w:pPr>
              <w:pStyle w:val="Indentato2"/>
              <w:numPr>
                <w:ilvl w:val="0"/>
                <w:numId w:val="0"/>
              </w:numPr>
              <w:spacing w:before="20"/>
              <w:rPr>
                <w:rFonts w:ascii="Calibri Light" w:hAnsi="Calibri Light" w:cs="Calibri Light"/>
                <w:b/>
                <w:bCs/>
                <w:sz w:val="20"/>
                <w:szCs w:val="20"/>
              </w:rPr>
            </w:pPr>
            <w:r w:rsidRPr="00B24402">
              <w:rPr>
                <w:rFonts w:ascii="Calibri Light" w:hAnsi="Calibri Light" w:cs="Calibri Light"/>
                <w:b/>
                <w:bCs/>
                <w:sz w:val="20"/>
                <w:szCs w:val="20"/>
              </w:rPr>
              <w:t>Data emissione</w:t>
            </w:r>
          </w:p>
        </w:tc>
        <w:tc>
          <w:tcPr>
            <w:tcW w:w="2904" w:type="pct"/>
            <w:shd w:val="pct30" w:color="FFFFFF" w:fill="FFFFFF"/>
          </w:tcPr>
          <w:p w14:paraId="0E8283AE" w14:textId="77777777" w:rsidR="00646A8B" w:rsidRPr="00B24402" w:rsidRDefault="00646A8B" w:rsidP="00646A8B">
            <w:pPr>
              <w:pStyle w:val="Indentato2"/>
              <w:numPr>
                <w:ilvl w:val="0"/>
                <w:numId w:val="0"/>
              </w:numPr>
              <w:spacing w:before="20"/>
              <w:rPr>
                <w:rFonts w:ascii="Calibri Light" w:hAnsi="Calibri Light" w:cs="Calibri Light"/>
                <w:b/>
                <w:bCs/>
                <w:sz w:val="20"/>
                <w:szCs w:val="20"/>
              </w:rPr>
            </w:pPr>
            <w:r w:rsidRPr="00B24402">
              <w:rPr>
                <w:rFonts w:ascii="Calibri Light" w:hAnsi="Calibri Light" w:cs="Calibri Light"/>
                <w:b/>
                <w:bCs/>
                <w:sz w:val="20"/>
                <w:szCs w:val="20"/>
              </w:rPr>
              <w:t>Modifiche apportate</w:t>
            </w:r>
          </w:p>
        </w:tc>
      </w:tr>
      <w:tr w:rsidR="00646A8B" w:rsidRPr="00B24402" w14:paraId="66756AD9" w14:textId="77777777" w:rsidTr="00F3116D">
        <w:trPr>
          <w:trHeight w:val="251"/>
        </w:trPr>
        <w:tc>
          <w:tcPr>
            <w:tcW w:w="926" w:type="pct"/>
            <w:shd w:val="clear" w:color="auto" w:fill="auto"/>
          </w:tcPr>
          <w:p w14:paraId="36411591" w14:textId="77777777" w:rsidR="00646A8B" w:rsidRPr="00B24402" w:rsidRDefault="00646A8B" w:rsidP="00646A8B">
            <w:pPr>
              <w:pStyle w:val="Indentato2"/>
              <w:numPr>
                <w:ilvl w:val="0"/>
                <w:numId w:val="0"/>
              </w:numPr>
              <w:spacing w:before="20"/>
              <w:rPr>
                <w:rFonts w:ascii="Calibri Light" w:hAnsi="Calibri Light" w:cs="Calibri Light"/>
                <w:sz w:val="20"/>
                <w:szCs w:val="20"/>
              </w:rPr>
            </w:pPr>
            <w:r w:rsidRPr="00B24402">
              <w:rPr>
                <w:rFonts w:ascii="Calibri Light" w:hAnsi="Calibri Light" w:cs="Calibri Light"/>
                <w:sz w:val="20"/>
                <w:szCs w:val="20"/>
              </w:rPr>
              <w:t>1.0</w:t>
            </w:r>
          </w:p>
        </w:tc>
        <w:tc>
          <w:tcPr>
            <w:tcW w:w="1170" w:type="pct"/>
            <w:shd w:val="clear" w:color="auto" w:fill="auto"/>
          </w:tcPr>
          <w:p w14:paraId="79E52DCB" w14:textId="77777777" w:rsidR="00646A8B" w:rsidRPr="00B24402" w:rsidRDefault="00646A8B" w:rsidP="00646A8B">
            <w:pPr>
              <w:pStyle w:val="Indentato2"/>
              <w:numPr>
                <w:ilvl w:val="0"/>
                <w:numId w:val="0"/>
              </w:numPr>
              <w:spacing w:before="20"/>
              <w:rPr>
                <w:rFonts w:ascii="Calibri Light" w:hAnsi="Calibri Light" w:cs="Calibri Light"/>
                <w:sz w:val="20"/>
                <w:szCs w:val="20"/>
              </w:rPr>
            </w:pPr>
            <w:r w:rsidRPr="00B24402">
              <w:rPr>
                <w:rFonts w:ascii="Calibri Light" w:hAnsi="Calibri Light" w:cs="Calibri Light"/>
                <w:sz w:val="20"/>
                <w:szCs w:val="20"/>
                <w:highlight w:val="yellow"/>
              </w:rPr>
              <w:t>gg/mm/</w:t>
            </w:r>
            <w:proofErr w:type="spellStart"/>
            <w:r w:rsidRPr="00B24402">
              <w:rPr>
                <w:rFonts w:ascii="Calibri Light" w:hAnsi="Calibri Light" w:cs="Calibri Light"/>
                <w:sz w:val="20"/>
                <w:szCs w:val="20"/>
                <w:highlight w:val="yellow"/>
              </w:rPr>
              <w:t>aaaa</w:t>
            </w:r>
            <w:proofErr w:type="spellEnd"/>
          </w:p>
        </w:tc>
        <w:tc>
          <w:tcPr>
            <w:tcW w:w="2904" w:type="pct"/>
            <w:shd w:val="clear" w:color="auto" w:fill="auto"/>
          </w:tcPr>
          <w:p w14:paraId="681AC7F2" w14:textId="77777777" w:rsidR="00646A8B" w:rsidRPr="00B24402" w:rsidRDefault="00646A8B" w:rsidP="00646A8B">
            <w:pPr>
              <w:pStyle w:val="Indentato2"/>
              <w:numPr>
                <w:ilvl w:val="0"/>
                <w:numId w:val="0"/>
              </w:numPr>
              <w:spacing w:before="20"/>
              <w:rPr>
                <w:rFonts w:ascii="Calibri Light" w:hAnsi="Calibri Light" w:cs="Calibri Light"/>
                <w:sz w:val="20"/>
                <w:szCs w:val="20"/>
              </w:rPr>
            </w:pPr>
            <w:r w:rsidRPr="00B24402">
              <w:rPr>
                <w:rFonts w:ascii="Calibri Light" w:hAnsi="Calibri Light" w:cs="Calibri Light"/>
                <w:sz w:val="20"/>
                <w:szCs w:val="20"/>
              </w:rPr>
              <w:t>Prima versione</w:t>
            </w:r>
          </w:p>
        </w:tc>
      </w:tr>
      <w:tr w:rsidR="00646A8B" w:rsidRPr="00B24402" w14:paraId="4D8C0998" w14:textId="77777777" w:rsidTr="00F3116D">
        <w:trPr>
          <w:trHeight w:val="255"/>
        </w:trPr>
        <w:tc>
          <w:tcPr>
            <w:tcW w:w="926" w:type="pct"/>
            <w:shd w:val="clear" w:color="auto" w:fill="auto"/>
          </w:tcPr>
          <w:p w14:paraId="4191022A" w14:textId="77777777" w:rsidR="00646A8B" w:rsidRPr="00B24402" w:rsidRDefault="00646A8B" w:rsidP="00646A8B">
            <w:pPr>
              <w:pStyle w:val="Indentato2"/>
              <w:numPr>
                <w:ilvl w:val="0"/>
                <w:numId w:val="0"/>
              </w:numPr>
              <w:spacing w:before="20"/>
              <w:rPr>
                <w:rFonts w:ascii="Calibri Light" w:hAnsi="Calibri Light" w:cs="Calibri Light"/>
                <w:sz w:val="20"/>
                <w:szCs w:val="20"/>
              </w:rPr>
            </w:pPr>
            <w:r w:rsidRPr="00B24402">
              <w:rPr>
                <w:rFonts w:ascii="Calibri Light" w:hAnsi="Calibri Light" w:cs="Calibri Light"/>
                <w:sz w:val="20"/>
                <w:szCs w:val="20"/>
              </w:rPr>
              <w:t>2.0</w:t>
            </w:r>
          </w:p>
        </w:tc>
        <w:tc>
          <w:tcPr>
            <w:tcW w:w="1170" w:type="pct"/>
            <w:shd w:val="clear" w:color="auto" w:fill="auto"/>
          </w:tcPr>
          <w:p w14:paraId="730CDE58" w14:textId="77777777" w:rsidR="00646A8B" w:rsidRPr="00B24402" w:rsidRDefault="00646A8B" w:rsidP="00646A8B">
            <w:pPr>
              <w:pStyle w:val="Indentato2"/>
              <w:numPr>
                <w:ilvl w:val="0"/>
                <w:numId w:val="0"/>
              </w:numPr>
              <w:spacing w:before="20"/>
              <w:rPr>
                <w:rFonts w:ascii="Calibri Light" w:hAnsi="Calibri Light" w:cs="Calibri Light"/>
                <w:sz w:val="20"/>
                <w:szCs w:val="20"/>
              </w:rPr>
            </w:pPr>
            <w:r w:rsidRPr="00B24402">
              <w:rPr>
                <w:rFonts w:ascii="Calibri Light" w:hAnsi="Calibri Light" w:cs="Calibri Light"/>
                <w:sz w:val="20"/>
                <w:szCs w:val="20"/>
                <w:highlight w:val="yellow"/>
              </w:rPr>
              <w:t>gg/mm/</w:t>
            </w:r>
            <w:proofErr w:type="spellStart"/>
            <w:r w:rsidRPr="00B24402">
              <w:rPr>
                <w:rFonts w:ascii="Calibri Light" w:hAnsi="Calibri Light" w:cs="Calibri Light"/>
                <w:sz w:val="20"/>
                <w:szCs w:val="20"/>
                <w:highlight w:val="yellow"/>
              </w:rPr>
              <w:t>aaaa</w:t>
            </w:r>
            <w:proofErr w:type="spellEnd"/>
          </w:p>
        </w:tc>
        <w:tc>
          <w:tcPr>
            <w:tcW w:w="2904" w:type="pct"/>
            <w:shd w:val="clear" w:color="auto" w:fill="auto"/>
          </w:tcPr>
          <w:p w14:paraId="4FBAD50C" w14:textId="77777777" w:rsidR="00646A8B" w:rsidRPr="00B24402" w:rsidRDefault="00646A8B" w:rsidP="00646A8B">
            <w:pPr>
              <w:pStyle w:val="Indentato2"/>
              <w:numPr>
                <w:ilvl w:val="0"/>
                <w:numId w:val="0"/>
              </w:numPr>
              <w:spacing w:before="20"/>
              <w:rPr>
                <w:rFonts w:ascii="Calibri Light" w:hAnsi="Calibri Light" w:cs="Calibri Light"/>
                <w:sz w:val="20"/>
                <w:szCs w:val="20"/>
                <w:highlight w:val="yellow"/>
              </w:rPr>
            </w:pPr>
            <w:r w:rsidRPr="00B24402">
              <w:rPr>
                <w:rFonts w:ascii="Calibri Light" w:hAnsi="Calibri Light" w:cs="Calibri Light"/>
                <w:sz w:val="20"/>
                <w:szCs w:val="20"/>
                <w:highlight w:val="yellow"/>
              </w:rPr>
              <w:t>__________________________________________________</w:t>
            </w:r>
          </w:p>
        </w:tc>
      </w:tr>
      <w:tr w:rsidR="008059EB" w:rsidRPr="00B24402" w14:paraId="6C19A4D1" w14:textId="77777777" w:rsidTr="00F3116D">
        <w:trPr>
          <w:trHeight w:val="255"/>
        </w:trPr>
        <w:tc>
          <w:tcPr>
            <w:tcW w:w="926" w:type="pct"/>
            <w:shd w:val="clear" w:color="auto" w:fill="auto"/>
          </w:tcPr>
          <w:p w14:paraId="08BDBF3B" w14:textId="14B938F6" w:rsidR="008059EB" w:rsidRPr="00B24402" w:rsidRDefault="008059EB" w:rsidP="008059EB">
            <w:pPr>
              <w:pStyle w:val="Indentato2"/>
              <w:numPr>
                <w:ilvl w:val="0"/>
                <w:numId w:val="0"/>
              </w:numPr>
              <w:spacing w:before="20"/>
              <w:rPr>
                <w:rFonts w:ascii="Calibri Light" w:hAnsi="Calibri Light" w:cs="Calibri Light"/>
                <w:sz w:val="20"/>
                <w:szCs w:val="20"/>
              </w:rPr>
            </w:pPr>
            <w:r w:rsidRPr="00B24402">
              <w:rPr>
                <w:rFonts w:ascii="Calibri Light" w:hAnsi="Calibri Light" w:cs="Calibri Light"/>
                <w:sz w:val="20"/>
                <w:szCs w:val="20"/>
              </w:rPr>
              <w:t>3.0</w:t>
            </w:r>
          </w:p>
        </w:tc>
        <w:tc>
          <w:tcPr>
            <w:tcW w:w="1170" w:type="pct"/>
            <w:shd w:val="clear" w:color="auto" w:fill="auto"/>
          </w:tcPr>
          <w:p w14:paraId="725DFDB7" w14:textId="4BB2C285" w:rsidR="008059EB" w:rsidRPr="00B24402" w:rsidRDefault="008059EB" w:rsidP="008059EB">
            <w:pPr>
              <w:pStyle w:val="Indentato2"/>
              <w:numPr>
                <w:ilvl w:val="0"/>
                <w:numId w:val="0"/>
              </w:numPr>
              <w:spacing w:before="20"/>
              <w:rPr>
                <w:rFonts w:ascii="Calibri Light" w:hAnsi="Calibri Light" w:cs="Calibri Light"/>
                <w:sz w:val="20"/>
                <w:szCs w:val="20"/>
                <w:highlight w:val="yellow"/>
              </w:rPr>
            </w:pPr>
            <w:r w:rsidRPr="00B24402">
              <w:rPr>
                <w:rFonts w:ascii="Calibri Light" w:hAnsi="Calibri Light" w:cs="Calibri Light"/>
                <w:sz w:val="20"/>
                <w:szCs w:val="20"/>
                <w:highlight w:val="yellow"/>
              </w:rPr>
              <w:t>gg/mm/</w:t>
            </w:r>
            <w:proofErr w:type="spellStart"/>
            <w:r w:rsidRPr="00B24402">
              <w:rPr>
                <w:rFonts w:ascii="Calibri Light" w:hAnsi="Calibri Light" w:cs="Calibri Light"/>
                <w:sz w:val="20"/>
                <w:szCs w:val="20"/>
                <w:highlight w:val="yellow"/>
              </w:rPr>
              <w:t>aaaa</w:t>
            </w:r>
            <w:proofErr w:type="spellEnd"/>
          </w:p>
        </w:tc>
        <w:tc>
          <w:tcPr>
            <w:tcW w:w="2904" w:type="pct"/>
            <w:shd w:val="clear" w:color="auto" w:fill="auto"/>
          </w:tcPr>
          <w:p w14:paraId="1ADB5A08" w14:textId="23DD471A" w:rsidR="008059EB" w:rsidRPr="00B24402" w:rsidRDefault="008059EB" w:rsidP="008059EB">
            <w:pPr>
              <w:pStyle w:val="Indentato2"/>
              <w:numPr>
                <w:ilvl w:val="0"/>
                <w:numId w:val="0"/>
              </w:numPr>
              <w:spacing w:before="20"/>
              <w:rPr>
                <w:rFonts w:ascii="Calibri Light" w:hAnsi="Calibri Light" w:cs="Calibri Light"/>
                <w:sz w:val="20"/>
                <w:szCs w:val="20"/>
                <w:highlight w:val="yellow"/>
              </w:rPr>
            </w:pPr>
            <w:r w:rsidRPr="00B24402">
              <w:rPr>
                <w:rFonts w:ascii="Calibri Light" w:hAnsi="Calibri Light" w:cs="Calibri Light"/>
                <w:sz w:val="20"/>
                <w:szCs w:val="20"/>
                <w:highlight w:val="yellow"/>
              </w:rPr>
              <w:t>__________________________________________________</w:t>
            </w:r>
          </w:p>
        </w:tc>
      </w:tr>
    </w:tbl>
    <w:p w14:paraId="49345E11" w14:textId="77777777" w:rsidR="00A27DB5" w:rsidRPr="00B24402" w:rsidRDefault="00A27DB5">
      <w:pPr>
        <w:rPr>
          <w:rFonts w:ascii="Calibri Light" w:hAnsi="Calibri Light" w:cs="Calibri Light"/>
          <w:b/>
          <w:bCs/>
          <w:caps/>
          <w:sz w:val="20"/>
          <w:szCs w:val="20"/>
          <w:lang w:eastAsia="zh-CN" w:bidi="kn-IN"/>
        </w:rPr>
      </w:pPr>
      <w:r w:rsidRPr="00B24402">
        <w:rPr>
          <w:rFonts w:ascii="Calibri Light" w:hAnsi="Calibri Light" w:cs="Calibri Light"/>
        </w:rPr>
        <w:br w:type="page"/>
      </w:r>
    </w:p>
    <w:p w14:paraId="59352065" w14:textId="77777777" w:rsidR="00102ED1" w:rsidRPr="00B24402" w:rsidRDefault="00102ED1" w:rsidP="00B22094">
      <w:pPr>
        <w:pStyle w:val="Titolo"/>
        <w:jc w:val="center"/>
        <w:rPr>
          <w:rFonts w:ascii="Calibri Light" w:hAnsi="Calibri Light" w:cs="Calibri Light"/>
          <w:sz w:val="32"/>
          <w:szCs w:val="24"/>
        </w:rPr>
      </w:pPr>
      <w:r w:rsidRPr="00B24402">
        <w:rPr>
          <w:rFonts w:ascii="Calibri Light" w:hAnsi="Calibri Light" w:cs="Calibri Light"/>
          <w:sz w:val="32"/>
          <w:szCs w:val="24"/>
        </w:rPr>
        <w:lastRenderedPageBreak/>
        <w:t>Indice</w:t>
      </w:r>
    </w:p>
    <w:p w14:paraId="66289E67" w14:textId="77777777" w:rsidR="00102ED1" w:rsidRPr="00B24402" w:rsidRDefault="00102ED1">
      <w:pPr>
        <w:rPr>
          <w:rFonts w:ascii="Calibri Light" w:hAnsi="Calibri Light" w:cs="Calibri Light"/>
          <w:sz w:val="32"/>
        </w:rPr>
      </w:pPr>
    </w:p>
    <w:p w14:paraId="4D344943" w14:textId="3B6FAD3B" w:rsidR="00233B6E" w:rsidRPr="005F62C0" w:rsidRDefault="004275C5">
      <w:pPr>
        <w:pStyle w:val="Sommario1"/>
        <w:rPr>
          <w:rFonts w:ascii="Calibri Light" w:eastAsiaTheme="minorEastAsia" w:hAnsi="Calibri Light" w:cs="Calibri Light"/>
          <w:kern w:val="2"/>
          <w:sz w:val="22"/>
          <w:szCs w:val="22"/>
          <w14:ligatures w14:val="standardContextual"/>
        </w:rPr>
      </w:pPr>
      <w:r w:rsidRPr="005F62C0">
        <w:rPr>
          <w:rFonts w:ascii="Calibri Light" w:hAnsi="Calibri Light" w:cs="Calibri Light"/>
          <w:sz w:val="22"/>
          <w:szCs w:val="22"/>
        </w:rPr>
        <w:fldChar w:fldCharType="begin"/>
      </w:r>
      <w:r w:rsidRPr="005F62C0">
        <w:rPr>
          <w:rFonts w:ascii="Calibri Light" w:hAnsi="Calibri Light" w:cs="Calibri Light"/>
          <w:sz w:val="22"/>
          <w:szCs w:val="22"/>
        </w:rPr>
        <w:instrText xml:space="preserve"> TOC \o "1-3" \h \z \u </w:instrText>
      </w:r>
      <w:r w:rsidRPr="005F62C0">
        <w:rPr>
          <w:rFonts w:ascii="Calibri Light" w:hAnsi="Calibri Light" w:cs="Calibri Light"/>
          <w:sz w:val="22"/>
          <w:szCs w:val="22"/>
        </w:rPr>
        <w:fldChar w:fldCharType="separate"/>
      </w:r>
      <w:hyperlink w:anchor="_Toc148950594" w:history="1">
        <w:r w:rsidR="00233B6E" w:rsidRPr="005F62C0">
          <w:rPr>
            <w:rStyle w:val="Collegamentoipertestuale"/>
            <w:rFonts w:ascii="Calibri Light" w:hAnsi="Calibri Light" w:cs="Calibri Light"/>
            <w:sz w:val="22"/>
            <w:szCs w:val="22"/>
          </w:rPr>
          <w:t>1.</w:t>
        </w:r>
        <w:r w:rsidR="00233B6E" w:rsidRPr="005F62C0">
          <w:rPr>
            <w:rFonts w:ascii="Calibri Light" w:eastAsiaTheme="minorEastAsia" w:hAnsi="Calibri Light" w:cs="Calibri Light"/>
            <w:kern w:val="2"/>
            <w:sz w:val="22"/>
            <w:szCs w:val="22"/>
            <w14:ligatures w14:val="standardContextual"/>
          </w:rPr>
          <w:tab/>
        </w:r>
        <w:r w:rsidR="00233B6E" w:rsidRPr="005F62C0">
          <w:rPr>
            <w:rStyle w:val="Collegamentoipertestuale"/>
            <w:rFonts w:ascii="Calibri Light" w:hAnsi="Calibri Light" w:cs="Calibri Light"/>
            <w:sz w:val="22"/>
            <w:szCs w:val="22"/>
          </w:rPr>
          <w:t>Introduzione</w:t>
        </w:r>
        <w:r w:rsidR="00233B6E" w:rsidRPr="005F62C0">
          <w:rPr>
            <w:rFonts w:ascii="Calibri Light" w:hAnsi="Calibri Light" w:cs="Calibri Light"/>
            <w:webHidden/>
            <w:sz w:val="22"/>
            <w:szCs w:val="22"/>
          </w:rPr>
          <w:tab/>
        </w:r>
        <w:r w:rsidR="00233B6E" w:rsidRPr="005F62C0">
          <w:rPr>
            <w:rFonts w:ascii="Calibri Light" w:hAnsi="Calibri Light" w:cs="Calibri Light"/>
            <w:webHidden/>
            <w:sz w:val="22"/>
            <w:szCs w:val="22"/>
          </w:rPr>
          <w:fldChar w:fldCharType="begin"/>
        </w:r>
        <w:r w:rsidR="00233B6E" w:rsidRPr="005F62C0">
          <w:rPr>
            <w:rFonts w:ascii="Calibri Light" w:hAnsi="Calibri Light" w:cs="Calibri Light"/>
            <w:webHidden/>
            <w:sz w:val="22"/>
            <w:szCs w:val="22"/>
          </w:rPr>
          <w:instrText xml:space="preserve"> PAGEREF _Toc148950594 \h </w:instrText>
        </w:r>
        <w:r w:rsidR="00233B6E" w:rsidRPr="005F62C0">
          <w:rPr>
            <w:rFonts w:ascii="Calibri Light" w:hAnsi="Calibri Light" w:cs="Calibri Light"/>
            <w:webHidden/>
            <w:sz w:val="22"/>
            <w:szCs w:val="22"/>
          </w:rPr>
        </w:r>
        <w:r w:rsidR="00233B6E" w:rsidRPr="005F62C0">
          <w:rPr>
            <w:rFonts w:ascii="Calibri Light" w:hAnsi="Calibri Light" w:cs="Calibri Light"/>
            <w:webHidden/>
            <w:sz w:val="22"/>
            <w:szCs w:val="22"/>
          </w:rPr>
          <w:fldChar w:fldCharType="separate"/>
        </w:r>
        <w:r w:rsidR="007164F4">
          <w:rPr>
            <w:rFonts w:ascii="Calibri Light" w:hAnsi="Calibri Light" w:cs="Calibri Light"/>
            <w:webHidden/>
            <w:sz w:val="22"/>
            <w:szCs w:val="22"/>
          </w:rPr>
          <w:t>3</w:t>
        </w:r>
        <w:r w:rsidR="00233B6E" w:rsidRPr="005F62C0">
          <w:rPr>
            <w:rFonts w:ascii="Calibri Light" w:hAnsi="Calibri Light" w:cs="Calibri Light"/>
            <w:webHidden/>
            <w:sz w:val="22"/>
            <w:szCs w:val="22"/>
          </w:rPr>
          <w:fldChar w:fldCharType="end"/>
        </w:r>
      </w:hyperlink>
    </w:p>
    <w:p w14:paraId="69EB7311" w14:textId="713652C7" w:rsidR="00233B6E" w:rsidRPr="005F62C0" w:rsidRDefault="00233B6E">
      <w:pPr>
        <w:pStyle w:val="Sommario1"/>
        <w:rPr>
          <w:rFonts w:ascii="Calibri Light" w:eastAsiaTheme="minorEastAsia" w:hAnsi="Calibri Light" w:cs="Calibri Light"/>
          <w:kern w:val="2"/>
          <w:sz w:val="22"/>
          <w:szCs w:val="22"/>
          <w14:ligatures w14:val="standardContextual"/>
        </w:rPr>
      </w:pPr>
      <w:hyperlink w:anchor="_Toc148950595" w:history="1">
        <w:r w:rsidRPr="005F62C0">
          <w:rPr>
            <w:rStyle w:val="Collegamentoipertestuale"/>
            <w:rFonts w:ascii="Calibri Light" w:hAnsi="Calibri Light" w:cs="Calibri Light"/>
            <w:sz w:val="22"/>
            <w:szCs w:val="22"/>
          </w:rPr>
          <w:t>2.</w:t>
        </w:r>
        <w:r w:rsidRPr="005F62C0">
          <w:rPr>
            <w:rFonts w:ascii="Calibri Light" w:eastAsiaTheme="minorEastAsia" w:hAnsi="Calibri Light" w:cs="Calibri Light"/>
            <w:kern w:val="2"/>
            <w:sz w:val="22"/>
            <w:szCs w:val="22"/>
            <w14:ligatures w14:val="standardContextual"/>
          </w:rPr>
          <w:tab/>
        </w:r>
        <w:r w:rsidRPr="005F62C0">
          <w:rPr>
            <w:rStyle w:val="Collegamentoipertestuale"/>
            <w:rFonts w:ascii="Calibri Light" w:hAnsi="Calibri Light" w:cs="Calibri Light"/>
            <w:sz w:val="22"/>
            <w:szCs w:val="22"/>
          </w:rPr>
          <w:t>Parte generale</w:t>
        </w:r>
        <w:r w:rsidRPr="005F62C0">
          <w:rPr>
            <w:rFonts w:ascii="Calibri Light" w:hAnsi="Calibri Light" w:cs="Calibri Light"/>
            <w:webHidden/>
            <w:sz w:val="22"/>
            <w:szCs w:val="22"/>
          </w:rPr>
          <w:tab/>
        </w:r>
        <w:r w:rsidRPr="005F62C0">
          <w:rPr>
            <w:rFonts w:ascii="Calibri Light" w:hAnsi="Calibri Light" w:cs="Calibri Light"/>
            <w:webHidden/>
            <w:sz w:val="22"/>
            <w:szCs w:val="22"/>
          </w:rPr>
          <w:fldChar w:fldCharType="begin"/>
        </w:r>
        <w:r w:rsidRPr="005F62C0">
          <w:rPr>
            <w:rFonts w:ascii="Calibri Light" w:hAnsi="Calibri Light" w:cs="Calibri Light"/>
            <w:webHidden/>
            <w:sz w:val="22"/>
            <w:szCs w:val="22"/>
          </w:rPr>
          <w:instrText xml:space="preserve"> PAGEREF _Toc148950595 \h </w:instrText>
        </w:r>
        <w:r w:rsidRPr="005F62C0">
          <w:rPr>
            <w:rFonts w:ascii="Calibri Light" w:hAnsi="Calibri Light" w:cs="Calibri Light"/>
            <w:webHidden/>
            <w:sz w:val="22"/>
            <w:szCs w:val="22"/>
          </w:rPr>
        </w:r>
        <w:r w:rsidRPr="005F62C0">
          <w:rPr>
            <w:rFonts w:ascii="Calibri Light" w:hAnsi="Calibri Light" w:cs="Calibri Light"/>
            <w:webHidden/>
            <w:sz w:val="22"/>
            <w:szCs w:val="22"/>
          </w:rPr>
          <w:fldChar w:fldCharType="separate"/>
        </w:r>
        <w:r w:rsidR="007164F4">
          <w:rPr>
            <w:rFonts w:ascii="Calibri Light" w:hAnsi="Calibri Light" w:cs="Calibri Light"/>
            <w:webHidden/>
            <w:sz w:val="22"/>
            <w:szCs w:val="22"/>
          </w:rPr>
          <w:t>4</w:t>
        </w:r>
        <w:r w:rsidRPr="005F62C0">
          <w:rPr>
            <w:rFonts w:ascii="Calibri Light" w:hAnsi="Calibri Light" w:cs="Calibri Light"/>
            <w:webHidden/>
            <w:sz w:val="22"/>
            <w:szCs w:val="22"/>
          </w:rPr>
          <w:fldChar w:fldCharType="end"/>
        </w:r>
      </w:hyperlink>
    </w:p>
    <w:p w14:paraId="08AA4A51" w14:textId="2BFD2537" w:rsidR="00233B6E" w:rsidRPr="005F62C0" w:rsidRDefault="00233B6E">
      <w:pPr>
        <w:pStyle w:val="Sommario2"/>
        <w:rPr>
          <w:rFonts w:ascii="Calibri Light" w:eastAsiaTheme="minorEastAsia" w:hAnsi="Calibri Light" w:cs="Calibri Light"/>
          <w:kern w:val="2"/>
          <w:sz w:val="22"/>
          <w:szCs w:val="22"/>
          <w14:ligatures w14:val="standardContextual"/>
        </w:rPr>
      </w:pPr>
      <w:hyperlink w:anchor="_Toc148950596" w:history="1">
        <w:r w:rsidRPr="005F62C0">
          <w:rPr>
            <w:rStyle w:val="Collegamentoipertestuale"/>
            <w:rFonts w:ascii="Calibri Light" w:hAnsi="Calibri Light" w:cs="Calibri Light"/>
            <w:sz w:val="22"/>
            <w:szCs w:val="22"/>
            <w14:scene3d>
              <w14:camera w14:prst="orthographicFront"/>
              <w14:lightRig w14:rig="threePt" w14:dir="t">
                <w14:rot w14:lat="0" w14:lon="0" w14:rev="0"/>
              </w14:lightRig>
            </w14:scene3d>
          </w:rPr>
          <w:t>2.1</w:t>
        </w:r>
        <w:r w:rsidRPr="005F62C0">
          <w:rPr>
            <w:rFonts w:ascii="Calibri Light" w:eastAsiaTheme="minorEastAsia" w:hAnsi="Calibri Light" w:cs="Calibri Light"/>
            <w:kern w:val="2"/>
            <w:sz w:val="22"/>
            <w:szCs w:val="22"/>
            <w14:ligatures w14:val="standardContextual"/>
          </w:rPr>
          <w:tab/>
        </w:r>
        <w:r w:rsidRPr="005F62C0">
          <w:rPr>
            <w:rStyle w:val="Collegamentoipertestuale"/>
            <w:rFonts w:ascii="Calibri Light" w:hAnsi="Calibri Light" w:cs="Calibri Light"/>
            <w:sz w:val="22"/>
            <w:szCs w:val="22"/>
          </w:rPr>
          <w:t>Definizioni</w:t>
        </w:r>
        <w:r w:rsidRPr="005F62C0">
          <w:rPr>
            <w:rFonts w:ascii="Calibri Light" w:hAnsi="Calibri Light" w:cs="Calibri Light"/>
            <w:webHidden/>
            <w:sz w:val="22"/>
            <w:szCs w:val="22"/>
          </w:rPr>
          <w:tab/>
        </w:r>
        <w:r w:rsidRPr="005F62C0">
          <w:rPr>
            <w:rFonts w:ascii="Calibri Light" w:hAnsi="Calibri Light" w:cs="Calibri Light"/>
            <w:webHidden/>
            <w:sz w:val="22"/>
            <w:szCs w:val="22"/>
          </w:rPr>
          <w:fldChar w:fldCharType="begin"/>
        </w:r>
        <w:r w:rsidRPr="005F62C0">
          <w:rPr>
            <w:rFonts w:ascii="Calibri Light" w:hAnsi="Calibri Light" w:cs="Calibri Light"/>
            <w:webHidden/>
            <w:sz w:val="22"/>
            <w:szCs w:val="22"/>
          </w:rPr>
          <w:instrText xml:space="preserve"> PAGEREF _Toc148950596 \h </w:instrText>
        </w:r>
        <w:r w:rsidRPr="005F62C0">
          <w:rPr>
            <w:rFonts w:ascii="Calibri Light" w:hAnsi="Calibri Light" w:cs="Calibri Light"/>
            <w:webHidden/>
            <w:sz w:val="22"/>
            <w:szCs w:val="22"/>
          </w:rPr>
        </w:r>
        <w:r w:rsidRPr="005F62C0">
          <w:rPr>
            <w:rFonts w:ascii="Calibri Light" w:hAnsi="Calibri Light" w:cs="Calibri Light"/>
            <w:webHidden/>
            <w:sz w:val="22"/>
            <w:szCs w:val="22"/>
          </w:rPr>
          <w:fldChar w:fldCharType="separate"/>
        </w:r>
        <w:r w:rsidR="007164F4">
          <w:rPr>
            <w:rFonts w:ascii="Calibri Light" w:hAnsi="Calibri Light" w:cs="Calibri Light"/>
            <w:webHidden/>
            <w:sz w:val="22"/>
            <w:szCs w:val="22"/>
          </w:rPr>
          <w:t>4</w:t>
        </w:r>
        <w:r w:rsidRPr="005F62C0">
          <w:rPr>
            <w:rFonts w:ascii="Calibri Light" w:hAnsi="Calibri Light" w:cs="Calibri Light"/>
            <w:webHidden/>
            <w:sz w:val="22"/>
            <w:szCs w:val="22"/>
          </w:rPr>
          <w:fldChar w:fldCharType="end"/>
        </w:r>
      </w:hyperlink>
    </w:p>
    <w:p w14:paraId="07F1B190" w14:textId="1800A6B1" w:rsidR="00233B6E" w:rsidRPr="005F62C0" w:rsidRDefault="00233B6E">
      <w:pPr>
        <w:pStyle w:val="Sommario2"/>
        <w:rPr>
          <w:rFonts w:ascii="Calibri Light" w:eastAsiaTheme="minorEastAsia" w:hAnsi="Calibri Light" w:cs="Calibri Light"/>
          <w:kern w:val="2"/>
          <w:sz w:val="22"/>
          <w:szCs w:val="22"/>
          <w14:ligatures w14:val="standardContextual"/>
        </w:rPr>
      </w:pPr>
      <w:hyperlink w:anchor="_Toc148950597" w:history="1">
        <w:r w:rsidRPr="005F62C0">
          <w:rPr>
            <w:rStyle w:val="Collegamentoipertestuale"/>
            <w:rFonts w:ascii="Calibri Light" w:hAnsi="Calibri Light" w:cs="Calibri Light"/>
            <w:sz w:val="22"/>
            <w:szCs w:val="22"/>
            <w14:scene3d>
              <w14:camera w14:prst="orthographicFront"/>
              <w14:lightRig w14:rig="threePt" w14:dir="t">
                <w14:rot w14:lat="0" w14:lon="0" w14:rev="0"/>
              </w14:lightRig>
            </w14:scene3d>
          </w:rPr>
          <w:t>2.2</w:t>
        </w:r>
        <w:r w:rsidRPr="005F62C0">
          <w:rPr>
            <w:rFonts w:ascii="Calibri Light" w:eastAsiaTheme="minorEastAsia" w:hAnsi="Calibri Light" w:cs="Calibri Light"/>
            <w:kern w:val="2"/>
            <w:sz w:val="22"/>
            <w:szCs w:val="22"/>
            <w14:ligatures w14:val="standardContextual"/>
          </w:rPr>
          <w:tab/>
        </w:r>
        <w:r w:rsidRPr="005F62C0">
          <w:rPr>
            <w:rStyle w:val="Collegamentoipertestuale"/>
            <w:rFonts w:ascii="Calibri Light" w:hAnsi="Calibri Light" w:cs="Calibri Light"/>
            <w:sz w:val="22"/>
            <w:szCs w:val="22"/>
          </w:rPr>
          <w:t>Formati ammissibili</w:t>
        </w:r>
        <w:r w:rsidRPr="005F62C0">
          <w:rPr>
            <w:rFonts w:ascii="Calibri Light" w:hAnsi="Calibri Light" w:cs="Calibri Light"/>
            <w:webHidden/>
            <w:sz w:val="22"/>
            <w:szCs w:val="22"/>
          </w:rPr>
          <w:tab/>
        </w:r>
        <w:r w:rsidRPr="005F62C0">
          <w:rPr>
            <w:rFonts w:ascii="Calibri Light" w:hAnsi="Calibri Light" w:cs="Calibri Light"/>
            <w:webHidden/>
            <w:sz w:val="22"/>
            <w:szCs w:val="22"/>
          </w:rPr>
          <w:fldChar w:fldCharType="begin"/>
        </w:r>
        <w:r w:rsidRPr="005F62C0">
          <w:rPr>
            <w:rFonts w:ascii="Calibri Light" w:hAnsi="Calibri Light" w:cs="Calibri Light"/>
            <w:webHidden/>
            <w:sz w:val="22"/>
            <w:szCs w:val="22"/>
          </w:rPr>
          <w:instrText xml:space="preserve"> PAGEREF _Toc148950597 \h </w:instrText>
        </w:r>
        <w:r w:rsidRPr="005F62C0">
          <w:rPr>
            <w:rFonts w:ascii="Calibri Light" w:hAnsi="Calibri Light" w:cs="Calibri Light"/>
            <w:webHidden/>
            <w:sz w:val="22"/>
            <w:szCs w:val="22"/>
          </w:rPr>
        </w:r>
        <w:r w:rsidRPr="005F62C0">
          <w:rPr>
            <w:rFonts w:ascii="Calibri Light" w:hAnsi="Calibri Light" w:cs="Calibri Light"/>
            <w:webHidden/>
            <w:sz w:val="22"/>
            <w:szCs w:val="22"/>
          </w:rPr>
          <w:fldChar w:fldCharType="separate"/>
        </w:r>
        <w:r w:rsidR="007164F4">
          <w:rPr>
            <w:rFonts w:ascii="Calibri Light" w:hAnsi="Calibri Light" w:cs="Calibri Light"/>
            <w:webHidden/>
            <w:sz w:val="22"/>
            <w:szCs w:val="22"/>
          </w:rPr>
          <w:t>5</w:t>
        </w:r>
        <w:r w:rsidRPr="005F62C0">
          <w:rPr>
            <w:rFonts w:ascii="Calibri Light" w:hAnsi="Calibri Light" w:cs="Calibri Light"/>
            <w:webHidden/>
            <w:sz w:val="22"/>
            <w:szCs w:val="22"/>
          </w:rPr>
          <w:fldChar w:fldCharType="end"/>
        </w:r>
      </w:hyperlink>
    </w:p>
    <w:p w14:paraId="5E359443" w14:textId="5AF3B4D9" w:rsidR="00233B6E" w:rsidRPr="005F62C0" w:rsidRDefault="00233B6E">
      <w:pPr>
        <w:pStyle w:val="Sommario1"/>
        <w:rPr>
          <w:rFonts w:ascii="Calibri Light" w:eastAsiaTheme="minorEastAsia" w:hAnsi="Calibri Light" w:cs="Calibri Light"/>
          <w:kern w:val="2"/>
          <w:sz w:val="22"/>
          <w:szCs w:val="22"/>
          <w14:ligatures w14:val="standardContextual"/>
        </w:rPr>
      </w:pPr>
      <w:hyperlink w:anchor="_Toc148950598" w:history="1">
        <w:r w:rsidRPr="005F62C0">
          <w:rPr>
            <w:rStyle w:val="Collegamentoipertestuale"/>
            <w:rFonts w:ascii="Calibri Light" w:hAnsi="Calibri Light" w:cs="Calibri Light"/>
            <w:sz w:val="22"/>
            <w:szCs w:val="22"/>
          </w:rPr>
          <w:t>3.</w:t>
        </w:r>
        <w:r w:rsidRPr="005F62C0">
          <w:rPr>
            <w:rFonts w:ascii="Calibri Light" w:eastAsiaTheme="minorEastAsia" w:hAnsi="Calibri Light" w:cs="Calibri Light"/>
            <w:kern w:val="2"/>
            <w:sz w:val="22"/>
            <w:szCs w:val="22"/>
            <w14:ligatures w14:val="standardContextual"/>
          </w:rPr>
          <w:tab/>
        </w:r>
        <w:r w:rsidRPr="005F62C0">
          <w:rPr>
            <w:rStyle w:val="Collegamentoipertestuale"/>
            <w:rFonts w:ascii="Calibri Light" w:hAnsi="Calibri Light" w:cs="Calibri Light"/>
            <w:sz w:val="22"/>
            <w:szCs w:val="22"/>
          </w:rPr>
          <w:t>Descrizione delle classi documentali</w:t>
        </w:r>
        <w:r w:rsidRPr="005F62C0">
          <w:rPr>
            <w:rFonts w:ascii="Calibri Light" w:hAnsi="Calibri Light" w:cs="Calibri Light"/>
            <w:webHidden/>
            <w:sz w:val="22"/>
            <w:szCs w:val="22"/>
          </w:rPr>
          <w:tab/>
        </w:r>
        <w:r w:rsidRPr="005F62C0">
          <w:rPr>
            <w:rFonts w:ascii="Calibri Light" w:hAnsi="Calibri Light" w:cs="Calibri Light"/>
            <w:webHidden/>
            <w:sz w:val="22"/>
            <w:szCs w:val="22"/>
          </w:rPr>
          <w:fldChar w:fldCharType="begin"/>
        </w:r>
        <w:r w:rsidRPr="005F62C0">
          <w:rPr>
            <w:rFonts w:ascii="Calibri Light" w:hAnsi="Calibri Light" w:cs="Calibri Light"/>
            <w:webHidden/>
            <w:sz w:val="22"/>
            <w:szCs w:val="22"/>
          </w:rPr>
          <w:instrText xml:space="preserve"> PAGEREF _Toc148950598 \h </w:instrText>
        </w:r>
        <w:r w:rsidRPr="005F62C0">
          <w:rPr>
            <w:rFonts w:ascii="Calibri Light" w:hAnsi="Calibri Light" w:cs="Calibri Light"/>
            <w:webHidden/>
            <w:sz w:val="22"/>
            <w:szCs w:val="22"/>
          </w:rPr>
        </w:r>
        <w:r w:rsidRPr="005F62C0">
          <w:rPr>
            <w:rFonts w:ascii="Calibri Light" w:hAnsi="Calibri Light" w:cs="Calibri Light"/>
            <w:webHidden/>
            <w:sz w:val="22"/>
            <w:szCs w:val="22"/>
          </w:rPr>
          <w:fldChar w:fldCharType="separate"/>
        </w:r>
        <w:r w:rsidR="007164F4">
          <w:rPr>
            <w:rFonts w:ascii="Calibri Light" w:hAnsi="Calibri Light" w:cs="Calibri Light"/>
            <w:webHidden/>
            <w:sz w:val="22"/>
            <w:szCs w:val="22"/>
          </w:rPr>
          <w:t>8</w:t>
        </w:r>
        <w:r w:rsidRPr="005F62C0">
          <w:rPr>
            <w:rFonts w:ascii="Calibri Light" w:hAnsi="Calibri Light" w:cs="Calibri Light"/>
            <w:webHidden/>
            <w:sz w:val="22"/>
            <w:szCs w:val="22"/>
          </w:rPr>
          <w:fldChar w:fldCharType="end"/>
        </w:r>
      </w:hyperlink>
    </w:p>
    <w:p w14:paraId="4885BBF6" w14:textId="0545F6CF" w:rsidR="00233B6E" w:rsidRPr="005F62C0" w:rsidRDefault="00233B6E">
      <w:pPr>
        <w:pStyle w:val="Sommario2"/>
        <w:rPr>
          <w:rFonts w:ascii="Calibri Light" w:eastAsiaTheme="minorEastAsia" w:hAnsi="Calibri Light" w:cs="Calibri Light"/>
          <w:kern w:val="2"/>
          <w:sz w:val="22"/>
          <w:szCs w:val="22"/>
          <w14:ligatures w14:val="standardContextual"/>
        </w:rPr>
      </w:pPr>
      <w:hyperlink w:anchor="_Toc148950599" w:history="1">
        <w:r w:rsidRPr="005F62C0">
          <w:rPr>
            <w:rStyle w:val="Collegamentoipertestuale"/>
            <w:rFonts w:ascii="Calibri Light" w:hAnsi="Calibri Light" w:cs="Calibri Light"/>
            <w:sz w:val="22"/>
            <w:szCs w:val="22"/>
            <w14:scene3d>
              <w14:camera w14:prst="orthographicFront"/>
              <w14:lightRig w14:rig="threePt" w14:dir="t">
                <w14:rot w14:lat="0" w14:lon="0" w14:rev="0"/>
              </w14:lightRig>
            </w14:scene3d>
          </w:rPr>
          <w:t>3.1</w:t>
        </w:r>
        <w:r w:rsidRPr="005F62C0">
          <w:rPr>
            <w:rFonts w:ascii="Calibri Light" w:eastAsiaTheme="minorEastAsia" w:hAnsi="Calibri Light" w:cs="Calibri Light"/>
            <w:kern w:val="2"/>
            <w:sz w:val="22"/>
            <w:szCs w:val="22"/>
            <w14:ligatures w14:val="standardContextual"/>
          </w:rPr>
          <w:tab/>
        </w:r>
        <w:r w:rsidRPr="005F62C0">
          <w:rPr>
            <w:rStyle w:val="Collegamentoipertestuale"/>
            <w:rFonts w:ascii="Calibri Light" w:hAnsi="Calibri Light" w:cs="Calibri Light"/>
            <w:sz w:val="22"/>
            <w:szCs w:val="22"/>
          </w:rPr>
          <w:t>Classi documentali oggetto di conservazione</w:t>
        </w:r>
        <w:r w:rsidRPr="005F62C0">
          <w:rPr>
            <w:rFonts w:ascii="Calibri Light" w:hAnsi="Calibri Light" w:cs="Calibri Light"/>
            <w:webHidden/>
            <w:sz w:val="22"/>
            <w:szCs w:val="22"/>
          </w:rPr>
          <w:tab/>
        </w:r>
        <w:r w:rsidRPr="005F62C0">
          <w:rPr>
            <w:rFonts w:ascii="Calibri Light" w:hAnsi="Calibri Light" w:cs="Calibri Light"/>
            <w:webHidden/>
            <w:sz w:val="22"/>
            <w:szCs w:val="22"/>
          </w:rPr>
          <w:fldChar w:fldCharType="begin"/>
        </w:r>
        <w:r w:rsidRPr="005F62C0">
          <w:rPr>
            <w:rFonts w:ascii="Calibri Light" w:hAnsi="Calibri Light" w:cs="Calibri Light"/>
            <w:webHidden/>
            <w:sz w:val="22"/>
            <w:szCs w:val="22"/>
          </w:rPr>
          <w:instrText xml:space="preserve"> PAGEREF _Toc148950599 \h </w:instrText>
        </w:r>
        <w:r w:rsidRPr="005F62C0">
          <w:rPr>
            <w:rFonts w:ascii="Calibri Light" w:hAnsi="Calibri Light" w:cs="Calibri Light"/>
            <w:webHidden/>
            <w:sz w:val="22"/>
            <w:szCs w:val="22"/>
          </w:rPr>
        </w:r>
        <w:r w:rsidRPr="005F62C0">
          <w:rPr>
            <w:rFonts w:ascii="Calibri Light" w:hAnsi="Calibri Light" w:cs="Calibri Light"/>
            <w:webHidden/>
            <w:sz w:val="22"/>
            <w:szCs w:val="22"/>
          </w:rPr>
          <w:fldChar w:fldCharType="separate"/>
        </w:r>
        <w:r w:rsidR="007164F4">
          <w:rPr>
            <w:rFonts w:ascii="Calibri Light" w:hAnsi="Calibri Light" w:cs="Calibri Light"/>
            <w:webHidden/>
            <w:sz w:val="22"/>
            <w:szCs w:val="22"/>
          </w:rPr>
          <w:t>8</w:t>
        </w:r>
        <w:r w:rsidRPr="005F62C0">
          <w:rPr>
            <w:rFonts w:ascii="Calibri Light" w:hAnsi="Calibri Light" w:cs="Calibri Light"/>
            <w:webHidden/>
            <w:sz w:val="22"/>
            <w:szCs w:val="22"/>
          </w:rPr>
          <w:fldChar w:fldCharType="end"/>
        </w:r>
      </w:hyperlink>
    </w:p>
    <w:p w14:paraId="4D889C3E" w14:textId="67E84F09" w:rsidR="00233B6E" w:rsidRPr="005F62C0" w:rsidRDefault="00233B6E">
      <w:pPr>
        <w:pStyle w:val="Sommario3"/>
        <w:tabs>
          <w:tab w:val="left" w:pos="1200"/>
          <w:tab w:val="right" w:leader="dot" w:pos="9631"/>
        </w:tabs>
        <w:rPr>
          <w:rFonts w:ascii="Calibri Light" w:eastAsiaTheme="minorEastAsia" w:hAnsi="Calibri Light" w:cs="Calibri Light"/>
          <w:noProof/>
          <w:kern w:val="2"/>
          <w:sz w:val="22"/>
          <w:szCs w:val="22"/>
          <w14:ligatures w14:val="standardContextual"/>
        </w:rPr>
      </w:pPr>
      <w:hyperlink w:anchor="_Toc148950600" w:history="1">
        <w:r w:rsidRPr="005F62C0">
          <w:rPr>
            <w:rStyle w:val="Collegamentoipertestuale"/>
            <w:rFonts w:ascii="Calibri Light" w:hAnsi="Calibri Light" w:cs="Calibri Light"/>
            <w:noProof/>
            <w:sz w:val="22"/>
            <w:szCs w:val="22"/>
          </w:rPr>
          <w:t>3.1.1</w:t>
        </w:r>
        <w:r w:rsidRPr="005F62C0">
          <w:rPr>
            <w:rFonts w:ascii="Calibri Light" w:eastAsiaTheme="minorEastAsia" w:hAnsi="Calibri Light" w:cs="Calibri Light"/>
            <w:noProof/>
            <w:kern w:val="2"/>
            <w:sz w:val="22"/>
            <w:szCs w:val="22"/>
            <w14:ligatures w14:val="standardContextual"/>
          </w:rPr>
          <w:tab/>
        </w:r>
        <w:r w:rsidRPr="005F62C0">
          <w:rPr>
            <w:rStyle w:val="Collegamentoipertestuale"/>
            <w:rFonts w:ascii="Calibri Light" w:hAnsi="Calibri Light" w:cs="Calibri Light"/>
            <w:noProof/>
            <w:sz w:val="22"/>
            <w:szCs w:val="22"/>
          </w:rPr>
          <w:t>Metadati comuni a tutte le classi</w:t>
        </w:r>
        <w:r w:rsidRPr="005F62C0">
          <w:rPr>
            <w:rFonts w:ascii="Calibri Light" w:hAnsi="Calibri Light" w:cs="Calibri Light"/>
            <w:noProof/>
            <w:webHidden/>
            <w:sz w:val="22"/>
            <w:szCs w:val="22"/>
          </w:rPr>
          <w:tab/>
        </w:r>
        <w:r w:rsidRPr="005F62C0">
          <w:rPr>
            <w:rFonts w:ascii="Calibri Light" w:hAnsi="Calibri Light" w:cs="Calibri Light"/>
            <w:noProof/>
            <w:webHidden/>
            <w:sz w:val="22"/>
            <w:szCs w:val="22"/>
          </w:rPr>
          <w:fldChar w:fldCharType="begin"/>
        </w:r>
        <w:r w:rsidRPr="005F62C0">
          <w:rPr>
            <w:rFonts w:ascii="Calibri Light" w:hAnsi="Calibri Light" w:cs="Calibri Light"/>
            <w:noProof/>
            <w:webHidden/>
            <w:sz w:val="22"/>
            <w:szCs w:val="22"/>
          </w:rPr>
          <w:instrText xml:space="preserve"> PAGEREF _Toc148950600 \h </w:instrText>
        </w:r>
        <w:r w:rsidRPr="005F62C0">
          <w:rPr>
            <w:rFonts w:ascii="Calibri Light" w:hAnsi="Calibri Light" w:cs="Calibri Light"/>
            <w:noProof/>
            <w:webHidden/>
            <w:sz w:val="22"/>
            <w:szCs w:val="22"/>
          </w:rPr>
        </w:r>
        <w:r w:rsidRPr="005F62C0">
          <w:rPr>
            <w:rFonts w:ascii="Calibri Light" w:hAnsi="Calibri Light" w:cs="Calibri Light"/>
            <w:noProof/>
            <w:webHidden/>
            <w:sz w:val="22"/>
            <w:szCs w:val="22"/>
          </w:rPr>
          <w:fldChar w:fldCharType="separate"/>
        </w:r>
        <w:r w:rsidR="007164F4">
          <w:rPr>
            <w:rFonts w:ascii="Calibri Light" w:hAnsi="Calibri Light" w:cs="Calibri Light"/>
            <w:noProof/>
            <w:webHidden/>
            <w:sz w:val="22"/>
            <w:szCs w:val="22"/>
          </w:rPr>
          <w:t>9</w:t>
        </w:r>
        <w:r w:rsidRPr="005F62C0">
          <w:rPr>
            <w:rFonts w:ascii="Calibri Light" w:hAnsi="Calibri Light" w:cs="Calibri Light"/>
            <w:noProof/>
            <w:webHidden/>
            <w:sz w:val="22"/>
            <w:szCs w:val="22"/>
          </w:rPr>
          <w:fldChar w:fldCharType="end"/>
        </w:r>
      </w:hyperlink>
    </w:p>
    <w:p w14:paraId="0CDEC221" w14:textId="7D1DF074" w:rsidR="00233B6E" w:rsidRPr="005F62C0" w:rsidRDefault="00233B6E">
      <w:pPr>
        <w:pStyle w:val="Sommario2"/>
        <w:rPr>
          <w:rFonts w:ascii="Calibri Light" w:eastAsiaTheme="minorEastAsia" w:hAnsi="Calibri Light" w:cs="Calibri Light"/>
          <w:kern w:val="2"/>
          <w:sz w:val="22"/>
          <w:szCs w:val="22"/>
          <w14:ligatures w14:val="standardContextual"/>
        </w:rPr>
      </w:pPr>
      <w:hyperlink w:anchor="_Toc148950601" w:history="1">
        <w:r w:rsidRPr="005F62C0">
          <w:rPr>
            <w:rStyle w:val="Collegamentoipertestuale"/>
            <w:rFonts w:ascii="Calibri Light" w:hAnsi="Calibri Light" w:cs="Calibri Light"/>
            <w:sz w:val="22"/>
            <w:szCs w:val="22"/>
            <w14:scene3d>
              <w14:camera w14:prst="orthographicFront"/>
              <w14:lightRig w14:rig="threePt" w14:dir="t">
                <w14:rot w14:lat="0" w14:lon="0" w14:rev="0"/>
              </w14:lightRig>
            </w14:scene3d>
          </w:rPr>
          <w:t>3.2</w:t>
        </w:r>
        <w:r w:rsidRPr="005F62C0">
          <w:rPr>
            <w:rFonts w:ascii="Calibri Light" w:eastAsiaTheme="minorEastAsia" w:hAnsi="Calibri Light" w:cs="Calibri Light"/>
            <w:kern w:val="2"/>
            <w:sz w:val="22"/>
            <w:szCs w:val="22"/>
            <w14:ligatures w14:val="standardContextual"/>
          </w:rPr>
          <w:tab/>
        </w:r>
        <w:r w:rsidRPr="005F62C0">
          <w:rPr>
            <w:rStyle w:val="Collegamentoipertestuale"/>
            <w:rFonts w:ascii="Calibri Light" w:hAnsi="Calibri Light" w:cs="Calibri Light"/>
            <w:sz w:val="22"/>
            <w:szCs w:val="22"/>
          </w:rPr>
          <w:t>Atti deliberativi: classe documentale “ADWEB”</w:t>
        </w:r>
        <w:r w:rsidRPr="005F62C0">
          <w:rPr>
            <w:rFonts w:ascii="Calibri Light" w:hAnsi="Calibri Light" w:cs="Calibri Light"/>
            <w:webHidden/>
            <w:sz w:val="22"/>
            <w:szCs w:val="22"/>
          </w:rPr>
          <w:tab/>
        </w:r>
        <w:r w:rsidRPr="005F62C0">
          <w:rPr>
            <w:rFonts w:ascii="Calibri Light" w:hAnsi="Calibri Light" w:cs="Calibri Light"/>
            <w:webHidden/>
            <w:sz w:val="22"/>
            <w:szCs w:val="22"/>
          </w:rPr>
          <w:fldChar w:fldCharType="begin"/>
        </w:r>
        <w:r w:rsidRPr="005F62C0">
          <w:rPr>
            <w:rFonts w:ascii="Calibri Light" w:hAnsi="Calibri Light" w:cs="Calibri Light"/>
            <w:webHidden/>
            <w:sz w:val="22"/>
            <w:szCs w:val="22"/>
          </w:rPr>
          <w:instrText xml:space="preserve"> PAGEREF _Toc148950601 \h </w:instrText>
        </w:r>
        <w:r w:rsidRPr="005F62C0">
          <w:rPr>
            <w:rFonts w:ascii="Calibri Light" w:hAnsi="Calibri Light" w:cs="Calibri Light"/>
            <w:webHidden/>
            <w:sz w:val="22"/>
            <w:szCs w:val="22"/>
          </w:rPr>
        </w:r>
        <w:r w:rsidRPr="005F62C0">
          <w:rPr>
            <w:rFonts w:ascii="Calibri Light" w:hAnsi="Calibri Light" w:cs="Calibri Light"/>
            <w:webHidden/>
            <w:sz w:val="22"/>
            <w:szCs w:val="22"/>
          </w:rPr>
          <w:fldChar w:fldCharType="separate"/>
        </w:r>
        <w:r w:rsidR="007164F4">
          <w:rPr>
            <w:rFonts w:ascii="Calibri Light" w:hAnsi="Calibri Light" w:cs="Calibri Light"/>
            <w:webHidden/>
            <w:sz w:val="22"/>
            <w:szCs w:val="22"/>
          </w:rPr>
          <w:t>12</w:t>
        </w:r>
        <w:r w:rsidRPr="005F62C0">
          <w:rPr>
            <w:rFonts w:ascii="Calibri Light" w:hAnsi="Calibri Light" w:cs="Calibri Light"/>
            <w:webHidden/>
            <w:sz w:val="22"/>
            <w:szCs w:val="22"/>
          </w:rPr>
          <w:fldChar w:fldCharType="end"/>
        </w:r>
      </w:hyperlink>
    </w:p>
    <w:p w14:paraId="58CA2A07" w14:textId="0CE280A3" w:rsidR="00233B6E" w:rsidRPr="005F62C0" w:rsidRDefault="00233B6E">
      <w:pPr>
        <w:pStyle w:val="Sommario2"/>
        <w:rPr>
          <w:rFonts w:ascii="Calibri Light" w:eastAsiaTheme="minorEastAsia" w:hAnsi="Calibri Light" w:cs="Calibri Light"/>
          <w:kern w:val="2"/>
          <w:sz w:val="22"/>
          <w:szCs w:val="22"/>
          <w14:ligatures w14:val="standardContextual"/>
        </w:rPr>
      </w:pPr>
      <w:hyperlink w:anchor="_Toc148950602" w:history="1">
        <w:r w:rsidRPr="005F62C0">
          <w:rPr>
            <w:rStyle w:val="Collegamentoipertestuale"/>
            <w:rFonts w:ascii="Calibri Light" w:hAnsi="Calibri Light" w:cs="Calibri Light"/>
            <w:sz w:val="22"/>
            <w:szCs w:val="22"/>
            <w14:scene3d>
              <w14:camera w14:prst="orthographicFront"/>
              <w14:lightRig w14:rig="threePt" w14:dir="t">
                <w14:rot w14:lat="0" w14:lon="0" w14:rev="0"/>
              </w14:lightRig>
            </w14:scene3d>
          </w:rPr>
          <w:t>3.3</w:t>
        </w:r>
        <w:r w:rsidRPr="005F62C0">
          <w:rPr>
            <w:rFonts w:ascii="Calibri Light" w:eastAsiaTheme="minorEastAsia" w:hAnsi="Calibri Light" w:cs="Calibri Light"/>
            <w:kern w:val="2"/>
            <w:sz w:val="22"/>
            <w:szCs w:val="22"/>
            <w14:ligatures w14:val="standardContextual"/>
          </w:rPr>
          <w:tab/>
        </w:r>
        <w:r w:rsidRPr="005F62C0">
          <w:rPr>
            <w:rStyle w:val="Collegamentoipertestuale"/>
            <w:rFonts w:ascii="Calibri Light" w:hAnsi="Calibri Light" w:cs="Calibri Light"/>
            <w:sz w:val="22"/>
            <w:szCs w:val="22"/>
          </w:rPr>
          <w:t>Contratti: classe documentale “CONTRATTO”</w:t>
        </w:r>
        <w:r w:rsidRPr="005F62C0">
          <w:rPr>
            <w:rFonts w:ascii="Calibri Light" w:hAnsi="Calibri Light" w:cs="Calibri Light"/>
            <w:webHidden/>
            <w:sz w:val="22"/>
            <w:szCs w:val="22"/>
          </w:rPr>
          <w:tab/>
        </w:r>
        <w:r w:rsidRPr="005F62C0">
          <w:rPr>
            <w:rFonts w:ascii="Calibri Light" w:hAnsi="Calibri Light" w:cs="Calibri Light"/>
            <w:webHidden/>
            <w:sz w:val="22"/>
            <w:szCs w:val="22"/>
          </w:rPr>
          <w:fldChar w:fldCharType="begin"/>
        </w:r>
        <w:r w:rsidRPr="005F62C0">
          <w:rPr>
            <w:rFonts w:ascii="Calibri Light" w:hAnsi="Calibri Light" w:cs="Calibri Light"/>
            <w:webHidden/>
            <w:sz w:val="22"/>
            <w:szCs w:val="22"/>
          </w:rPr>
          <w:instrText xml:space="preserve"> PAGEREF _Toc148950602 \h </w:instrText>
        </w:r>
        <w:r w:rsidRPr="005F62C0">
          <w:rPr>
            <w:rFonts w:ascii="Calibri Light" w:hAnsi="Calibri Light" w:cs="Calibri Light"/>
            <w:webHidden/>
            <w:sz w:val="22"/>
            <w:szCs w:val="22"/>
          </w:rPr>
        </w:r>
        <w:r w:rsidRPr="005F62C0">
          <w:rPr>
            <w:rFonts w:ascii="Calibri Light" w:hAnsi="Calibri Light" w:cs="Calibri Light"/>
            <w:webHidden/>
            <w:sz w:val="22"/>
            <w:szCs w:val="22"/>
          </w:rPr>
          <w:fldChar w:fldCharType="separate"/>
        </w:r>
        <w:r w:rsidR="007164F4">
          <w:rPr>
            <w:rFonts w:ascii="Calibri Light" w:hAnsi="Calibri Light" w:cs="Calibri Light"/>
            <w:webHidden/>
            <w:sz w:val="22"/>
            <w:szCs w:val="22"/>
          </w:rPr>
          <w:t>14</w:t>
        </w:r>
        <w:r w:rsidRPr="005F62C0">
          <w:rPr>
            <w:rFonts w:ascii="Calibri Light" w:hAnsi="Calibri Light" w:cs="Calibri Light"/>
            <w:webHidden/>
            <w:sz w:val="22"/>
            <w:szCs w:val="22"/>
          </w:rPr>
          <w:fldChar w:fldCharType="end"/>
        </w:r>
      </w:hyperlink>
    </w:p>
    <w:p w14:paraId="5EBB37AA" w14:textId="21F0B9B8" w:rsidR="00233B6E" w:rsidRPr="005F62C0" w:rsidRDefault="00233B6E">
      <w:pPr>
        <w:pStyle w:val="Sommario2"/>
        <w:rPr>
          <w:rFonts w:ascii="Calibri Light" w:eastAsiaTheme="minorEastAsia" w:hAnsi="Calibri Light" w:cs="Calibri Light"/>
          <w:kern w:val="2"/>
          <w:sz w:val="22"/>
          <w:szCs w:val="22"/>
          <w14:ligatures w14:val="standardContextual"/>
        </w:rPr>
      </w:pPr>
      <w:hyperlink w:anchor="_Toc148950603" w:history="1">
        <w:r w:rsidRPr="005F62C0">
          <w:rPr>
            <w:rStyle w:val="Collegamentoipertestuale"/>
            <w:rFonts w:ascii="Calibri Light" w:hAnsi="Calibri Light" w:cs="Calibri Light"/>
            <w:sz w:val="22"/>
            <w:szCs w:val="22"/>
            <w14:scene3d>
              <w14:camera w14:prst="orthographicFront"/>
              <w14:lightRig w14:rig="threePt" w14:dir="t">
                <w14:rot w14:lat="0" w14:lon="0" w14:rev="0"/>
              </w14:lightRig>
            </w14:scene3d>
          </w:rPr>
          <w:t>3.4</w:t>
        </w:r>
        <w:r w:rsidRPr="005F62C0">
          <w:rPr>
            <w:rFonts w:ascii="Calibri Light" w:eastAsiaTheme="minorEastAsia" w:hAnsi="Calibri Light" w:cs="Calibri Light"/>
            <w:kern w:val="2"/>
            <w:sz w:val="22"/>
            <w:szCs w:val="22"/>
            <w14:ligatures w14:val="standardContextual"/>
          </w:rPr>
          <w:tab/>
        </w:r>
        <w:r w:rsidRPr="005F62C0">
          <w:rPr>
            <w:rStyle w:val="Collegamentoipertestuale"/>
            <w:rFonts w:ascii="Calibri Light" w:hAnsi="Calibri Light" w:cs="Calibri Light"/>
            <w:sz w:val="22"/>
            <w:szCs w:val="22"/>
          </w:rPr>
          <w:t>Registro giornaliero di protocollo: classe documentale “REGPROT”</w:t>
        </w:r>
        <w:r w:rsidRPr="005F62C0">
          <w:rPr>
            <w:rFonts w:ascii="Calibri Light" w:hAnsi="Calibri Light" w:cs="Calibri Light"/>
            <w:webHidden/>
            <w:sz w:val="22"/>
            <w:szCs w:val="22"/>
          </w:rPr>
          <w:tab/>
        </w:r>
        <w:r w:rsidRPr="005F62C0">
          <w:rPr>
            <w:rFonts w:ascii="Calibri Light" w:hAnsi="Calibri Light" w:cs="Calibri Light"/>
            <w:webHidden/>
            <w:sz w:val="22"/>
            <w:szCs w:val="22"/>
          </w:rPr>
          <w:fldChar w:fldCharType="begin"/>
        </w:r>
        <w:r w:rsidRPr="005F62C0">
          <w:rPr>
            <w:rFonts w:ascii="Calibri Light" w:hAnsi="Calibri Light" w:cs="Calibri Light"/>
            <w:webHidden/>
            <w:sz w:val="22"/>
            <w:szCs w:val="22"/>
          </w:rPr>
          <w:instrText xml:space="preserve"> PAGEREF _Toc148950603 \h </w:instrText>
        </w:r>
        <w:r w:rsidRPr="005F62C0">
          <w:rPr>
            <w:rFonts w:ascii="Calibri Light" w:hAnsi="Calibri Light" w:cs="Calibri Light"/>
            <w:webHidden/>
            <w:sz w:val="22"/>
            <w:szCs w:val="22"/>
          </w:rPr>
        </w:r>
        <w:r w:rsidRPr="005F62C0">
          <w:rPr>
            <w:rFonts w:ascii="Calibri Light" w:hAnsi="Calibri Light" w:cs="Calibri Light"/>
            <w:webHidden/>
            <w:sz w:val="22"/>
            <w:szCs w:val="22"/>
          </w:rPr>
          <w:fldChar w:fldCharType="separate"/>
        </w:r>
        <w:r w:rsidR="007164F4">
          <w:rPr>
            <w:rFonts w:ascii="Calibri Light" w:hAnsi="Calibri Light" w:cs="Calibri Light"/>
            <w:webHidden/>
            <w:sz w:val="22"/>
            <w:szCs w:val="22"/>
          </w:rPr>
          <w:t>16</w:t>
        </w:r>
        <w:r w:rsidRPr="005F62C0">
          <w:rPr>
            <w:rFonts w:ascii="Calibri Light" w:hAnsi="Calibri Light" w:cs="Calibri Light"/>
            <w:webHidden/>
            <w:sz w:val="22"/>
            <w:szCs w:val="22"/>
          </w:rPr>
          <w:fldChar w:fldCharType="end"/>
        </w:r>
      </w:hyperlink>
    </w:p>
    <w:p w14:paraId="4F536EE4" w14:textId="6732E584" w:rsidR="00233B6E" w:rsidRPr="005F62C0" w:rsidRDefault="00233B6E">
      <w:pPr>
        <w:pStyle w:val="Sommario2"/>
        <w:rPr>
          <w:rFonts w:ascii="Calibri Light" w:eastAsiaTheme="minorEastAsia" w:hAnsi="Calibri Light" w:cs="Calibri Light"/>
          <w:kern w:val="2"/>
          <w:sz w:val="22"/>
          <w:szCs w:val="22"/>
          <w14:ligatures w14:val="standardContextual"/>
        </w:rPr>
      </w:pPr>
      <w:hyperlink w:anchor="_Toc148950604" w:history="1">
        <w:r w:rsidRPr="005F62C0">
          <w:rPr>
            <w:rStyle w:val="Collegamentoipertestuale"/>
            <w:rFonts w:ascii="Calibri Light" w:hAnsi="Calibri Light" w:cs="Calibri Light"/>
            <w:sz w:val="22"/>
            <w:szCs w:val="22"/>
            <w14:scene3d>
              <w14:camera w14:prst="orthographicFront"/>
              <w14:lightRig w14:rig="threePt" w14:dir="t">
                <w14:rot w14:lat="0" w14:lon="0" w14:rev="0"/>
              </w14:lightRig>
            </w14:scene3d>
          </w:rPr>
          <w:t>3.5</w:t>
        </w:r>
        <w:r w:rsidRPr="005F62C0">
          <w:rPr>
            <w:rFonts w:ascii="Calibri Light" w:eastAsiaTheme="minorEastAsia" w:hAnsi="Calibri Light" w:cs="Calibri Light"/>
            <w:kern w:val="2"/>
            <w:sz w:val="22"/>
            <w:szCs w:val="22"/>
            <w14:ligatures w14:val="standardContextual"/>
          </w:rPr>
          <w:tab/>
        </w:r>
        <w:r w:rsidRPr="005F62C0">
          <w:rPr>
            <w:rStyle w:val="Collegamentoipertestuale"/>
            <w:rFonts w:ascii="Calibri Light" w:hAnsi="Calibri Light" w:cs="Calibri Light"/>
            <w:sz w:val="22"/>
            <w:szCs w:val="22"/>
          </w:rPr>
          <w:t>Corrispondenza elettronica: classe documentale “COREL”</w:t>
        </w:r>
        <w:r w:rsidRPr="005F62C0">
          <w:rPr>
            <w:rFonts w:ascii="Calibri Light" w:hAnsi="Calibri Light" w:cs="Calibri Light"/>
            <w:webHidden/>
            <w:sz w:val="22"/>
            <w:szCs w:val="22"/>
          </w:rPr>
          <w:tab/>
        </w:r>
        <w:r w:rsidRPr="005F62C0">
          <w:rPr>
            <w:rFonts w:ascii="Calibri Light" w:hAnsi="Calibri Light" w:cs="Calibri Light"/>
            <w:webHidden/>
            <w:sz w:val="22"/>
            <w:szCs w:val="22"/>
          </w:rPr>
          <w:fldChar w:fldCharType="begin"/>
        </w:r>
        <w:r w:rsidRPr="005F62C0">
          <w:rPr>
            <w:rFonts w:ascii="Calibri Light" w:hAnsi="Calibri Light" w:cs="Calibri Light"/>
            <w:webHidden/>
            <w:sz w:val="22"/>
            <w:szCs w:val="22"/>
          </w:rPr>
          <w:instrText xml:space="preserve"> PAGEREF _Toc148950604 \h </w:instrText>
        </w:r>
        <w:r w:rsidRPr="005F62C0">
          <w:rPr>
            <w:rFonts w:ascii="Calibri Light" w:hAnsi="Calibri Light" w:cs="Calibri Light"/>
            <w:webHidden/>
            <w:sz w:val="22"/>
            <w:szCs w:val="22"/>
          </w:rPr>
        </w:r>
        <w:r w:rsidRPr="005F62C0">
          <w:rPr>
            <w:rFonts w:ascii="Calibri Light" w:hAnsi="Calibri Light" w:cs="Calibri Light"/>
            <w:webHidden/>
            <w:sz w:val="22"/>
            <w:szCs w:val="22"/>
          </w:rPr>
          <w:fldChar w:fldCharType="separate"/>
        </w:r>
        <w:r w:rsidR="007164F4">
          <w:rPr>
            <w:rFonts w:ascii="Calibri Light" w:hAnsi="Calibri Light" w:cs="Calibri Light"/>
            <w:webHidden/>
            <w:sz w:val="22"/>
            <w:szCs w:val="22"/>
          </w:rPr>
          <w:t>17</w:t>
        </w:r>
        <w:r w:rsidRPr="005F62C0">
          <w:rPr>
            <w:rFonts w:ascii="Calibri Light" w:hAnsi="Calibri Light" w:cs="Calibri Light"/>
            <w:webHidden/>
            <w:sz w:val="22"/>
            <w:szCs w:val="22"/>
          </w:rPr>
          <w:fldChar w:fldCharType="end"/>
        </w:r>
      </w:hyperlink>
    </w:p>
    <w:p w14:paraId="4ED1FD84" w14:textId="3D0F287C" w:rsidR="00233B6E" w:rsidRPr="005F62C0" w:rsidRDefault="00233B6E">
      <w:pPr>
        <w:pStyle w:val="Sommario2"/>
        <w:rPr>
          <w:rFonts w:ascii="Calibri Light" w:eastAsiaTheme="minorEastAsia" w:hAnsi="Calibri Light" w:cs="Calibri Light"/>
          <w:kern w:val="2"/>
          <w:sz w:val="22"/>
          <w:szCs w:val="22"/>
          <w14:ligatures w14:val="standardContextual"/>
        </w:rPr>
      </w:pPr>
      <w:hyperlink w:anchor="_Toc148950605" w:history="1">
        <w:r w:rsidRPr="005F62C0">
          <w:rPr>
            <w:rStyle w:val="Collegamentoipertestuale"/>
            <w:rFonts w:ascii="Calibri Light" w:hAnsi="Calibri Light" w:cs="Calibri Light"/>
            <w:sz w:val="22"/>
            <w:szCs w:val="22"/>
            <w14:scene3d>
              <w14:camera w14:prst="orthographicFront"/>
              <w14:lightRig w14:rig="threePt" w14:dir="t">
                <w14:rot w14:lat="0" w14:lon="0" w14:rev="0"/>
              </w14:lightRig>
            </w14:scene3d>
          </w:rPr>
          <w:t>3.6</w:t>
        </w:r>
        <w:r w:rsidRPr="005F62C0">
          <w:rPr>
            <w:rFonts w:ascii="Calibri Light" w:eastAsiaTheme="minorEastAsia" w:hAnsi="Calibri Light" w:cs="Calibri Light"/>
            <w:kern w:val="2"/>
            <w:sz w:val="22"/>
            <w:szCs w:val="22"/>
            <w14:ligatures w14:val="standardContextual"/>
          </w:rPr>
          <w:tab/>
        </w:r>
        <w:r w:rsidRPr="005F62C0">
          <w:rPr>
            <w:rStyle w:val="Collegamentoipertestuale"/>
            <w:rFonts w:ascii="Calibri Light" w:hAnsi="Calibri Light" w:cs="Calibri Light"/>
            <w:sz w:val="22"/>
            <w:szCs w:val="22"/>
          </w:rPr>
          <w:t>Fatturazione elettronica: Famiglia di classi documentali “FATTURAZIONE ELETTRONICA”</w:t>
        </w:r>
        <w:r w:rsidRPr="005F62C0">
          <w:rPr>
            <w:rFonts w:ascii="Calibri Light" w:hAnsi="Calibri Light" w:cs="Calibri Light"/>
            <w:webHidden/>
            <w:sz w:val="22"/>
            <w:szCs w:val="22"/>
          </w:rPr>
          <w:tab/>
        </w:r>
        <w:r w:rsidRPr="005F62C0">
          <w:rPr>
            <w:rFonts w:ascii="Calibri Light" w:hAnsi="Calibri Light" w:cs="Calibri Light"/>
            <w:webHidden/>
            <w:sz w:val="22"/>
            <w:szCs w:val="22"/>
          </w:rPr>
          <w:fldChar w:fldCharType="begin"/>
        </w:r>
        <w:r w:rsidRPr="005F62C0">
          <w:rPr>
            <w:rFonts w:ascii="Calibri Light" w:hAnsi="Calibri Light" w:cs="Calibri Light"/>
            <w:webHidden/>
            <w:sz w:val="22"/>
            <w:szCs w:val="22"/>
          </w:rPr>
          <w:instrText xml:space="preserve"> PAGEREF _Toc148950605 \h </w:instrText>
        </w:r>
        <w:r w:rsidRPr="005F62C0">
          <w:rPr>
            <w:rFonts w:ascii="Calibri Light" w:hAnsi="Calibri Light" w:cs="Calibri Light"/>
            <w:webHidden/>
            <w:sz w:val="22"/>
            <w:szCs w:val="22"/>
          </w:rPr>
        </w:r>
        <w:r w:rsidRPr="005F62C0">
          <w:rPr>
            <w:rFonts w:ascii="Calibri Light" w:hAnsi="Calibri Light" w:cs="Calibri Light"/>
            <w:webHidden/>
            <w:sz w:val="22"/>
            <w:szCs w:val="22"/>
          </w:rPr>
          <w:fldChar w:fldCharType="separate"/>
        </w:r>
        <w:r w:rsidR="007164F4">
          <w:rPr>
            <w:rFonts w:ascii="Calibri Light" w:hAnsi="Calibri Light" w:cs="Calibri Light"/>
            <w:webHidden/>
            <w:sz w:val="22"/>
            <w:szCs w:val="22"/>
          </w:rPr>
          <w:t>20</w:t>
        </w:r>
        <w:r w:rsidRPr="005F62C0">
          <w:rPr>
            <w:rFonts w:ascii="Calibri Light" w:hAnsi="Calibri Light" w:cs="Calibri Light"/>
            <w:webHidden/>
            <w:sz w:val="22"/>
            <w:szCs w:val="22"/>
          </w:rPr>
          <w:fldChar w:fldCharType="end"/>
        </w:r>
      </w:hyperlink>
    </w:p>
    <w:p w14:paraId="68F77EE0" w14:textId="0B861F12" w:rsidR="00233B6E" w:rsidRPr="005F62C0" w:rsidRDefault="00233B6E">
      <w:pPr>
        <w:pStyle w:val="Sommario3"/>
        <w:tabs>
          <w:tab w:val="left" w:pos="1200"/>
          <w:tab w:val="right" w:leader="dot" w:pos="9631"/>
        </w:tabs>
        <w:rPr>
          <w:rFonts w:ascii="Calibri Light" w:eastAsiaTheme="minorEastAsia" w:hAnsi="Calibri Light" w:cs="Calibri Light"/>
          <w:noProof/>
          <w:kern w:val="2"/>
          <w:sz w:val="22"/>
          <w:szCs w:val="22"/>
          <w14:ligatures w14:val="standardContextual"/>
        </w:rPr>
      </w:pPr>
      <w:hyperlink w:anchor="_Toc148950606" w:history="1">
        <w:r w:rsidRPr="005F62C0">
          <w:rPr>
            <w:rStyle w:val="Collegamentoipertestuale"/>
            <w:rFonts w:ascii="Calibri Light" w:hAnsi="Calibri Light" w:cs="Calibri Light"/>
            <w:noProof/>
            <w:sz w:val="22"/>
            <w:szCs w:val="22"/>
          </w:rPr>
          <w:t>3.6.1</w:t>
        </w:r>
        <w:r w:rsidRPr="005F62C0">
          <w:rPr>
            <w:rFonts w:ascii="Calibri Light" w:eastAsiaTheme="minorEastAsia" w:hAnsi="Calibri Light" w:cs="Calibri Light"/>
            <w:noProof/>
            <w:kern w:val="2"/>
            <w:sz w:val="22"/>
            <w:szCs w:val="22"/>
            <w14:ligatures w14:val="standardContextual"/>
          </w:rPr>
          <w:tab/>
        </w:r>
        <w:r w:rsidRPr="005F62C0">
          <w:rPr>
            <w:rStyle w:val="Collegamentoipertestuale"/>
            <w:rFonts w:ascii="Calibri Light" w:hAnsi="Calibri Light" w:cs="Calibri Light"/>
            <w:noProof/>
            <w:sz w:val="22"/>
            <w:szCs w:val="22"/>
          </w:rPr>
          <w:t>Fatturazione elettronica: classe documentale “FLUSSO_FATTURE”</w:t>
        </w:r>
        <w:r w:rsidRPr="005F62C0">
          <w:rPr>
            <w:rFonts w:ascii="Calibri Light" w:hAnsi="Calibri Light" w:cs="Calibri Light"/>
            <w:noProof/>
            <w:webHidden/>
            <w:sz w:val="22"/>
            <w:szCs w:val="22"/>
          </w:rPr>
          <w:tab/>
        </w:r>
        <w:r w:rsidRPr="005F62C0">
          <w:rPr>
            <w:rFonts w:ascii="Calibri Light" w:hAnsi="Calibri Light" w:cs="Calibri Light"/>
            <w:noProof/>
            <w:webHidden/>
            <w:sz w:val="22"/>
            <w:szCs w:val="22"/>
          </w:rPr>
          <w:fldChar w:fldCharType="begin"/>
        </w:r>
        <w:r w:rsidRPr="005F62C0">
          <w:rPr>
            <w:rFonts w:ascii="Calibri Light" w:hAnsi="Calibri Light" w:cs="Calibri Light"/>
            <w:noProof/>
            <w:webHidden/>
            <w:sz w:val="22"/>
            <w:szCs w:val="22"/>
          </w:rPr>
          <w:instrText xml:space="preserve"> PAGEREF _Toc148950606 \h </w:instrText>
        </w:r>
        <w:r w:rsidRPr="005F62C0">
          <w:rPr>
            <w:rFonts w:ascii="Calibri Light" w:hAnsi="Calibri Light" w:cs="Calibri Light"/>
            <w:noProof/>
            <w:webHidden/>
            <w:sz w:val="22"/>
            <w:szCs w:val="22"/>
          </w:rPr>
        </w:r>
        <w:r w:rsidRPr="005F62C0">
          <w:rPr>
            <w:rFonts w:ascii="Calibri Light" w:hAnsi="Calibri Light" w:cs="Calibri Light"/>
            <w:noProof/>
            <w:webHidden/>
            <w:sz w:val="22"/>
            <w:szCs w:val="22"/>
          </w:rPr>
          <w:fldChar w:fldCharType="separate"/>
        </w:r>
        <w:r w:rsidR="007164F4">
          <w:rPr>
            <w:rFonts w:ascii="Calibri Light" w:hAnsi="Calibri Light" w:cs="Calibri Light"/>
            <w:noProof/>
            <w:webHidden/>
            <w:sz w:val="22"/>
            <w:szCs w:val="22"/>
          </w:rPr>
          <w:t>20</w:t>
        </w:r>
        <w:r w:rsidRPr="005F62C0">
          <w:rPr>
            <w:rFonts w:ascii="Calibri Light" w:hAnsi="Calibri Light" w:cs="Calibri Light"/>
            <w:noProof/>
            <w:webHidden/>
            <w:sz w:val="22"/>
            <w:szCs w:val="22"/>
          </w:rPr>
          <w:fldChar w:fldCharType="end"/>
        </w:r>
      </w:hyperlink>
    </w:p>
    <w:p w14:paraId="79CB53FA" w14:textId="3B4656CE" w:rsidR="00233B6E" w:rsidRPr="005F62C0" w:rsidRDefault="00233B6E">
      <w:pPr>
        <w:pStyle w:val="Sommario3"/>
        <w:tabs>
          <w:tab w:val="left" w:pos="1200"/>
          <w:tab w:val="right" w:leader="dot" w:pos="9631"/>
        </w:tabs>
        <w:rPr>
          <w:rFonts w:ascii="Calibri Light" w:eastAsiaTheme="minorEastAsia" w:hAnsi="Calibri Light" w:cs="Calibri Light"/>
          <w:noProof/>
          <w:kern w:val="2"/>
          <w:sz w:val="22"/>
          <w:szCs w:val="22"/>
          <w14:ligatures w14:val="standardContextual"/>
        </w:rPr>
      </w:pPr>
      <w:hyperlink w:anchor="_Toc148950607" w:history="1">
        <w:r w:rsidRPr="005F62C0">
          <w:rPr>
            <w:rStyle w:val="Collegamentoipertestuale"/>
            <w:rFonts w:ascii="Calibri Light" w:hAnsi="Calibri Light" w:cs="Calibri Light"/>
            <w:noProof/>
            <w:sz w:val="22"/>
            <w:szCs w:val="22"/>
          </w:rPr>
          <w:t>3.6.2</w:t>
        </w:r>
        <w:r w:rsidRPr="005F62C0">
          <w:rPr>
            <w:rFonts w:ascii="Calibri Light" w:eastAsiaTheme="minorEastAsia" w:hAnsi="Calibri Light" w:cs="Calibri Light"/>
            <w:noProof/>
            <w:kern w:val="2"/>
            <w:sz w:val="22"/>
            <w:szCs w:val="22"/>
            <w14:ligatures w14:val="standardContextual"/>
          </w:rPr>
          <w:tab/>
        </w:r>
        <w:r w:rsidRPr="005F62C0">
          <w:rPr>
            <w:rStyle w:val="Collegamentoipertestuale"/>
            <w:rFonts w:ascii="Calibri Light" w:hAnsi="Calibri Light" w:cs="Calibri Light"/>
            <w:noProof/>
            <w:sz w:val="22"/>
            <w:szCs w:val="22"/>
          </w:rPr>
          <w:t>Fatturazione elettronica: classe documentale “FATTURA”</w:t>
        </w:r>
        <w:r w:rsidRPr="005F62C0">
          <w:rPr>
            <w:rFonts w:ascii="Calibri Light" w:hAnsi="Calibri Light" w:cs="Calibri Light"/>
            <w:noProof/>
            <w:webHidden/>
            <w:sz w:val="22"/>
            <w:szCs w:val="22"/>
          </w:rPr>
          <w:tab/>
        </w:r>
        <w:r w:rsidRPr="005F62C0">
          <w:rPr>
            <w:rFonts w:ascii="Calibri Light" w:hAnsi="Calibri Light" w:cs="Calibri Light"/>
            <w:noProof/>
            <w:webHidden/>
            <w:sz w:val="22"/>
            <w:szCs w:val="22"/>
          </w:rPr>
          <w:fldChar w:fldCharType="begin"/>
        </w:r>
        <w:r w:rsidRPr="005F62C0">
          <w:rPr>
            <w:rFonts w:ascii="Calibri Light" w:hAnsi="Calibri Light" w:cs="Calibri Light"/>
            <w:noProof/>
            <w:webHidden/>
            <w:sz w:val="22"/>
            <w:szCs w:val="22"/>
          </w:rPr>
          <w:instrText xml:space="preserve"> PAGEREF _Toc148950607 \h </w:instrText>
        </w:r>
        <w:r w:rsidRPr="005F62C0">
          <w:rPr>
            <w:rFonts w:ascii="Calibri Light" w:hAnsi="Calibri Light" w:cs="Calibri Light"/>
            <w:noProof/>
            <w:webHidden/>
            <w:sz w:val="22"/>
            <w:szCs w:val="22"/>
          </w:rPr>
        </w:r>
        <w:r w:rsidRPr="005F62C0">
          <w:rPr>
            <w:rFonts w:ascii="Calibri Light" w:hAnsi="Calibri Light" w:cs="Calibri Light"/>
            <w:noProof/>
            <w:webHidden/>
            <w:sz w:val="22"/>
            <w:szCs w:val="22"/>
          </w:rPr>
          <w:fldChar w:fldCharType="separate"/>
        </w:r>
        <w:r w:rsidR="007164F4">
          <w:rPr>
            <w:rFonts w:ascii="Calibri Light" w:hAnsi="Calibri Light" w:cs="Calibri Light"/>
            <w:noProof/>
            <w:webHidden/>
            <w:sz w:val="22"/>
            <w:szCs w:val="22"/>
          </w:rPr>
          <w:t>22</w:t>
        </w:r>
        <w:r w:rsidRPr="005F62C0">
          <w:rPr>
            <w:rFonts w:ascii="Calibri Light" w:hAnsi="Calibri Light" w:cs="Calibri Light"/>
            <w:noProof/>
            <w:webHidden/>
            <w:sz w:val="22"/>
            <w:szCs w:val="22"/>
          </w:rPr>
          <w:fldChar w:fldCharType="end"/>
        </w:r>
      </w:hyperlink>
    </w:p>
    <w:p w14:paraId="415FF0D9" w14:textId="046BA2D4" w:rsidR="00102ED1" w:rsidRPr="00B24402" w:rsidRDefault="004275C5">
      <w:pPr>
        <w:pStyle w:val="Pidipagina"/>
        <w:tabs>
          <w:tab w:val="clear" w:pos="4153"/>
          <w:tab w:val="clear" w:pos="8306"/>
        </w:tabs>
        <w:rPr>
          <w:rFonts w:ascii="Calibri Light" w:hAnsi="Calibri Light" w:cs="Calibri Light"/>
        </w:rPr>
      </w:pPr>
      <w:r w:rsidRPr="005F62C0">
        <w:rPr>
          <w:rFonts w:ascii="Calibri Light" w:hAnsi="Calibri Light" w:cs="Calibri Light"/>
          <w:noProof/>
          <w:sz w:val="22"/>
          <w:szCs w:val="22"/>
        </w:rPr>
        <w:fldChar w:fldCharType="end"/>
      </w:r>
    </w:p>
    <w:p w14:paraId="20AA4DF7" w14:textId="1F4EAC60" w:rsidR="003806A9" w:rsidRPr="00B24402" w:rsidRDefault="00102ED1" w:rsidP="008B683E">
      <w:pPr>
        <w:pStyle w:val="Corpodeltesto2"/>
        <w:rPr>
          <w:rStyle w:val="Titolo2-numeratoCarattere"/>
          <w:rFonts w:ascii="Calibri Light" w:hAnsi="Calibri Light" w:cs="Calibri Light"/>
          <w:b w:val="0"/>
          <w:bCs w:val="0"/>
          <w:kern w:val="0"/>
          <w:sz w:val="24"/>
          <w:szCs w:val="24"/>
        </w:rPr>
      </w:pPr>
      <w:r w:rsidRPr="00B24402">
        <w:rPr>
          <w:rFonts w:ascii="Calibri Light" w:hAnsi="Calibri Light" w:cs="Calibri Light"/>
        </w:rPr>
        <w:br w:type="page"/>
      </w:r>
      <w:bookmarkStart w:id="1" w:name="_Toc188430492"/>
    </w:p>
    <w:p w14:paraId="407DB381" w14:textId="4FE95042" w:rsidR="00102ED1" w:rsidRPr="00B24402" w:rsidRDefault="00102ED1" w:rsidP="005F62C0">
      <w:pPr>
        <w:pStyle w:val="Titolo1"/>
        <w:spacing w:after="120"/>
        <w:ind w:left="425" w:hanging="357"/>
        <w:rPr>
          <w:rStyle w:val="Titolo2-numeratoCarattere"/>
          <w:rFonts w:ascii="Calibri Light" w:hAnsi="Calibri Light" w:cs="Calibri Light"/>
          <w:b/>
          <w:bCs/>
          <w:sz w:val="24"/>
          <w:szCs w:val="24"/>
        </w:rPr>
      </w:pPr>
      <w:bookmarkStart w:id="2" w:name="_Toc148950594"/>
      <w:r w:rsidRPr="00B24402">
        <w:rPr>
          <w:rStyle w:val="Titolo2-numeratoCarattere"/>
          <w:rFonts w:ascii="Calibri Light" w:hAnsi="Calibri Light" w:cs="Calibri Light"/>
          <w:b/>
          <w:bCs/>
          <w:sz w:val="24"/>
          <w:szCs w:val="24"/>
        </w:rPr>
        <w:lastRenderedPageBreak/>
        <w:t>Introduzione</w:t>
      </w:r>
      <w:bookmarkEnd w:id="1"/>
      <w:bookmarkEnd w:id="2"/>
    </w:p>
    <w:p w14:paraId="73CDA2B6" w14:textId="26C92691" w:rsidR="009F22FA" w:rsidRPr="00B24402" w:rsidRDefault="00541DC6" w:rsidP="009F22FA">
      <w:pPr>
        <w:pStyle w:val="T-01"/>
        <w:spacing w:after="120"/>
        <w:rPr>
          <w:rFonts w:ascii="Calibri Light" w:hAnsi="Calibri Light" w:cs="Calibri Light"/>
          <w:sz w:val="22"/>
          <w:szCs w:val="22"/>
        </w:rPr>
      </w:pPr>
      <w:r w:rsidRPr="00B24402">
        <w:rPr>
          <w:rFonts w:ascii="Calibri Light" w:hAnsi="Calibri Light" w:cs="Calibri Light"/>
          <w:sz w:val="22"/>
          <w:szCs w:val="22"/>
        </w:rPr>
        <w:t>Il</w:t>
      </w:r>
      <w:r w:rsidR="00C75E21" w:rsidRPr="00B24402">
        <w:rPr>
          <w:rFonts w:ascii="Calibri Light" w:hAnsi="Calibri Light" w:cs="Calibri Light"/>
          <w:sz w:val="22"/>
          <w:szCs w:val="22"/>
        </w:rPr>
        <w:t xml:space="preserve"> presente documento è parte integrante del Manuale di conservazione a norma dei documenti informatici adottato dall’ENTE e contiene la descrizione degli oggetti </w:t>
      </w:r>
      <w:r w:rsidR="007E75D6" w:rsidRPr="00B24402">
        <w:rPr>
          <w:rFonts w:ascii="Calibri Light" w:hAnsi="Calibri Light" w:cs="Calibri Light"/>
          <w:sz w:val="22"/>
          <w:szCs w:val="22"/>
        </w:rPr>
        <w:t>sottoposti</w:t>
      </w:r>
      <w:r w:rsidR="00C75E21" w:rsidRPr="00B24402">
        <w:rPr>
          <w:rFonts w:ascii="Calibri Light" w:hAnsi="Calibri Light" w:cs="Calibri Light"/>
          <w:sz w:val="22"/>
          <w:szCs w:val="22"/>
        </w:rPr>
        <w:t xml:space="preserve"> a conservazione</w:t>
      </w:r>
      <w:r w:rsidR="006B5B8A" w:rsidRPr="00B24402">
        <w:rPr>
          <w:rFonts w:ascii="Calibri Light" w:hAnsi="Calibri Light" w:cs="Calibri Light"/>
          <w:sz w:val="22"/>
          <w:szCs w:val="22"/>
        </w:rPr>
        <w:t>. E</w:t>
      </w:r>
      <w:r w:rsidR="009F22FA" w:rsidRPr="00B24402">
        <w:rPr>
          <w:rFonts w:ascii="Calibri Light" w:hAnsi="Calibri Light" w:cs="Calibri Light"/>
          <w:sz w:val="22"/>
          <w:szCs w:val="22"/>
        </w:rPr>
        <w:t>sso si compone di due parti.</w:t>
      </w:r>
    </w:p>
    <w:p w14:paraId="41070999" w14:textId="7B0D147A" w:rsidR="00113F2D" w:rsidRPr="00B24402" w:rsidRDefault="009F22FA" w:rsidP="009F22FA">
      <w:pPr>
        <w:pStyle w:val="T-01"/>
        <w:spacing w:after="120"/>
        <w:rPr>
          <w:rFonts w:ascii="Calibri Light" w:hAnsi="Calibri Light" w:cs="Calibri Light"/>
          <w:sz w:val="22"/>
          <w:szCs w:val="22"/>
        </w:rPr>
      </w:pPr>
      <w:r w:rsidRPr="00B24402">
        <w:rPr>
          <w:rFonts w:ascii="Calibri Light" w:hAnsi="Calibri Light" w:cs="Calibri Light"/>
          <w:sz w:val="22"/>
          <w:szCs w:val="22"/>
        </w:rPr>
        <w:t>Una parte</w:t>
      </w:r>
      <w:r w:rsidR="00113F2D" w:rsidRPr="00B24402">
        <w:rPr>
          <w:rFonts w:ascii="Calibri Light" w:hAnsi="Calibri Light" w:cs="Calibri Light"/>
          <w:sz w:val="22"/>
          <w:szCs w:val="22"/>
        </w:rPr>
        <w:t xml:space="preserve"> generale che descrive i seguenti concetti:</w:t>
      </w:r>
    </w:p>
    <w:p w14:paraId="4607FC63" w14:textId="77777777" w:rsidR="00113F2D" w:rsidRPr="00B24402" w:rsidRDefault="00113F2D" w:rsidP="009F22FA">
      <w:pPr>
        <w:pStyle w:val="T-01"/>
        <w:numPr>
          <w:ilvl w:val="0"/>
          <w:numId w:val="6"/>
        </w:numPr>
        <w:spacing w:after="120"/>
        <w:rPr>
          <w:rFonts w:ascii="Calibri Light" w:hAnsi="Calibri Light" w:cs="Calibri Light"/>
          <w:sz w:val="22"/>
          <w:szCs w:val="22"/>
        </w:rPr>
      </w:pPr>
      <w:r w:rsidRPr="00B24402">
        <w:rPr>
          <w:rFonts w:ascii="Calibri Light" w:hAnsi="Calibri Light" w:cs="Calibri Light"/>
          <w:sz w:val="22"/>
          <w:szCs w:val="22"/>
        </w:rPr>
        <w:t>sistema produttore (</w:t>
      </w:r>
      <w:proofErr w:type="spellStart"/>
      <w:r w:rsidRPr="00B24402">
        <w:rPr>
          <w:rFonts w:ascii="Calibri Light" w:hAnsi="Calibri Light" w:cs="Calibri Light"/>
          <w:sz w:val="22"/>
          <w:szCs w:val="22"/>
        </w:rPr>
        <w:t>rif.</w:t>
      </w:r>
      <w:proofErr w:type="spellEnd"/>
      <w:r w:rsidRPr="00B24402">
        <w:rPr>
          <w:rFonts w:ascii="Calibri Light" w:hAnsi="Calibri Light" w:cs="Calibri Light"/>
          <w:sz w:val="22"/>
          <w:szCs w:val="22"/>
        </w:rPr>
        <w:t xml:space="preserve"> Definizioni);</w:t>
      </w:r>
    </w:p>
    <w:p w14:paraId="3B6A3895" w14:textId="77777777" w:rsidR="00113F2D" w:rsidRPr="00B24402" w:rsidRDefault="00113F2D" w:rsidP="009F22FA">
      <w:pPr>
        <w:pStyle w:val="T-01"/>
        <w:numPr>
          <w:ilvl w:val="0"/>
          <w:numId w:val="6"/>
        </w:numPr>
        <w:spacing w:after="120"/>
        <w:rPr>
          <w:rFonts w:ascii="Calibri Light" w:hAnsi="Calibri Light" w:cs="Calibri Light"/>
          <w:sz w:val="22"/>
          <w:szCs w:val="22"/>
        </w:rPr>
      </w:pPr>
      <w:r w:rsidRPr="00B24402">
        <w:rPr>
          <w:rFonts w:ascii="Calibri Light" w:hAnsi="Calibri Light" w:cs="Calibri Light"/>
          <w:sz w:val="22"/>
          <w:szCs w:val="22"/>
        </w:rPr>
        <w:t>classe documentale e famiglia di classi documentali (</w:t>
      </w:r>
      <w:proofErr w:type="spellStart"/>
      <w:r w:rsidRPr="00B24402">
        <w:rPr>
          <w:rFonts w:ascii="Calibri Light" w:hAnsi="Calibri Light" w:cs="Calibri Light"/>
          <w:sz w:val="22"/>
          <w:szCs w:val="22"/>
        </w:rPr>
        <w:t>rif.</w:t>
      </w:r>
      <w:proofErr w:type="spellEnd"/>
      <w:r w:rsidRPr="00B24402">
        <w:rPr>
          <w:rFonts w:ascii="Calibri Light" w:hAnsi="Calibri Light" w:cs="Calibri Light"/>
          <w:sz w:val="22"/>
          <w:szCs w:val="22"/>
        </w:rPr>
        <w:t xml:space="preserve"> Definizioni); </w:t>
      </w:r>
    </w:p>
    <w:p w14:paraId="75098511" w14:textId="77777777" w:rsidR="00113F2D" w:rsidRPr="00B24402" w:rsidRDefault="00113F2D" w:rsidP="009F22FA">
      <w:pPr>
        <w:pStyle w:val="T-01"/>
        <w:numPr>
          <w:ilvl w:val="0"/>
          <w:numId w:val="6"/>
        </w:numPr>
        <w:spacing w:after="120"/>
        <w:rPr>
          <w:rFonts w:ascii="Calibri Light" w:hAnsi="Calibri Light" w:cs="Calibri Light"/>
          <w:sz w:val="22"/>
          <w:szCs w:val="22"/>
        </w:rPr>
      </w:pPr>
      <w:r w:rsidRPr="00B24402">
        <w:rPr>
          <w:rFonts w:ascii="Calibri Light" w:hAnsi="Calibri Light" w:cs="Calibri Light"/>
          <w:sz w:val="22"/>
          <w:szCs w:val="22"/>
        </w:rPr>
        <w:t>metadati e differenza tra metadati generali e specifici (</w:t>
      </w:r>
      <w:proofErr w:type="spellStart"/>
      <w:r w:rsidRPr="00B24402">
        <w:rPr>
          <w:rFonts w:ascii="Calibri Light" w:hAnsi="Calibri Light" w:cs="Calibri Light"/>
          <w:sz w:val="22"/>
          <w:szCs w:val="22"/>
        </w:rPr>
        <w:t>rif.</w:t>
      </w:r>
      <w:proofErr w:type="spellEnd"/>
      <w:r w:rsidRPr="00B24402">
        <w:rPr>
          <w:rFonts w:ascii="Calibri Light" w:hAnsi="Calibri Light" w:cs="Calibri Light"/>
          <w:sz w:val="22"/>
          <w:szCs w:val="22"/>
        </w:rPr>
        <w:t xml:space="preserve"> Definizioni);</w:t>
      </w:r>
    </w:p>
    <w:p w14:paraId="0942CE52" w14:textId="5F23CF9A" w:rsidR="00113F2D" w:rsidRPr="00B24402" w:rsidRDefault="00113F2D" w:rsidP="009F22FA">
      <w:pPr>
        <w:pStyle w:val="T-01"/>
        <w:spacing w:after="120"/>
        <w:rPr>
          <w:rFonts w:ascii="Calibri Light" w:hAnsi="Calibri Light" w:cs="Calibri Light"/>
          <w:sz w:val="22"/>
          <w:szCs w:val="22"/>
        </w:rPr>
      </w:pPr>
      <w:r w:rsidRPr="00B24402">
        <w:rPr>
          <w:rFonts w:ascii="Calibri Light" w:hAnsi="Calibri Light" w:cs="Calibri Light"/>
          <w:sz w:val="22"/>
          <w:szCs w:val="22"/>
        </w:rPr>
        <w:t xml:space="preserve">e individua i formati </w:t>
      </w:r>
      <w:r w:rsidR="00646A8B" w:rsidRPr="00B24402">
        <w:rPr>
          <w:rFonts w:ascii="Calibri Light" w:hAnsi="Calibri Light" w:cs="Calibri Light"/>
          <w:sz w:val="22"/>
          <w:szCs w:val="22"/>
        </w:rPr>
        <w:t>che sono ammessi nel sistema di conservazione</w:t>
      </w:r>
      <w:r w:rsidRPr="00B24402">
        <w:rPr>
          <w:rFonts w:ascii="Calibri Light" w:hAnsi="Calibri Light" w:cs="Calibri Light"/>
          <w:sz w:val="22"/>
          <w:szCs w:val="22"/>
        </w:rPr>
        <w:t>.</w:t>
      </w:r>
    </w:p>
    <w:p w14:paraId="62F1DE0D" w14:textId="36A4109C" w:rsidR="00113F2D" w:rsidRPr="00B24402" w:rsidRDefault="009F22FA" w:rsidP="009F22FA">
      <w:pPr>
        <w:pStyle w:val="T-01"/>
        <w:spacing w:after="120"/>
        <w:rPr>
          <w:rFonts w:ascii="Calibri Light" w:hAnsi="Calibri Light" w:cs="Calibri Light"/>
          <w:sz w:val="22"/>
          <w:szCs w:val="22"/>
        </w:rPr>
      </w:pPr>
      <w:r w:rsidRPr="00B24402">
        <w:rPr>
          <w:rFonts w:ascii="Calibri Light" w:hAnsi="Calibri Light" w:cs="Calibri Light"/>
          <w:sz w:val="22"/>
          <w:szCs w:val="22"/>
        </w:rPr>
        <w:t>U</w:t>
      </w:r>
      <w:r w:rsidR="00113F2D" w:rsidRPr="00B24402">
        <w:rPr>
          <w:rFonts w:ascii="Calibri Light" w:hAnsi="Calibri Light" w:cs="Calibri Light"/>
          <w:sz w:val="22"/>
          <w:szCs w:val="22"/>
        </w:rPr>
        <w:t xml:space="preserve">na </w:t>
      </w:r>
      <w:r w:rsidRPr="00B24402">
        <w:rPr>
          <w:rFonts w:ascii="Calibri Light" w:hAnsi="Calibri Light" w:cs="Calibri Light"/>
          <w:sz w:val="22"/>
          <w:szCs w:val="22"/>
        </w:rPr>
        <w:t>parte</w:t>
      </w:r>
      <w:r w:rsidR="00113F2D" w:rsidRPr="00B24402">
        <w:rPr>
          <w:rFonts w:ascii="Calibri Light" w:hAnsi="Calibri Light" w:cs="Calibri Light"/>
          <w:sz w:val="22"/>
          <w:szCs w:val="22"/>
        </w:rPr>
        <w:t xml:space="preserve"> di dettaglio dove sono approfonditi, per ogni classe documentale, i seguenti aspetti: </w:t>
      </w:r>
    </w:p>
    <w:p w14:paraId="73E096C0" w14:textId="77777777" w:rsidR="00113F2D" w:rsidRPr="00B24402" w:rsidRDefault="00113F2D" w:rsidP="009F22FA">
      <w:pPr>
        <w:pStyle w:val="T-01"/>
        <w:numPr>
          <w:ilvl w:val="0"/>
          <w:numId w:val="2"/>
        </w:numPr>
        <w:spacing w:after="120"/>
        <w:rPr>
          <w:rFonts w:ascii="Calibri Light" w:hAnsi="Calibri Light" w:cs="Calibri Light"/>
          <w:sz w:val="22"/>
          <w:szCs w:val="22"/>
        </w:rPr>
      </w:pPr>
      <w:r w:rsidRPr="00B24402">
        <w:rPr>
          <w:rFonts w:ascii="Calibri Light" w:hAnsi="Calibri Light" w:cs="Calibri Light"/>
          <w:sz w:val="22"/>
          <w:szCs w:val="22"/>
        </w:rPr>
        <w:t>contenuto della classe documentale e sue anagrafiche;</w:t>
      </w:r>
    </w:p>
    <w:p w14:paraId="0A043186" w14:textId="77777777" w:rsidR="00113F2D" w:rsidRPr="00B24402" w:rsidRDefault="00113F2D" w:rsidP="009F22FA">
      <w:pPr>
        <w:pStyle w:val="T-01"/>
        <w:numPr>
          <w:ilvl w:val="0"/>
          <w:numId w:val="2"/>
        </w:numPr>
        <w:spacing w:after="120"/>
        <w:rPr>
          <w:rFonts w:ascii="Calibri Light" w:hAnsi="Calibri Light" w:cs="Calibri Light"/>
          <w:sz w:val="22"/>
          <w:szCs w:val="22"/>
        </w:rPr>
      </w:pPr>
      <w:r w:rsidRPr="00B24402">
        <w:rPr>
          <w:rFonts w:ascii="Calibri Light" w:hAnsi="Calibri Light" w:cs="Calibri Light"/>
          <w:sz w:val="22"/>
          <w:szCs w:val="22"/>
        </w:rPr>
        <w:t>metadati specifici della classe;</w:t>
      </w:r>
    </w:p>
    <w:p w14:paraId="5DEC9933" w14:textId="77777777" w:rsidR="00113F2D" w:rsidRPr="00B24402" w:rsidRDefault="00113F2D" w:rsidP="009F22FA">
      <w:pPr>
        <w:pStyle w:val="T-01"/>
        <w:numPr>
          <w:ilvl w:val="0"/>
          <w:numId w:val="2"/>
        </w:numPr>
        <w:spacing w:after="120"/>
        <w:rPr>
          <w:rFonts w:ascii="Calibri Light" w:hAnsi="Calibri Light" w:cs="Calibri Light"/>
          <w:sz w:val="22"/>
          <w:szCs w:val="22"/>
        </w:rPr>
      </w:pPr>
      <w:r w:rsidRPr="00B24402">
        <w:rPr>
          <w:rFonts w:ascii="Calibri Light" w:hAnsi="Calibri Light" w:cs="Calibri Light"/>
          <w:sz w:val="22"/>
          <w:szCs w:val="22"/>
        </w:rPr>
        <w:t>formati specifici dei documenti informatici previsti per la classe;</w:t>
      </w:r>
    </w:p>
    <w:p w14:paraId="58BE2A38" w14:textId="77777777" w:rsidR="00113F2D" w:rsidRPr="00B24402" w:rsidRDefault="00113F2D" w:rsidP="009F22FA">
      <w:pPr>
        <w:pStyle w:val="T-01"/>
        <w:numPr>
          <w:ilvl w:val="0"/>
          <w:numId w:val="2"/>
        </w:numPr>
        <w:spacing w:after="120"/>
        <w:rPr>
          <w:rFonts w:ascii="Calibri Light" w:hAnsi="Calibri Light" w:cs="Calibri Light"/>
          <w:sz w:val="22"/>
          <w:szCs w:val="22"/>
        </w:rPr>
      </w:pPr>
      <w:r w:rsidRPr="00B24402">
        <w:rPr>
          <w:rFonts w:ascii="Calibri Light" w:hAnsi="Calibri Light" w:cs="Calibri Light"/>
          <w:sz w:val="22"/>
          <w:szCs w:val="22"/>
        </w:rPr>
        <w:t>parametri processo di conservazione (periodicità chiusura Pacchetti di Archiviazione, durata conservazione, ecc.);</w:t>
      </w:r>
    </w:p>
    <w:p w14:paraId="12668761" w14:textId="41C88890" w:rsidR="00113F2D" w:rsidRPr="00B24402" w:rsidRDefault="00113F2D" w:rsidP="009F22FA">
      <w:pPr>
        <w:pStyle w:val="T-01"/>
        <w:numPr>
          <w:ilvl w:val="0"/>
          <w:numId w:val="2"/>
        </w:numPr>
        <w:spacing w:after="120"/>
        <w:rPr>
          <w:rFonts w:ascii="Calibri Light" w:hAnsi="Calibri Light" w:cs="Calibri Light"/>
          <w:sz w:val="22"/>
          <w:szCs w:val="22"/>
        </w:rPr>
      </w:pPr>
      <w:r w:rsidRPr="00B24402">
        <w:rPr>
          <w:rFonts w:ascii="Calibri Light" w:hAnsi="Calibri Light" w:cs="Calibri Light"/>
          <w:sz w:val="22"/>
          <w:szCs w:val="22"/>
        </w:rPr>
        <w:t>ulteriori informazioni (sistema informatico versante, ecc.).</w:t>
      </w:r>
    </w:p>
    <w:p w14:paraId="452BC72A" w14:textId="77777777" w:rsidR="00646A8B" w:rsidRPr="00B24402" w:rsidRDefault="00646A8B" w:rsidP="00646A8B">
      <w:pPr>
        <w:pStyle w:val="T-01"/>
        <w:spacing w:after="120"/>
        <w:rPr>
          <w:rFonts w:ascii="Calibri Light" w:hAnsi="Calibri Light" w:cs="Calibri Light"/>
          <w:sz w:val="22"/>
          <w:szCs w:val="22"/>
        </w:rPr>
      </w:pPr>
    </w:p>
    <w:p w14:paraId="23D17F93" w14:textId="017DD7D7" w:rsidR="000A1883" w:rsidRPr="00B24402" w:rsidRDefault="000A1883" w:rsidP="00113F2D">
      <w:pPr>
        <w:pStyle w:val="T-01"/>
        <w:rPr>
          <w:rStyle w:val="Titolo2-numeratoCarattere"/>
          <w:rFonts w:ascii="Calibri Light" w:hAnsi="Calibri Light" w:cs="Calibri Light"/>
          <w:b w:val="0"/>
          <w:bCs w:val="0"/>
          <w:sz w:val="22"/>
          <w:szCs w:val="22"/>
        </w:rPr>
      </w:pPr>
      <w:hyperlink w:anchor="indice" w:history="1">
        <w:r w:rsidRPr="00B24402">
          <w:rPr>
            <w:rStyle w:val="Collegamentoipertestuale"/>
            <w:rFonts w:ascii="Calibri Light" w:hAnsi="Calibri Light" w:cs="Calibri Light"/>
            <w:kern w:val="32"/>
            <w:sz w:val="22"/>
            <w:szCs w:val="22"/>
          </w:rPr>
          <w:t>Torna al sommario</w:t>
        </w:r>
      </w:hyperlink>
    </w:p>
    <w:p w14:paraId="53CE0FCC" w14:textId="77777777" w:rsidR="000A1883" w:rsidRPr="00B24402" w:rsidRDefault="000A1883">
      <w:pPr>
        <w:rPr>
          <w:rStyle w:val="Titolo2-numeratoCarattere"/>
          <w:rFonts w:ascii="Calibri Light" w:hAnsi="Calibri Light" w:cs="Calibri Light"/>
          <w:b w:val="0"/>
          <w:bCs w:val="0"/>
          <w:sz w:val="24"/>
          <w:szCs w:val="24"/>
        </w:rPr>
      </w:pPr>
      <w:r w:rsidRPr="00B24402">
        <w:rPr>
          <w:rStyle w:val="Titolo2-numeratoCarattere"/>
          <w:rFonts w:ascii="Calibri Light" w:hAnsi="Calibri Light" w:cs="Calibri Light"/>
          <w:b w:val="0"/>
          <w:bCs w:val="0"/>
          <w:sz w:val="24"/>
          <w:szCs w:val="24"/>
        </w:rPr>
        <w:br w:type="page"/>
      </w:r>
    </w:p>
    <w:p w14:paraId="3717FDB9" w14:textId="77777777" w:rsidR="006C3F2B" w:rsidRPr="00B24402" w:rsidRDefault="006C3F2B" w:rsidP="005F62C0">
      <w:pPr>
        <w:pStyle w:val="Titolo1"/>
        <w:spacing w:after="120"/>
        <w:ind w:left="357" w:hanging="357"/>
        <w:rPr>
          <w:rStyle w:val="Titolo2-numeratoCarattere"/>
          <w:rFonts w:ascii="Calibri Light" w:hAnsi="Calibri Light" w:cs="Calibri Light"/>
          <w:b/>
          <w:bCs/>
          <w:sz w:val="24"/>
          <w:szCs w:val="24"/>
        </w:rPr>
      </w:pPr>
      <w:bookmarkStart w:id="3" w:name="_Toc148950595"/>
      <w:r w:rsidRPr="00B24402">
        <w:rPr>
          <w:rStyle w:val="Titolo2-numeratoCarattere"/>
          <w:rFonts w:ascii="Calibri Light" w:hAnsi="Calibri Light" w:cs="Calibri Light"/>
          <w:b/>
          <w:bCs/>
          <w:sz w:val="24"/>
          <w:szCs w:val="24"/>
        </w:rPr>
        <w:lastRenderedPageBreak/>
        <w:t>Parte generale</w:t>
      </w:r>
      <w:bookmarkEnd w:id="3"/>
    </w:p>
    <w:p w14:paraId="2E6D7B73" w14:textId="77777777" w:rsidR="008B683E" w:rsidRPr="00B24402" w:rsidRDefault="008B683E" w:rsidP="005F62C0">
      <w:pPr>
        <w:pStyle w:val="Titolo2"/>
        <w:spacing w:after="120"/>
        <w:ind w:left="578" w:hanging="578"/>
        <w:rPr>
          <w:rStyle w:val="Titolo2-numeratoCarattere"/>
          <w:rFonts w:ascii="Calibri Light" w:hAnsi="Calibri Light" w:cs="Calibri Light"/>
          <w:b/>
          <w:bCs/>
          <w:i w:val="0"/>
          <w:kern w:val="0"/>
          <w:sz w:val="24"/>
          <w:szCs w:val="24"/>
        </w:rPr>
      </w:pPr>
      <w:bookmarkStart w:id="4" w:name="_Toc148950596"/>
      <w:r w:rsidRPr="00B24402">
        <w:rPr>
          <w:rStyle w:val="Titolo2-numeratoCarattere"/>
          <w:rFonts w:ascii="Calibri Light" w:hAnsi="Calibri Light" w:cs="Calibri Light"/>
          <w:b/>
          <w:bCs/>
          <w:i w:val="0"/>
          <w:kern w:val="0"/>
          <w:sz w:val="24"/>
          <w:szCs w:val="24"/>
        </w:rPr>
        <w:t>Definizioni</w:t>
      </w:r>
      <w:bookmarkEnd w:id="4"/>
    </w:p>
    <w:tbl>
      <w:tblPr>
        <w:tblStyle w:val="Grigliatabella"/>
        <w:tblW w:w="9889" w:type="dxa"/>
        <w:tblLook w:val="04A0" w:firstRow="1" w:lastRow="0" w:firstColumn="1" w:lastColumn="0" w:noHBand="0" w:noVBand="1"/>
      </w:tblPr>
      <w:tblGrid>
        <w:gridCol w:w="2337"/>
        <w:gridCol w:w="7552"/>
      </w:tblGrid>
      <w:tr w:rsidR="009F22FA" w:rsidRPr="00B24402" w14:paraId="56DCD12F" w14:textId="77777777" w:rsidTr="001D4EA0">
        <w:tc>
          <w:tcPr>
            <w:tcW w:w="2337" w:type="dxa"/>
            <w:shd w:val="clear" w:color="auto" w:fill="BFBFBF" w:themeFill="background1" w:themeFillShade="BF"/>
          </w:tcPr>
          <w:p w14:paraId="47C94DCB" w14:textId="77777777" w:rsidR="009F22FA" w:rsidRPr="00B24402" w:rsidRDefault="009F22FA" w:rsidP="001D4EA0">
            <w:pPr>
              <w:jc w:val="center"/>
              <w:rPr>
                <w:rFonts w:ascii="Calibri Light" w:hAnsi="Calibri Light" w:cs="Calibri Light"/>
                <w:b/>
              </w:rPr>
            </w:pPr>
            <w:r w:rsidRPr="00B24402">
              <w:rPr>
                <w:rFonts w:ascii="Calibri Light" w:hAnsi="Calibri Light" w:cs="Calibri Light"/>
                <w:b/>
              </w:rPr>
              <w:t>Termine/Acronimo</w:t>
            </w:r>
          </w:p>
        </w:tc>
        <w:tc>
          <w:tcPr>
            <w:tcW w:w="7552" w:type="dxa"/>
            <w:shd w:val="clear" w:color="auto" w:fill="BFBFBF" w:themeFill="background1" w:themeFillShade="BF"/>
          </w:tcPr>
          <w:p w14:paraId="10BA51B2" w14:textId="77777777" w:rsidR="009F22FA" w:rsidRPr="00B24402" w:rsidRDefault="009F22FA" w:rsidP="001D4EA0">
            <w:pPr>
              <w:jc w:val="center"/>
              <w:rPr>
                <w:rFonts w:ascii="Calibri Light" w:hAnsi="Calibri Light" w:cs="Calibri Light"/>
                <w:b/>
              </w:rPr>
            </w:pPr>
            <w:r w:rsidRPr="00B24402">
              <w:rPr>
                <w:rFonts w:ascii="Calibri Light" w:hAnsi="Calibri Light" w:cs="Calibri Light"/>
                <w:b/>
              </w:rPr>
              <w:t>Descrizione</w:t>
            </w:r>
          </w:p>
        </w:tc>
      </w:tr>
      <w:tr w:rsidR="009F22FA" w:rsidRPr="00B24402" w14:paraId="7F864853" w14:textId="77777777" w:rsidTr="001D4EA0">
        <w:tc>
          <w:tcPr>
            <w:tcW w:w="2337" w:type="dxa"/>
            <w:vAlign w:val="center"/>
          </w:tcPr>
          <w:p w14:paraId="7051E8C4" w14:textId="77777777" w:rsidR="009F22FA" w:rsidRPr="00B24402" w:rsidRDefault="009F22FA" w:rsidP="001D4EA0">
            <w:pPr>
              <w:rPr>
                <w:rFonts w:ascii="Calibri Light" w:hAnsi="Calibri Light" w:cs="Calibri Light"/>
                <w:sz w:val="22"/>
              </w:rPr>
            </w:pPr>
            <w:r w:rsidRPr="00B24402">
              <w:rPr>
                <w:rFonts w:ascii="Calibri Light" w:hAnsi="Calibri Light" w:cs="Calibri Light"/>
                <w:b/>
                <w:bCs/>
                <w:i/>
                <w:iCs/>
                <w:sz w:val="22"/>
              </w:rPr>
              <w:t>AgID</w:t>
            </w:r>
          </w:p>
        </w:tc>
        <w:tc>
          <w:tcPr>
            <w:tcW w:w="7552" w:type="dxa"/>
          </w:tcPr>
          <w:p w14:paraId="115B883D" w14:textId="77777777" w:rsidR="009F22FA" w:rsidRPr="00B24402" w:rsidRDefault="009F22FA" w:rsidP="001D4EA0">
            <w:pPr>
              <w:jc w:val="both"/>
              <w:rPr>
                <w:rFonts w:ascii="Calibri Light" w:hAnsi="Calibri Light" w:cs="Calibri Light"/>
                <w:sz w:val="22"/>
              </w:rPr>
            </w:pPr>
            <w:r w:rsidRPr="00B24402">
              <w:rPr>
                <w:rFonts w:ascii="Calibri Light" w:hAnsi="Calibri Light" w:cs="Calibri Light"/>
                <w:sz w:val="22"/>
              </w:rPr>
              <w:t>Agenzia per l’Italia Digitale</w:t>
            </w:r>
          </w:p>
        </w:tc>
      </w:tr>
      <w:tr w:rsidR="009F22FA" w:rsidRPr="00B24402" w14:paraId="4B76E90C" w14:textId="77777777" w:rsidTr="001D4EA0">
        <w:tc>
          <w:tcPr>
            <w:tcW w:w="2337" w:type="dxa"/>
            <w:vAlign w:val="center"/>
          </w:tcPr>
          <w:p w14:paraId="5D9192E2" w14:textId="77777777" w:rsidR="009F22FA" w:rsidRPr="00B24402" w:rsidRDefault="009F22FA" w:rsidP="001D4EA0">
            <w:pPr>
              <w:rPr>
                <w:rFonts w:ascii="Calibri Light" w:hAnsi="Calibri Light" w:cs="Calibri Light"/>
                <w:sz w:val="22"/>
              </w:rPr>
            </w:pPr>
            <w:r w:rsidRPr="00B24402">
              <w:rPr>
                <w:rFonts w:ascii="Calibri Light" w:hAnsi="Calibri Light" w:cs="Calibri Light"/>
                <w:b/>
                <w:bCs/>
                <w:i/>
                <w:iCs/>
                <w:sz w:val="22"/>
              </w:rPr>
              <w:t>AOO</w:t>
            </w:r>
          </w:p>
        </w:tc>
        <w:tc>
          <w:tcPr>
            <w:tcW w:w="7552" w:type="dxa"/>
          </w:tcPr>
          <w:p w14:paraId="34BCD652" w14:textId="77777777" w:rsidR="009F22FA" w:rsidRPr="00B24402" w:rsidRDefault="009F22FA" w:rsidP="001D4EA0">
            <w:pPr>
              <w:jc w:val="both"/>
              <w:rPr>
                <w:rFonts w:ascii="Calibri Light" w:hAnsi="Calibri Light" w:cs="Calibri Light"/>
                <w:sz w:val="22"/>
              </w:rPr>
            </w:pPr>
            <w:r w:rsidRPr="00B24402">
              <w:rPr>
                <w:rFonts w:ascii="Calibri Light" w:hAnsi="Calibri Light" w:cs="Calibri Light"/>
                <w:sz w:val="22"/>
              </w:rPr>
              <w:t>Area Organizzativa Omogenea</w:t>
            </w:r>
          </w:p>
        </w:tc>
      </w:tr>
      <w:tr w:rsidR="009F22FA" w:rsidRPr="00B24402" w14:paraId="79FB6FD1" w14:textId="77777777" w:rsidTr="001D4EA0">
        <w:tc>
          <w:tcPr>
            <w:tcW w:w="2337" w:type="dxa"/>
            <w:vAlign w:val="center"/>
          </w:tcPr>
          <w:p w14:paraId="2BD7425C" w14:textId="77777777" w:rsidR="009F22FA" w:rsidRPr="00B24402" w:rsidRDefault="009F22FA" w:rsidP="001D4EA0">
            <w:pPr>
              <w:rPr>
                <w:rFonts w:ascii="Calibri Light" w:hAnsi="Calibri Light" w:cs="Calibri Light"/>
                <w:b/>
                <w:bCs/>
                <w:i/>
                <w:iCs/>
                <w:sz w:val="22"/>
              </w:rPr>
            </w:pPr>
            <w:r w:rsidRPr="00B24402">
              <w:rPr>
                <w:rFonts w:ascii="Calibri Light" w:hAnsi="Calibri Light" w:cs="Calibri Light"/>
                <w:b/>
                <w:bCs/>
                <w:i/>
                <w:iCs/>
                <w:sz w:val="22"/>
              </w:rPr>
              <w:t>CAD</w:t>
            </w:r>
          </w:p>
        </w:tc>
        <w:tc>
          <w:tcPr>
            <w:tcW w:w="7552" w:type="dxa"/>
          </w:tcPr>
          <w:p w14:paraId="7C198475" w14:textId="77777777" w:rsidR="009F22FA" w:rsidRPr="00B24402" w:rsidRDefault="009F22FA" w:rsidP="001D4EA0">
            <w:pPr>
              <w:jc w:val="both"/>
              <w:rPr>
                <w:rFonts w:ascii="Calibri Light" w:hAnsi="Calibri Light" w:cs="Calibri Light"/>
                <w:sz w:val="22"/>
              </w:rPr>
            </w:pPr>
            <w:r w:rsidRPr="00B24402">
              <w:rPr>
                <w:rFonts w:ascii="Calibri Light" w:hAnsi="Calibri Light" w:cs="Calibri Light"/>
                <w:sz w:val="22"/>
              </w:rPr>
              <w:t>Codice dell’Amministrazione Digitale</w:t>
            </w:r>
          </w:p>
        </w:tc>
      </w:tr>
      <w:tr w:rsidR="009F22FA" w:rsidRPr="00B24402" w14:paraId="2DB67A06" w14:textId="77777777" w:rsidTr="001D4EA0">
        <w:tc>
          <w:tcPr>
            <w:tcW w:w="2337" w:type="dxa"/>
          </w:tcPr>
          <w:p w14:paraId="3DFD93BF" w14:textId="77777777" w:rsidR="009F22FA" w:rsidRPr="00B24402" w:rsidRDefault="009F22FA" w:rsidP="001D4EA0">
            <w:pPr>
              <w:rPr>
                <w:rFonts w:ascii="Calibri Light" w:hAnsi="Calibri Light" w:cs="Calibri Light"/>
                <w:sz w:val="22"/>
              </w:rPr>
            </w:pPr>
            <w:r w:rsidRPr="00B24402">
              <w:rPr>
                <w:rFonts w:ascii="Calibri Light" w:hAnsi="Calibri Light" w:cs="Calibri Light"/>
                <w:b/>
                <w:bCs/>
                <w:i/>
                <w:iCs/>
                <w:sz w:val="22"/>
              </w:rPr>
              <w:t>DPCM</w:t>
            </w:r>
          </w:p>
        </w:tc>
        <w:tc>
          <w:tcPr>
            <w:tcW w:w="7552" w:type="dxa"/>
          </w:tcPr>
          <w:p w14:paraId="4419D2BD" w14:textId="77777777" w:rsidR="009F22FA" w:rsidRPr="00B24402" w:rsidRDefault="009F22FA" w:rsidP="001D4EA0">
            <w:pPr>
              <w:rPr>
                <w:rFonts w:ascii="Calibri Light" w:hAnsi="Calibri Light" w:cs="Calibri Light"/>
                <w:sz w:val="22"/>
              </w:rPr>
            </w:pPr>
            <w:r w:rsidRPr="00B24402">
              <w:rPr>
                <w:rFonts w:ascii="Calibri Light" w:hAnsi="Calibri Light" w:cs="Calibri Light"/>
                <w:sz w:val="22"/>
              </w:rPr>
              <w:t xml:space="preserve">Decreto Presidente del </w:t>
            </w:r>
            <w:proofErr w:type="gramStart"/>
            <w:r w:rsidRPr="00B24402">
              <w:rPr>
                <w:rFonts w:ascii="Calibri Light" w:hAnsi="Calibri Light" w:cs="Calibri Light"/>
                <w:sz w:val="22"/>
              </w:rPr>
              <w:t>Consiglio dei Ministri</w:t>
            </w:r>
            <w:proofErr w:type="gramEnd"/>
            <w:r w:rsidRPr="00B24402">
              <w:rPr>
                <w:rFonts w:ascii="Calibri Light" w:hAnsi="Calibri Light" w:cs="Calibri Light"/>
                <w:sz w:val="22"/>
              </w:rPr>
              <w:t xml:space="preserve"> </w:t>
            </w:r>
          </w:p>
        </w:tc>
      </w:tr>
      <w:tr w:rsidR="009F22FA" w:rsidRPr="00B24402" w14:paraId="0DD445A2" w14:textId="77777777" w:rsidTr="001D4EA0">
        <w:tc>
          <w:tcPr>
            <w:tcW w:w="2337" w:type="dxa"/>
          </w:tcPr>
          <w:p w14:paraId="4C73F818" w14:textId="77777777" w:rsidR="009F22FA" w:rsidRPr="00B24402" w:rsidRDefault="009F22FA" w:rsidP="001D4EA0">
            <w:pPr>
              <w:rPr>
                <w:rFonts w:ascii="Calibri Light" w:hAnsi="Calibri Light" w:cs="Calibri Light"/>
                <w:sz w:val="22"/>
              </w:rPr>
            </w:pPr>
            <w:r w:rsidRPr="00B24402">
              <w:rPr>
                <w:rFonts w:ascii="Calibri Light" w:hAnsi="Calibri Light" w:cs="Calibri Light"/>
                <w:b/>
                <w:bCs/>
                <w:i/>
                <w:iCs/>
                <w:sz w:val="22"/>
              </w:rPr>
              <w:t>DGR</w:t>
            </w:r>
          </w:p>
        </w:tc>
        <w:tc>
          <w:tcPr>
            <w:tcW w:w="7552" w:type="dxa"/>
          </w:tcPr>
          <w:p w14:paraId="1801883D" w14:textId="77777777" w:rsidR="009F22FA" w:rsidRPr="00B24402" w:rsidRDefault="009F22FA" w:rsidP="001D4EA0">
            <w:pPr>
              <w:rPr>
                <w:rFonts w:ascii="Calibri Light" w:hAnsi="Calibri Light" w:cs="Calibri Light"/>
                <w:sz w:val="22"/>
              </w:rPr>
            </w:pPr>
            <w:r w:rsidRPr="00B24402">
              <w:rPr>
                <w:rFonts w:ascii="Calibri Light" w:hAnsi="Calibri Light" w:cs="Calibri Light"/>
                <w:sz w:val="22"/>
              </w:rPr>
              <w:t>Deliberazione della Giunta Regionale</w:t>
            </w:r>
          </w:p>
        </w:tc>
      </w:tr>
      <w:tr w:rsidR="009F22FA" w:rsidRPr="00B24402" w14:paraId="0C3BE202" w14:textId="77777777" w:rsidTr="001D4EA0">
        <w:tc>
          <w:tcPr>
            <w:tcW w:w="2337" w:type="dxa"/>
          </w:tcPr>
          <w:p w14:paraId="2380178B" w14:textId="77777777" w:rsidR="009F22FA" w:rsidRPr="00B24402" w:rsidRDefault="009F22FA" w:rsidP="001D4EA0">
            <w:pPr>
              <w:rPr>
                <w:rFonts w:ascii="Calibri Light" w:hAnsi="Calibri Light" w:cs="Calibri Light"/>
                <w:sz w:val="22"/>
              </w:rPr>
            </w:pPr>
            <w:r w:rsidRPr="00B24402">
              <w:rPr>
                <w:rFonts w:ascii="Calibri Light" w:hAnsi="Calibri Light" w:cs="Calibri Light"/>
                <w:b/>
                <w:bCs/>
                <w:i/>
                <w:iCs/>
                <w:sz w:val="22"/>
              </w:rPr>
              <w:t>DPR</w:t>
            </w:r>
          </w:p>
        </w:tc>
        <w:tc>
          <w:tcPr>
            <w:tcW w:w="7552" w:type="dxa"/>
          </w:tcPr>
          <w:p w14:paraId="0413F21D" w14:textId="77777777" w:rsidR="009F22FA" w:rsidRPr="00B24402" w:rsidRDefault="009F22FA" w:rsidP="001D4EA0">
            <w:pPr>
              <w:rPr>
                <w:rFonts w:ascii="Calibri Light" w:hAnsi="Calibri Light" w:cs="Calibri Light"/>
                <w:sz w:val="22"/>
              </w:rPr>
            </w:pPr>
            <w:r w:rsidRPr="00B24402">
              <w:rPr>
                <w:rFonts w:ascii="Calibri Light" w:hAnsi="Calibri Light" w:cs="Calibri Light"/>
                <w:sz w:val="22"/>
              </w:rPr>
              <w:t>Decreto Presidente della Repubblica</w:t>
            </w:r>
          </w:p>
        </w:tc>
      </w:tr>
      <w:tr w:rsidR="009F22FA" w:rsidRPr="00B24402" w14:paraId="636CBBAB" w14:textId="77777777" w:rsidTr="001D4EA0">
        <w:tc>
          <w:tcPr>
            <w:tcW w:w="2337" w:type="dxa"/>
          </w:tcPr>
          <w:p w14:paraId="705A254A" w14:textId="77777777" w:rsidR="009F22FA" w:rsidRPr="00B24402" w:rsidRDefault="009F22FA" w:rsidP="001D4EA0">
            <w:pPr>
              <w:rPr>
                <w:rFonts w:ascii="Calibri Light" w:hAnsi="Calibri Light" w:cs="Calibri Light"/>
                <w:sz w:val="22"/>
              </w:rPr>
            </w:pPr>
            <w:r w:rsidRPr="00B24402">
              <w:rPr>
                <w:rFonts w:ascii="Calibri Light" w:hAnsi="Calibri Light" w:cs="Calibri Light"/>
                <w:b/>
                <w:bCs/>
                <w:i/>
                <w:iCs/>
                <w:sz w:val="22"/>
              </w:rPr>
              <w:t>PDF</w:t>
            </w:r>
          </w:p>
        </w:tc>
        <w:tc>
          <w:tcPr>
            <w:tcW w:w="7552" w:type="dxa"/>
          </w:tcPr>
          <w:p w14:paraId="4D557B6C" w14:textId="77777777" w:rsidR="009F22FA" w:rsidRPr="00B24402" w:rsidRDefault="009F22FA" w:rsidP="001D4EA0">
            <w:pPr>
              <w:rPr>
                <w:rFonts w:ascii="Calibri Light" w:hAnsi="Calibri Light" w:cs="Calibri Light"/>
                <w:sz w:val="22"/>
              </w:rPr>
            </w:pPr>
            <w:proofErr w:type="spellStart"/>
            <w:r w:rsidRPr="00B24402">
              <w:rPr>
                <w:rFonts w:ascii="Calibri Light" w:hAnsi="Calibri Light" w:cs="Calibri Light"/>
                <w:sz w:val="22"/>
              </w:rPr>
              <w:t>Portable</w:t>
            </w:r>
            <w:proofErr w:type="spellEnd"/>
            <w:r w:rsidRPr="00B24402">
              <w:rPr>
                <w:rFonts w:ascii="Calibri Light" w:hAnsi="Calibri Light" w:cs="Calibri Light"/>
                <w:sz w:val="22"/>
              </w:rPr>
              <w:t xml:space="preserve"> </w:t>
            </w:r>
            <w:proofErr w:type="spellStart"/>
            <w:r w:rsidRPr="00B24402">
              <w:rPr>
                <w:rFonts w:ascii="Calibri Light" w:hAnsi="Calibri Light" w:cs="Calibri Light"/>
                <w:sz w:val="22"/>
              </w:rPr>
              <w:t>Document</w:t>
            </w:r>
            <w:proofErr w:type="spellEnd"/>
            <w:r w:rsidRPr="00B24402">
              <w:rPr>
                <w:rFonts w:ascii="Calibri Light" w:hAnsi="Calibri Light" w:cs="Calibri Light"/>
                <w:sz w:val="22"/>
              </w:rPr>
              <w:t xml:space="preserve"> Format</w:t>
            </w:r>
          </w:p>
        </w:tc>
      </w:tr>
      <w:tr w:rsidR="009F22FA" w:rsidRPr="00B24402" w14:paraId="7113B5B4" w14:textId="77777777" w:rsidTr="001D4EA0">
        <w:tc>
          <w:tcPr>
            <w:tcW w:w="2337" w:type="dxa"/>
          </w:tcPr>
          <w:p w14:paraId="5D687C5D" w14:textId="77777777" w:rsidR="009F22FA" w:rsidRPr="00B24402" w:rsidRDefault="009F22FA" w:rsidP="001D4EA0">
            <w:pPr>
              <w:rPr>
                <w:rFonts w:ascii="Calibri Light" w:hAnsi="Calibri Light" w:cs="Calibri Light"/>
                <w:b/>
                <w:bCs/>
                <w:i/>
                <w:iCs/>
                <w:sz w:val="22"/>
              </w:rPr>
            </w:pPr>
            <w:proofErr w:type="spellStart"/>
            <w:r w:rsidRPr="00B24402">
              <w:rPr>
                <w:rFonts w:ascii="Calibri Light" w:hAnsi="Calibri Light" w:cs="Calibri Light"/>
                <w:b/>
                <w:bCs/>
                <w:i/>
                <w:iCs/>
                <w:sz w:val="22"/>
              </w:rPr>
              <w:t>PdV</w:t>
            </w:r>
            <w:proofErr w:type="spellEnd"/>
          </w:p>
        </w:tc>
        <w:tc>
          <w:tcPr>
            <w:tcW w:w="7552" w:type="dxa"/>
          </w:tcPr>
          <w:p w14:paraId="0C77F58C" w14:textId="77777777" w:rsidR="009F22FA" w:rsidRPr="00B24402" w:rsidRDefault="009F22FA" w:rsidP="001D4EA0">
            <w:pPr>
              <w:rPr>
                <w:rFonts w:ascii="Calibri Light" w:hAnsi="Calibri Light" w:cs="Calibri Light"/>
                <w:sz w:val="22"/>
              </w:rPr>
            </w:pPr>
            <w:r w:rsidRPr="00B24402">
              <w:rPr>
                <w:rFonts w:ascii="Calibri Light" w:hAnsi="Calibri Light" w:cs="Calibri Light"/>
                <w:sz w:val="22"/>
              </w:rPr>
              <w:t>Pacchetto di Versamento</w:t>
            </w:r>
          </w:p>
        </w:tc>
      </w:tr>
      <w:tr w:rsidR="009F22FA" w:rsidRPr="00B24402" w14:paraId="10C65964" w14:textId="77777777" w:rsidTr="001D4EA0">
        <w:tc>
          <w:tcPr>
            <w:tcW w:w="2337" w:type="dxa"/>
          </w:tcPr>
          <w:p w14:paraId="1C2E9CED" w14:textId="77777777" w:rsidR="009F22FA" w:rsidRPr="00B24402" w:rsidRDefault="009F22FA" w:rsidP="001D4EA0">
            <w:pPr>
              <w:rPr>
                <w:rFonts w:ascii="Calibri Light" w:hAnsi="Calibri Light" w:cs="Calibri Light"/>
                <w:b/>
                <w:bCs/>
                <w:i/>
                <w:iCs/>
                <w:sz w:val="22"/>
              </w:rPr>
            </w:pPr>
            <w:proofErr w:type="spellStart"/>
            <w:r w:rsidRPr="00B24402">
              <w:rPr>
                <w:rFonts w:ascii="Calibri Light" w:hAnsi="Calibri Light" w:cs="Calibri Light"/>
                <w:b/>
                <w:bCs/>
                <w:i/>
                <w:iCs/>
                <w:sz w:val="22"/>
              </w:rPr>
              <w:t>PdA</w:t>
            </w:r>
            <w:proofErr w:type="spellEnd"/>
          </w:p>
        </w:tc>
        <w:tc>
          <w:tcPr>
            <w:tcW w:w="7552" w:type="dxa"/>
          </w:tcPr>
          <w:p w14:paraId="4346DE2E" w14:textId="77777777" w:rsidR="009F22FA" w:rsidRPr="00B24402" w:rsidRDefault="009F22FA" w:rsidP="001D4EA0">
            <w:pPr>
              <w:rPr>
                <w:rFonts w:ascii="Calibri Light" w:hAnsi="Calibri Light" w:cs="Calibri Light"/>
                <w:sz w:val="22"/>
              </w:rPr>
            </w:pPr>
            <w:r w:rsidRPr="00B24402">
              <w:rPr>
                <w:rFonts w:ascii="Calibri Light" w:hAnsi="Calibri Light" w:cs="Calibri Light"/>
                <w:sz w:val="22"/>
              </w:rPr>
              <w:t>Pacchetto di Archiviazione</w:t>
            </w:r>
          </w:p>
        </w:tc>
      </w:tr>
      <w:tr w:rsidR="009F22FA" w:rsidRPr="00B24402" w14:paraId="3967AC24" w14:textId="77777777" w:rsidTr="001D4EA0">
        <w:tc>
          <w:tcPr>
            <w:tcW w:w="2337" w:type="dxa"/>
          </w:tcPr>
          <w:p w14:paraId="245FFA2B" w14:textId="77777777" w:rsidR="009F22FA" w:rsidRPr="00B24402" w:rsidRDefault="009F22FA" w:rsidP="001D4EA0">
            <w:pPr>
              <w:rPr>
                <w:rFonts w:ascii="Calibri Light" w:hAnsi="Calibri Light" w:cs="Calibri Light"/>
                <w:b/>
                <w:bCs/>
                <w:i/>
                <w:iCs/>
                <w:sz w:val="22"/>
              </w:rPr>
            </w:pPr>
            <w:proofErr w:type="spellStart"/>
            <w:r w:rsidRPr="00B24402">
              <w:rPr>
                <w:rFonts w:ascii="Calibri Light" w:hAnsi="Calibri Light" w:cs="Calibri Light"/>
                <w:b/>
                <w:bCs/>
                <w:i/>
                <w:iCs/>
                <w:sz w:val="22"/>
              </w:rPr>
              <w:t>PdD</w:t>
            </w:r>
            <w:proofErr w:type="spellEnd"/>
          </w:p>
        </w:tc>
        <w:tc>
          <w:tcPr>
            <w:tcW w:w="7552" w:type="dxa"/>
          </w:tcPr>
          <w:p w14:paraId="110CF6E0" w14:textId="77777777" w:rsidR="009F22FA" w:rsidRPr="00B24402" w:rsidRDefault="009F22FA" w:rsidP="001D4EA0">
            <w:pPr>
              <w:rPr>
                <w:rFonts w:ascii="Calibri Light" w:hAnsi="Calibri Light" w:cs="Calibri Light"/>
                <w:sz w:val="22"/>
              </w:rPr>
            </w:pPr>
            <w:r w:rsidRPr="00B24402">
              <w:rPr>
                <w:rFonts w:ascii="Calibri Light" w:hAnsi="Calibri Light" w:cs="Calibri Light"/>
                <w:sz w:val="22"/>
              </w:rPr>
              <w:t>Pacchetto di Distribuzione</w:t>
            </w:r>
          </w:p>
        </w:tc>
      </w:tr>
      <w:tr w:rsidR="009F22FA" w:rsidRPr="00B24402" w14:paraId="771292FF" w14:textId="77777777" w:rsidTr="001D4EA0">
        <w:tc>
          <w:tcPr>
            <w:tcW w:w="2337" w:type="dxa"/>
          </w:tcPr>
          <w:p w14:paraId="5943C6D4" w14:textId="77777777" w:rsidR="009F22FA" w:rsidRPr="00B24402" w:rsidRDefault="009F22FA" w:rsidP="001D4EA0">
            <w:pPr>
              <w:rPr>
                <w:rFonts w:ascii="Calibri Light" w:hAnsi="Calibri Light" w:cs="Calibri Light"/>
                <w:b/>
                <w:bCs/>
                <w:i/>
                <w:iCs/>
                <w:sz w:val="22"/>
              </w:rPr>
            </w:pPr>
            <w:r w:rsidRPr="00B24402">
              <w:rPr>
                <w:rFonts w:ascii="Calibri Light" w:hAnsi="Calibri Light" w:cs="Calibri Light"/>
                <w:b/>
                <w:bCs/>
                <w:i/>
                <w:iCs/>
                <w:sz w:val="22"/>
              </w:rPr>
              <w:t>SGD</w:t>
            </w:r>
          </w:p>
        </w:tc>
        <w:tc>
          <w:tcPr>
            <w:tcW w:w="7552" w:type="dxa"/>
          </w:tcPr>
          <w:p w14:paraId="182FA67C" w14:textId="77777777" w:rsidR="009F22FA" w:rsidRPr="00B24402" w:rsidRDefault="009F22FA" w:rsidP="001D4EA0">
            <w:pPr>
              <w:rPr>
                <w:rFonts w:ascii="Calibri Light" w:hAnsi="Calibri Light" w:cs="Calibri Light"/>
                <w:sz w:val="22"/>
              </w:rPr>
            </w:pPr>
            <w:r w:rsidRPr="00B24402">
              <w:rPr>
                <w:rFonts w:ascii="Calibri Light" w:hAnsi="Calibri Light" w:cs="Calibri Light"/>
                <w:sz w:val="22"/>
              </w:rPr>
              <w:t>Sistema di gestione documentale</w:t>
            </w:r>
          </w:p>
        </w:tc>
      </w:tr>
      <w:tr w:rsidR="009F22FA" w:rsidRPr="00B24402" w14:paraId="6C95028E" w14:textId="77777777" w:rsidTr="001D4EA0">
        <w:tc>
          <w:tcPr>
            <w:tcW w:w="2337" w:type="dxa"/>
          </w:tcPr>
          <w:p w14:paraId="1E9E4A6F" w14:textId="77777777" w:rsidR="009F22FA" w:rsidRPr="00B24402" w:rsidRDefault="009F22FA" w:rsidP="001D4EA0">
            <w:pPr>
              <w:rPr>
                <w:rFonts w:ascii="Calibri Light" w:hAnsi="Calibri Light" w:cs="Calibri Light"/>
                <w:sz w:val="22"/>
              </w:rPr>
            </w:pPr>
            <w:r w:rsidRPr="00B24402">
              <w:rPr>
                <w:rFonts w:ascii="Calibri Light" w:hAnsi="Calibri Light" w:cs="Calibri Light"/>
                <w:b/>
                <w:bCs/>
                <w:i/>
                <w:iCs/>
                <w:sz w:val="22"/>
              </w:rPr>
              <w:t>TSA</w:t>
            </w:r>
          </w:p>
        </w:tc>
        <w:tc>
          <w:tcPr>
            <w:tcW w:w="7552" w:type="dxa"/>
          </w:tcPr>
          <w:p w14:paraId="399A394D" w14:textId="77777777" w:rsidR="009F22FA" w:rsidRPr="00B24402" w:rsidRDefault="009F22FA" w:rsidP="001D4EA0">
            <w:pPr>
              <w:rPr>
                <w:rFonts w:ascii="Calibri Light" w:hAnsi="Calibri Light" w:cs="Calibri Light"/>
                <w:sz w:val="22"/>
              </w:rPr>
            </w:pPr>
            <w:r w:rsidRPr="00B24402">
              <w:rPr>
                <w:rFonts w:ascii="Calibri Light" w:hAnsi="Calibri Light" w:cs="Calibri Light"/>
                <w:sz w:val="22"/>
              </w:rPr>
              <w:t xml:space="preserve">Time </w:t>
            </w:r>
            <w:proofErr w:type="spellStart"/>
            <w:r w:rsidRPr="00B24402">
              <w:rPr>
                <w:rFonts w:ascii="Calibri Light" w:hAnsi="Calibri Light" w:cs="Calibri Light"/>
                <w:sz w:val="22"/>
              </w:rPr>
              <w:t>Stamping</w:t>
            </w:r>
            <w:proofErr w:type="spellEnd"/>
            <w:r w:rsidRPr="00B24402">
              <w:rPr>
                <w:rFonts w:ascii="Calibri Light" w:hAnsi="Calibri Light" w:cs="Calibri Light"/>
                <w:sz w:val="22"/>
              </w:rPr>
              <w:t xml:space="preserve"> Authority</w:t>
            </w:r>
          </w:p>
        </w:tc>
      </w:tr>
      <w:tr w:rsidR="009F22FA" w:rsidRPr="00B24402" w14:paraId="50630B50" w14:textId="77777777" w:rsidTr="001D4EA0">
        <w:tc>
          <w:tcPr>
            <w:tcW w:w="2337" w:type="dxa"/>
          </w:tcPr>
          <w:p w14:paraId="2B8FFBA5" w14:textId="77777777" w:rsidR="009F22FA" w:rsidRPr="00B24402" w:rsidRDefault="009F22FA" w:rsidP="001D4EA0">
            <w:pPr>
              <w:rPr>
                <w:rFonts w:ascii="Calibri Light" w:hAnsi="Calibri Light" w:cs="Calibri Light"/>
                <w:sz w:val="22"/>
              </w:rPr>
            </w:pPr>
            <w:r w:rsidRPr="00B24402">
              <w:rPr>
                <w:rFonts w:ascii="Calibri Light" w:hAnsi="Calibri Light" w:cs="Calibri Light"/>
                <w:b/>
                <w:bCs/>
                <w:i/>
                <w:iCs/>
                <w:sz w:val="22"/>
              </w:rPr>
              <w:t>XML</w:t>
            </w:r>
          </w:p>
        </w:tc>
        <w:tc>
          <w:tcPr>
            <w:tcW w:w="7552" w:type="dxa"/>
          </w:tcPr>
          <w:p w14:paraId="4DB5BEBC" w14:textId="77777777" w:rsidR="009F22FA" w:rsidRPr="00B24402" w:rsidRDefault="009F22FA" w:rsidP="001D4EA0">
            <w:pPr>
              <w:rPr>
                <w:rFonts w:ascii="Calibri Light" w:hAnsi="Calibri Light" w:cs="Calibri Light"/>
                <w:sz w:val="22"/>
              </w:rPr>
            </w:pPr>
            <w:r w:rsidRPr="00B24402">
              <w:rPr>
                <w:rFonts w:ascii="Calibri Light" w:hAnsi="Calibri Light" w:cs="Calibri Light"/>
                <w:sz w:val="22"/>
              </w:rPr>
              <w:t>eXtensible Markup Language, ovvero linguaggio che definisce un meccanismo sintattico per estendere o controllare il significato di altri linguaggi marcatori</w:t>
            </w:r>
          </w:p>
        </w:tc>
      </w:tr>
      <w:tr w:rsidR="009F22FA" w:rsidRPr="00B24402" w14:paraId="4A295E0E" w14:textId="77777777" w:rsidTr="001D4EA0">
        <w:tc>
          <w:tcPr>
            <w:tcW w:w="2337" w:type="dxa"/>
            <w:vAlign w:val="center"/>
          </w:tcPr>
          <w:p w14:paraId="02B5CDD0" w14:textId="77777777" w:rsidR="009F22FA" w:rsidRPr="00B24402" w:rsidRDefault="009F22FA" w:rsidP="001D4EA0">
            <w:pPr>
              <w:rPr>
                <w:rFonts w:ascii="Calibri Light" w:hAnsi="Calibri Light" w:cs="Calibri Light"/>
                <w:b/>
                <w:bCs/>
                <w:i/>
                <w:iCs/>
                <w:sz w:val="22"/>
              </w:rPr>
            </w:pPr>
            <w:r w:rsidRPr="00B24402">
              <w:rPr>
                <w:rFonts w:ascii="Calibri Light" w:hAnsi="Calibri Light" w:cs="Calibri Light"/>
                <w:b/>
                <w:bCs/>
                <w:i/>
                <w:iCs/>
                <w:sz w:val="22"/>
              </w:rPr>
              <w:t>anagrafica</w:t>
            </w:r>
          </w:p>
        </w:tc>
        <w:tc>
          <w:tcPr>
            <w:tcW w:w="7552" w:type="dxa"/>
          </w:tcPr>
          <w:p w14:paraId="13A55E8F" w14:textId="77777777" w:rsidR="009F22FA" w:rsidRPr="00B24402" w:rsidRDefault="009F22FA" w:rsidP="001D4EA0">
            <w:pPr>
              <w:jc w:val="both"/>
              <w:rPr>
                <w:rFonts w:ascii="Calibri Light" w:hAnsi="Calibri Light" w:cs="Calibri Light"/>
                <w:sz w:val="22"/>
              </w:rPr>
            </w:pPr>
            <w:r w:rsidRPr="00B24402">
              <w:rPr>
                <w:rFonts w:ascii="Calibri Light" w:hAnsi="Calibri Light" w:cs="Calibri Light"/>
                <w:sz w:val="22"/>
              </w:rPr>
              <w:t>insieme di tre codici identificativi ENTE-AREA-UFFICIO funzionali alla configurazione dei processi di conservazione a norma dei documenti informatici relativi ad una classe documentale nel sistema fornito da INSIEL</w:t>
            </w:r>
          </w:p>
        </w:tc>
      </w:tr>
      <w:tr w:rsidR="009F22FA" w:rsidRPr="00B24402" w14:paraId="26176266" w14:textId="77777777" w:rsidTr="001D4EA0">
        <w:tc>
          <w:tcPr>
            <w:tcW w:w="2337" w:type="dxa"/>
          </w:tcPr>
          <w:p w14:paraId="300A2238" w14:textId="77777777" w:rsidR="009F22FA" w:rsidRPr="00B24402" w:rsidRDefault="009F22FA" w:rsidP="001D4EA0">
            <w:pPr>
              <w:rPr>
                <w:rFonts w:ascii="Calibri Light" w:hAnsi="Calibri Light" w:cs="Calibri Light"/>
                <w:b/>
                <w:bCs/>
                <w:i/>
                <w:iCs/>
                <w:sz w:val="22"/>
              </w:rPr>
            </w:pPr>
            <w:r w:rsidRPr="00B24402">
              <w:rPr>
                <w:rFonts w:ascii="Calibri Light" w:hAnsi="Calibri Light" w:cs="Calibri Light"/>
                <w:b/>
                <w:bCs/>
                <w:i/>
                <w:iCs/>
                <w:sz w:val="22"/>
              </w:rPr>
              <w:t>classe documentale</w:t>
            </w:r>
          </w:p>
        </w:tc>
        <w:tc>
          <w:tcPr>
            <w:tcW w:w="7552" w:type="dxa"/>
          </w:tcPr>
          <w:p w14:paraId="0FCF7DBD" w14:textId="77777777" w:rsidR="009F22FA" w:rsidRPr="00B24402" w:rsidRDefault="009F22FA" w:rsidP="001D4EA0">
            <w:pPr>
              <w:rPr>
                <w:rFonts w:ascii="Calibri Light" w:hAnsi="Calibri Light" w:cs="Calibri Light"/>
                <w:sz w:val="22"/>
              </w:rPr>
            </w:pPr>
            <w:r w:rsidRPr="00B24402">
              <w:rPr>
                <w:rFonts w:ascii="Calibri Light" w:hAnsi="Calibri Light" w:cs="Calibri Light"/>
                <w:sz w:val="22"/>
              </w:rPr>
              <w:t xml:space="preserve">tipologia di unità documentaria ai fini della conservazione. In essa vengono definite tutte le caratteristiche di una tipologia di documenti e, quindi, tutte le informazioni indispensabili per qualificare </w:t>
            </w:r>
            <w:proofErr w:type="gramStart"/>
            <w:r w:rsidRPr="00B24402">
              <w:rPr>
                <w:rFonts w:ascii="Calibri Light" w:hAnsi="Calibri Light" w:cs="Calibri Light"/>
                <w:sz w:val="22"/>
              </w:rPr>
              <w:t>ed</w:t>
            </w:r>
            <w:proofErr w:type="gramEnd"/>
            <w:r w:rsidRPr="00B24402">
              <w:rPr>
                <w:rFonts w:ascii="Calibri Light" w:hAnsi="Calibri Light" w:cs="Calibri Light"/>
                <w:sz w:val="22"/>
              </w:rPr>
              <w:t xml:space="preserve"> identificare l’oggetto sottoposto a conservazione. Ha parametri propri di comportamento (ad es. i tempi di conservazione) e definizioni degli attributi che costituiscono i metadati</w:t>
            </w:r>
          </w:p>
        </w:tc>
      </w:tr>
      <w:tr w:rsidR="009F22FA" w:rsidRPr="00B24402" w14:paraId="70A17CD0" w14:textId="77777777" w:rsidTr="001D4EA0">
        <w:tc>
          <w:tcPr>
            <w:tcW w:w="2337" w:type="dxa"/>
          </w:tcPr>
          <w:p w14:paraId="6A26B95F" w14:textId="77777777" w:rsidR="009F22FA" w:rsidRPr="00B24402" w:rsidRDefault="009F22FA" w:rsidP="001D4EA0">
            <w:pPr>
              <w:rPr>
                <w:rFonts w:ascii="Calibri Light" w:hAnsi="Calibri Light" w:cs="Calibri Light"/>
                <w:b/>
                <w:bCs/>
                <w:i/>
                <w:iCs/>
                <w:sz w:val="22"/>
              </w:rPr>
            </w:pPr>
            <w:r w:rsidRPr="00B24402">
              <w:rPr>
                <w:rFonts w:ascii="Calibri Light" w:hAnsi="Calibri Light" w:cs="Calibri Light"/>
                <w:b/>
                <w:bCs/>
                <w:i/>
                <w:iCs/>
                <w:sz w:val="22"/>
              </w:rPr>
              <w:t>file XML Dichiarativo</w:t>
            </w:r>
          </w:p>
        </w:tc>
        <w:tc>
          <w:tcPr>
            <w:tcW w:w="7552" w:type="dxa"/>
          </w:tcPr>
          <w:p w14:paraId="6AA254F0" w14:textId="77777777" w:rsidR="009F22FA" w:rsidRPr="00B24402" w:rsidRDefault="009F22FA" w:rsidP="001D4EA0">
            <w:pPr>
              <w:rPr>
                <w:rFonts w:ascii="Calibri Light" w:hAnsi="Calibri Light" w:cs="Calibri Light"/>
                <w:sz w:val="22"/>
              </w:rPr>
            </w:pPr>
            <w:r w:rsidRPr="00B24402">
              <w:rPr>
                <w:rFonts w:ascii="Calibri Light" w:hAnsi="Calibri Light" w:cs="Calibri Light"/>
                <w:sz w:val="22"/>
              </w:rPr>
              <w:t>file XML che contiene tutte le informazioni (metadati) dell’unità documentaria da conservare</w:t>
            </w:r>
          </w:p>
        </w:tc>
      </w:tr>
      <w:tr w:rsidR="009F22FA" w:rsidRPr="00B24402" w14:paraId="53D3985A" w14:textId="77777777" w:rsidTr="001D4EA0">
        <w:tc>
          <w:tcPr>
            <w:tcW w:w="2337" w:type="dxa"/>
            <w:vAlign w:val="center"/>
          </w:tcPr>
          <w:p w14:paraId="7E3E1A8A" w14:textId="77777777" w:rsidR="009F22FA" w:rsidRPr="00B24402" w:rsidRDefault="009F22FA" w:rsidP="001D4EA0">
            <w:pPr>
              <w:rPr>
                <w:rFonts w:ascii="Calibri Light" w:hAnsi="Calibri Light" w:cs="Calibri Light"/>
                <w:b/>
                <w:bCs/>
                <w:i/>
                <w:iCs/>
                <w:sz w:val="22"/>
              </w:rPr>
            </w:pPr>
            <w:r w:rsidRPr="00B24402">
              <w:rPr>
                <w:rFonts w:ascii="Calibri Light" w:hAnsi="Calibri Light" w:cs="Calibri Light"/>
                <w:b/>
                <w:bCs/>
                <w:i/>
                <w:iCs/>
                <w:sz w:val="22"/>
              </w:rPr>
              <w:t>metadato</w:t>
            </w:r>
          </w:p>
        </w:tc>
        <w:tc>
          <w:tcPr>
            <w:tcW w:w="7552" w:type="dxa"/>
          </w:tcPr>
          <w:p w14:paraId="2F8D1E63" w14:textId="77777777" w:rsidR="009F22FA" w:rsidRPr="00B24402" w:rsidRDefault="009F22FA" w:rsidP="001D4EA0">
            <w:pPr>
              <w:jc w:val="both"/>
              <w:rPr>
                <w:rFonts w:ascii="Calibri Light" w:hAnsi="Calibri Light" w:cs="Calibri Light"/>
                <w:sz w:val="22"/>
              </w:rPr>
            </w:pPr>
            <w:r w:rsidRPr="00B24402">
              <w:rPr>
                <w:rFonts w:ascii="Calibri Light" w:hAnsi="Calibri Light" w:cs="Calibri Light"/>
                <w:sz w:val="22"/>
              </w:rPr>
              <w:t>in informatica, sistema di dati che serve a descrivere altri dati (attributi, campi o proprietà della classe documentale)</w:t>
            </w:r>
          </w:p>
        </w:tc>
      </w:tr>
      <w:tr w:rsidR="009F22FA" w:rsidRPr="00B24402" w14:paraId="5744BF97" w14:textId="77777777" w:rsidTr="001D4EA0">
        <w:tc>
          <w:tcPr>
            <w:tcW w:w="2337" w:type="dxa"/>
          </w:tcPr>
          <w:p w14:paraId="77888D1C" w14:textId="77777777" w:rsidR="009F22FA" w:rsidRPr="00B24402" w:rsidRDefault="009F22FA" w:rsidP="001D4EA0">
            <w:pPr>
              <w:rPr>
                <w:rFonts w:ascii="Calibri Light" w:hAnsi="Calibri Light" w:cs="Calibri Light"/>
                <w:b/>
                <w:bCs/>
                <w:i/>
                <w:iCs/>
                <w:sz w:val="22"/>
              </w:rPr>
            </w:pPr>
            <w:r w:rsidRPr="00B24402">
              <w:rPr>
                <w:rFonts w:ascii="Calibri Light" w:hAnsi="Calibri Light" w:cs="Calibri Light"/>
                <w:b/>
                <w:bCs/>
                <w:i/>
                <w:iCs/>
                <w:sz w:val="22"/>
              </w:rPr>
              <w:t>sistema produttore</w:t>
            </w:r>
          </w:p>
        </w:tc>
        <w:tc>
          <w:tcPr>
            <w:tcW w:w="7552" w:type="dxa"/>
          </w:tcPr>
          <w:p w14:paraId="4C9A51E6" w14:textId="77777777" w:rsidR="009F22FA" w:rsidRPr="00B24402" w:rsidRDefault="009F22FA" w:rsidP="001D4EA0">
            <w:pPr>
              <w:rPr>
                <w:rFonts w:ascii="Calibri Light" w:hAnsi="Calibri Light" w:cs="Calibri Light"/>
                <w:sz w:val="22"/>
              </w:rPr>
            </w:pPr>
            <w:r w:rsidRPr="00B24402">
              <w:rPr>
                <w:rFonts w:ascii="Calibri Light" w:hAnsi="Calibri Light" w:cs="Calibri Light"/>
                <w:sz w:val="22"/>
              </w:rPr>
              <w:t xml:space="preserve">sistema di gestione informatica dei documenti in cui sono archiviati i documenti e i metadati soggetti a versamento nel sistema di conservazione </w:t>
            </w:r>
          </w:p>
        </w:tc>
      </w:tr>
      <w:tr w:rsidR="009F22FA" w:rsidRPr="00B24402" w14:paraId="1D47DED2" w14:textId="77777777" w:rsidTr="001D4EA0">
        <w:tc>
          <w:tcPr>
            <w:tcW w:w="2337" w:type="dxa"/>
          </w:tcPr>
          <w:p w14:paraId="0376F84C" w14:textId="77777777" w:rsidR="009F22FA" w:rsidRPr="00B24402" w:rsidRDefault="009F22FA" w:rsidP="001D4EA0">
            <w:pPr>
              <w:rPr>
                <w:rFonts w:ascii="Calibri Light" w:hAnsi="Calibri Light" w:cs="Calibri Light"/>
                <w:b/>
                <w:bCs/>
                <w:i/>
                <w:iCs/>
                <w:sz w:val="22"/>
              </w:rPr>
            </w:pPr>
            <w:r w:rsidRPr="00B24402">
              <w:rPr>
                <w:rFonts w:ascii="Calibri Light" w:hAnsi="Calibri Light" w:cs="Calibri Light"/>
                <w:b/>
                <w:bCs/>
                <w:i/>
                <w:iCs/>
                <w:sz w:val="22"/>
              </w:rPr>
              <w:t>unità documentaria</w:t>
            </w:r>
          </w:p>
        </w:tc>
        <w:tc>
          <w:tcPr>
            <w:tcW w:w="7552" w:type="dxa"/>
          </w:tcPr>
          <w:p w14:paraId="0620396E" w14:textId="77777777" w:rsidR="009F22FA" w:rsidRPr="00B24402" w:rsidRDefault="009F22FA" w:rsidP="001D4EA0">
            <w:pPr>
              <w:rPr>
                <w:rFonts w:ascii="Calibri Light" w:hAnsi="Calibri Light" w:cs="Calibri Light"/>
                <w:sz w:val="22"/>
              </w:rPr>
            </w:pPr>
            <w:r w:rsidRPr="00B24402">
              <w:rPr>
                <w:rFonts w:ascii="Calibri Light" w:hAnsi="Calibri Light" w:cs="Calibri Light"/>
                <w:sz w:val="22"/>
              </w:rPr>
              <w:t xml:space="preserve">unità minima, che può aggregare più documenti, concettualmente non divisibile di cui è composto un archivio </w:t>
            </w:r>
          </w:p>
        </w:tc>
      </w:tr>
    </w:tbl>
    <w:p w14:paraId="225B3C7B" w14:textId="77777777" w:rsidR="00A11923" w:rsidRPr="00B24402" w:rsidRDefault="00A11923" w:rsidP="009F22FA">
      <w:pPr>
        <w:pStyle w:val="T-01"/>
        <w:spacing w:after="120"/>
        <w:rPr>
          <w:rFonts w:ascii="Calibri Light" w:hAnsi="Calibri Light" w:cs="Calibri Light"/>
          <w:sz w:val="22"/>
          <w:szCs w:val="22"/>
        </w:rPr>
      </w:pPr>
      <w:r w:rsidRPr="00B24402">
        <w:rPr>
          <w:rFonts w:ascii="Calibri Light" w:hAnsi="Calibri Light" w:cs="Calibri Light"/>
          <w:sz w:val="22"/>
          <w:szCs w:val="22"/>
        </w:rPr>
        <w:t>Per quanto non espressamente definito nel presente documento si rimanda:</w:t>
      </w:r>
    </w:p>
    <w:p w14:paraId="212BF68E" w14:textId="5E1E5290" w:rsidR="00A11923" w:rsidRPr="00B24402" w:rsidRDefault="00A11923" w:rsidP="000A1883">
      <w:pPr>
        <w:pStyle w:val="T-01"/>
        <w:tabs>
          <w:tab w:val="left" w:pos="284"/>
        </w:tabs>
        <w:spacing w:after="120"/>
        <w:rPr>
          <w:rFonts w:ascii="Calibri Light" w:hAnsi="Calibri Light" w:cs="Calibri Light"/>
          <w:sz w:val="22"/>
          <w:szCs w:val="22"/>
        </w:rPr>
      </w:pPr>
      <w:r w:rsidRPr="00B24402">
        <w:rPr>
          <w:rFonts w:ascii="Calibri Light" w:hAnsi="Calibri Light" w:cs="Calibri Light"/>
          <w:sz w:val="22"/>
          <w:szCs w:val="22"/>
        </w:rPr>
        <w:t>-</w:t>
      </w:r>
      <w:r w:rsidRPr="00B24402">
        <w:rPr>
          <w:rFonts w:ascii="Calibri Light" w:hAnsi="Calibri Light" w:cs="Calibri Light"/>
          <w:sz w:val="22"/>
          <w:szCs w:val="22"/>
        </w:rPr>
        <w:tab/>
      </w:r>
      <w:r w:rsidR="00E42E29" w:rsidRPr="00B24402">
        <w:rPr>
          <w:rFonts w:ascii="Calibri Light" w:hAnsi="Calibri Light" w:cs="Calibri Light"/>
          <w:sz w:val="22"/>
          <w:szCs w:val="22"/>
        </w:rPr>
        <w:t>all’</w:t>
      </w:r>
      <w:r w:rsidR="00FF66B5" w:rsidRPr="00B24402">
        <w:rPr>
          <w:rFonts w:ascii="Calibri Light" w:hAnsi="Calibri Light" w:cs="Calibri Light"/>
          <w:sz w:val="22"/>
          <w:szCs w:val="22"/>
        </w:rPr>
        <w:t>A</w:t>
      </w:r>
      <w:r w:rsidR="00E42E29" w:rsidRPr="00B24402">
        <w:rPr>
          <w:rFonts w:ascii="Calibri Light" w:hAnsi="Calibri Light" w:cs="Calibri Light"/>
          <w:sz w:val="22"/>
          <w:szCs w:val="22"/>
        </w:rPr>
        <w:t>llegato 1 “Glossario dei termini e degli acronimi” delle “Linee Guida sulla formazione, gestione e conservazione dei documenti informatici” (di seguito “LINEE GUIDA”), richiamate nella Gazzetta Ufficiale n. 259 del 19.10.2020</w:t>
      </w:r>
      <w:r w:rsidRPr="00B24402">
        <w:rPr>
          <w:rFonts w:ascii="Calibri Light" w:hAnsi="Calibri Light" w:cs="Calibri Light"/>
          <w:sz w:val="22"/>
          <w:szCs w:val="22"/>
        </w:rPr>
        <w:t>;</w:t>
      </w:r>
    </w:p>
    <w:p w14:paraId="2E9E5E15" w14:textId="77777777" w:rsidR="00A11923" w:rsidRPr="00B24402" w:rsidRDefault="00A11923" w:rsidP="000A1883">
      <w:pPr>
        <w:pStyle w:val="T-01"/>
        <w:tabs>
          <w:tab w:val="left" w:pos="284"/>
        </w:tabs>
        <w:spacing w:after="120"/>
        <w:rPr>
          <w:rFonts w:ascii="Calibri Light" w:hAnsi="Calibri Light" w:cs="Calibri Light"/>
          <w:sz w:val="22"/>
          <w:szCs w:val="22"/>
        </w:rPr>
      </w:pPr>
      <w:r w:rsidRPr="00B24402">
        <w:rPr>
          <w:rFonts w:ascii="Calibri Light" w:hAnsi="Calibri Light" w:cs="Calibri Light"/>
          <w:sz w:val="22"/>
          <w:szCs w:val="22"/>
        </w:rPr>
        <w:t>-</w:t>
      </w:r>
      <w:r w:rsidRPr="00B24402">
        <w:rPr>
          <w:rFonts w:ascii="Calibri Light" w:hAnsi="Calibri Light" w:cs="Calibri Light"/>
          <w:sz w:val="22"/>
          <w:szCs w:val="22"/>
        </w:rPr>
        <w:tab/>
        <w:t xml:space="preserve"> all’art. 1 del Decreto Legislativo 7 marzo 2005, n. 82 e </w:t>
      </w:r>
      <w:proofErr w:type="spellStart"/>
      <w:r w:rsidRPr="00B24402">
        <w:rPr>
          <w:rFonts w:ascii="Calibri Light" w:hAnsi="Calibri Light" w:cs="Calibri Light"/>
          <w:sz w:val="22"/>
          <w:szCs w:val="22"/>
        </w:rPr>
        <w:t>s.m.i.</w:t>
      </w:r>
      <w:proofErr w:type="spellEnd"/>
      <w:r w:rsidRPr="00B24402">
        <w:rPr>
          <w:rFonts w:ascii="Calibri Light" w:hAnsi="Calibri Light" w:cs="Calibri Light"/>
          <w:sz w:val="22"/>
          <w:szCs w:val="22"/>
        </w:rPr>
        <w:t xml:space="preserve"> recante “Codice dell'amministrazione digitale”;</w:t>
      </w:r>
    </w:p>
    <w:p w14:paraId="0C8C23D3" w14:textId="77777777" w:rsidR="00A11923" w:rsidRPr="00B24402" w:rsidRDefault="00A11923" w:rsidP="000A1883">
      <w:pPr>
        <w:pStyle w:val="T-01"/>
        <w:tabs>
          <w:tab w:val="left" w:pos="284"/>
        </w:tabs>
        <w:spacing w:after="120"/>
        <w:rPr>
          <w:rFonts w:ascii="Calibri Light" w:hAnsi="Calibri Light" w:cs="Calibri Light"/>
          <w:sz w:val="22"/>
          <w:szCs w:val="22"/>
        </w:rPr>
      </w:pPr>
      <w:r w:rsidRPr="00B24402">
        <w:rPr>
          <w:rFonts w:ascii="Calibri Light" w:hAnsi="Calibri Light" w:cs="Calibri Light"/>
          <w:sz w:val="22"/>
          <w:szCs w:val="22"/>
        </w:rPr>
        <w:t>-</w:t>
      </w:r>
      <w:r w:rsidRPr="00B24402">
        <w:rPr>
          <w:rFonts w:ascii="Calibri Light" w:hAnsi="Calibri Light" w:cs="Calibri Light"/>
          <w:sz w:val="22"/>
          <w:szCs w:val="22"/>
        </w:rPr>
        <w:tab/>
        <w:t>all’art. 3 del Regolamento (UE) n. 910/2014 del Parlamento Europeo e del Consiglio del 23 luglio 2014 in materia di identificazione elettronica e servizi fiduciari per le transazioni elettroniche nel mercato interno;</w:t>
      </w:r>
    </w:p>
    <w:p w14:paraId="7747011C" w14:textId="589DE1D8" w:rsidR="00A11923" w:rsidRPr="00B24402" w:rsidRDefault="00A11923" w:rsidP="000A1883">
      <w:pPr>
        <w:pStyle w:val="T-01"/>
        <w:tabs>
          <w:tab w:val="left" w:pos="284"/>
        </w:tabs>
        <w:spacing w:after="120"/>
        <w:rPr>
          <w:rFonts w:ascii="Calibri Light" w:hAnsi="Calibri Light" w:cs="Calibri Light"/>
          <w:sz w:val="22"/>
          <w:szCs w:val="22"/>
        </w:rPr>
      </w:pPr>
      <w:r w:rsidRPr="00B24402">
        <w:rPr>
          <w:rFonts w:ascii="Calibri Light" w:hAnsi="Calibri Light" w:cs="Calibri Light"/>
          <w:sz w:val="22"/>
          <w:szCs w:val="22"/>
        </w:rPr>
        <w:t>-</w:t>
      </w:r>
      <w:r w:rsidRPr="00B24402">
        <w:rPr>
          <w:rFonts w:ascii="Calibri Light" w:hAnsi="Calibri Light" w:cs="Calibri Light"/>
          <w:sz w:val="22"/>
          <w:szCs w:val="22"/>
        </w:rPr>
        <w:tab/>
        <w:t>al capitolo 2 “Terminologia (Glossario, Acronimi)” del Manuale di conservazione di Insiel S.p.A.</w:t>
      </w:r>
      <w:r w:rsidR="00137272" w:rsidRPr="00B24402">
        <w:rPr>
          <w:rFonts w:ascii="Calibri Light" w:hAnsi="Calibri Light" w:cs="Calibri Light"/>
          <w:sz w:val="22"/>
          <w:szCs w:val="22"/>
        </w:rPr>
        <w:t xml:space="preserve"> (di seguito INSIEL)</w:t>
      </w:r>
      <w:r w:rsidRPr="00B24402">
        <w:rPr>
          <w:rFonts w:ascii="Calibri Light" w:hAnsi="Calibri Light" w:cs="Calibri Light"/>
          <w:sz w:val="22"/>
          <w:szCs w:val="22"/>
        </w:rPr>
        <w:t>.</w:t>
      </w:r>
    </w:p>
    <w:p w14:paraId="32A8F715" w14:textId="77777777" w:rsidR="000A1883" w:rsidRPr="00B24402" w:rsidRDefault="000A1883" w:rsidP="000A1883">
      <w:pPr>
        <w:pStyle w:val="T-01"/>
        <w:rPr>
          <w:rStyle w:val="Titolo2-numeratoCarattere"/>
          <w:rFonts w:ascii="Calibri Light" w:hAnsi="Calibri Light" w:cs="Calibri Light"/>
          <w:b w:val="0"/>
          <w:bCs w:val="0"/>
          <w:sz w:val="24"/>
          <w:szCs w:val="24"/>
        </w:rPr>
      </w:pPr>
      <w:hyperlink w:anchor="indice" w:history="1">
        <w:r w:rsidRPr="00B24402">
          <w:rPr>
            <w:rStyle w:val="Collegamentoipertestuale"/>
            <w:rFonts w:ascii="Calibri Light" w:hAnsi="Calibri Light" w:cs="Calibri Light"/>
            <w:kern w:val="32"/>
            <w:sz w:val="22"/>
            <w:szCs w:val="22"/>
          </w:rPr>
          <w:t>Torna al sommario</w:t>
        </w:r>
      </w:hyperlink>
    </w:p>
    <w:p w14:paraId="55140D1C" w14:textId="77777777" w:rsidR="00315AB8" w:rsidRPr="00B24402" w:rsidRDefault="00315AB8" w:rsidP="005F62C0">
      <w:pPr>
        <w:pStyle w:val="Titolo2"/>
        <w:spacing w:after="120"/>
        <w:ind w:left="578" w:hanging="578"/>
        <w:rPr>
          <w:rStyle w:val="Titolo2-numeratoCarattere"/>
          <w:rFonts w:ascii="Calibri Light" w:hAnsi="Calibri Light" w:cs="Calibri Light"/>
          <w:b/>
          <w:bCs/>
          <w:i w:val="0"/>
          <w:kern w:val="0"/>
          <w:sz w:val="24"/>
          <w:szCs w:val="24"/>
        </w:rPr>
      </w:pPr>
      <w:bookmarkStart w:id="5" w:name="_Toc188430500"/>
      <w:bookmarkStart w:id="6" w:name="_Toc148950597"/>
      <w:bookmarkStart w:id="7" w:name="_Toc141522585"/>
      <w:bookmarkStart w:id="8" w:name="_Toc188430493"/>
      <w:r w:rsidRPr="00B24402">
        <w:rPr>
          <w:rStyle w:val="Titolo2-numeratoCarattere"/>
          <w:rFonts w:ascii="Calibri Light" w:hAnsi="Calibri Light" w:cs="Calibri Light"/>
          <w:b/>
          <w:bCs/>
          <w:i w:val="0"/>
          <w:kern w:val="0"/>
          <w:sz w:val="24"/>
          <w:szCs w:val="24"/>
        </w:rPr>
        <w:lastRenderedPageBreak/>
        <w:t xml:space="preserve">Formati </w:t>
      </w:r>
      <w:r w:rsidR="006C3F2B" w:rsidRPr="00B24402">
        <w:rPr>
          <w:rStyle w:val="Titolo2-numeratoCarattere"/>
          <w:rFonts w:ascii="Calibri Light" w:hAnsi="Calibri Light" w:cs="Calibri Light"/>
          <w:b/>
          <w:bCs/>
          <w:i w:val="0"/>
          <w:kern w:val="0"/>
          <w:sz w:val="24"/>
          <w:szCs w:val="24"/>
        </w:rPr>
        <w:t>ammissibili</w:t>
      </w:r>
      <w:bookmarkEnd w:id="5"/>
      <w:bookmarkEnd w:id="6"/>
      <w:r w:rsidRPr="00B24402">
        <w:rPr>
          <w:rStyle w:val="Titolo2-numeratoCarattere"/>
          <w:rFonts w:ascii="Calibri Light" w:hAnsi="Calibri Light" w:cs="Calibri Light"/>
          <w:b/>
          <w:bCs/>
          <w:i w:val="0"/>
          <w:kern w:val="0"/>
          <w:sz w:val="24"/>
          <w:szCs w:val="24"/>
        </w:rPr>
        <w:t xml:space="preserve"> </w:t>
      </w:r>
    </w:p>
    <w:p w14:paraId="7D47DC4F" w14:textId="08D4EB8A" w:rsidR="00FE241E" w:rsidRPr="00B24402" w:rsidRDefault="00315AB8" w:rsidP="002B6CF0">
      <w:pPr>
        <w:pStyle w:val="T-02"/>
        <w:spacing w:after="120"/>
        <w:ind w:left="0"/>
        <w:rPr>
          <w:rFonts w:ascii="Calibri Light" w:hAnsi="Calibri Light" w:cs="Calibri Light"/>
          <w:sz w:val="22"/>
          <w:szCs w:val="24"/>
        </w:rPr>
      </w:pPr>
      <w:r w:rsidRPr="00B24402">
        <w:rPr>
          <w:rFonts w:ascii="Calibri Light" w:hAnsi="Calibri Light" w:cs="Calibri Light"/>
          <w:sz w:val="22"/>
          <w:szCs w:val="24"/>
        </w:rPr>
        <w:t xml:space="preserve">Premesso che nell’allegato </w:t>
      </w:r>
      <w:proofErr w:type="gramStart"/>
      <w:r w:rsidRPr="00B24402">
        <w:rPr>
          <w:rFonts w:ascii="Calibri Light" w:hAnsi="Calibri Light" w:cs="Calibri Light"/>
          <w:sz w:val="22"/>
          <w:szCs w:val="24"/>
        </w:rPr>
        <w:t>2</w:t>
      </w:r>
      <w:proofErr w:type="gramEnd"/>
      <w:r w:rsidRPr="00B24402">
        <w:rPr>
          <w:rFonts w:ascii="Calibri Light" w:hAnsi="Calibri Light" w:cs="Calibri Light"/>
          <w:sz w:val="22"/>
          <w:szCs w:val="24"/>
        </w:rPr>
        <w:t xml:space="preserve"> </w:t>
      </w:r>
      <w:r w:rsidR="00E42E29" w:rsidRPr="00B24402">
        <w:rPr>
          <w:rFonts w:ascii="Calibri Light" w:hAnsi="Calibri Light" w:cs="Calibri Light"/>
          <w:sz w:val="22"/>
          <w:szCs w:val="24"/>
        </w:rPr>
        <w:t>delle LINEE GUIDA</w:t>
      </w:r>
      <w:r w:rsidRPr="00B24402">
        <w:rPr>
          <w:rFonts w:ascii="Calibri Light" w:hAnsi="Calibri Light" w:cs="Calibri Light"/>
          <w:sz w:val="22"/>
          <w:szCs w:val="24"/>
        </w:rPr>
        <w:t xml:space="preserve"> </w:t>
      </w:r>
      <w:r w:rsidR="00137272" w:rsidRPr="00B24402">
        <w:rPr>
          <w:rFonts w:ascii="Calibri Light" w:hAnsi="Calibri Light" w:cs="Calibri Light"/>
          <w:sz w:val="22"/>
          <w:szCs w:val="24"/>
        </w:rPr>
        <w:t>sono date indicazioni in merito all’utilizzo di determinati formati ai fini della conservazione, eventualmente con l’adozione di specifiche configurazioni, l’ENTE ha scelto di formare e conservare i propri documenti informatici utilizzando i formati di seguito elencati o</w:t>
      </w:r>
      <w:r w:rsidR="00DC6FDF" w:rsidRPr="00B24402">
        <w:rPr>
          <w:rFonts w:ascii="Calibri Light" w:hAnsi="Calibri Light" w:cs="Calibri Light"/>
          <w:sz w:val="22"/>
          <w:szCs w:val="24"/>
        </w:rPr>
        <w:t xml:space="preserve"> adottandone un sottoinsieme</w:t>
      </w:r>
      <w:r w:rsidR="00137272" w:rsidRPr="00B24402">
        <w:rPr>
          <w:rFonts w:ascii="Calibri Light" w:hAnsi="Calibri Light" w:cs="Calibri Light"/>
          <w:sz w:val="22"/>
          <w:szCs w:val="24"/>
        </w:rPr>
        <w:t xml:space="preserve">, </w:t>
      </w:r>
      <w:r w:rsidR="00DC6FDF" w:rsidRPr="00B24402">
        <w:rPr>
          <w:rFonts w:ascii="Calibri Light" w:hAnsi="Calibri Light" w:cs="Calibri Light"/>
          <w:sz w:val="22"/>
          <w:szCs w:val="24"/>
        </w:rPr>
        <w:t xml:space="preserve">ove indicato nella </w:t>
      </w:r>
      <w:r w:rsidR="00137272" w:rsidRPr="00B24402">
        <w:rPr>
          <w:rFonts w:ascii="Calibri Light" w:hAnsi="Calibri Light" w:cs="Calibri Light"/>
          <w:sz w:val="22"/>
          <w:szCs w:val="24"/>
        </w:rPr>
        <w:t>singola classe documentale</w:t>
      </w:r>
      <w:r w:rsidRPr="00B24402">
        <w:rPr>
          <w:rFonts w:ascii="Calibri Light" w:hAnsi="Calibri Light" w:cs="Calibri Light"/>
          <w:sz w:val="22"/>
          <w:szCs w:val="24"/>
        </w:rPr>
        <w:t>:</w:t>
      </w:r>
    </w:p>
    <w:tbl>
      <w:tblPr>
        <w:tblW w:w="0" w:type="auto"/>
        <w:tblInd w:w="108" w:type="dxa"/>
        <w:tblLook w:val="0000" w:firstRow="0" w:lastRow="0" w:firstColumn="0" w:lastColumn="0" w:noHBand="0" w:noVBand="0"/>
      </w:tblPr>
      <w:tblGrid>
        <w:gridCol w:w="1236"/>
        <w:gridCol w:w="3896"/>
        <w:gridCol w:w="4388"/>
      </w:tblGrid>
      <w:tr w:rsidR="00DC6FDF" w:rsidRPr="005F62C0" w14:paraId="6A40CF78" w14:textId="77777777" w:rsidTr="00B926C4">
        <w:trPr>
          <w:cantSplit/>
          <w:trHeight w:val="448"/>
        </w:trPr>
        <w:tc>
          <w:tcPr>
            <w:tcW w:w="9520" w:type="dxa"/>
            <w:gridSpan w:val="3"/>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033D85C0" w14:textId="77777777" w:rsidR="00DC6FDF" w:rsidRPr="005F62C0" w:rsidRDefault="00DC6FDF" w:rsidP="00B926C4">
            <w:pPr>
              <w:jc w:val="center"/>
              <w:rPr>
                <w:rFonts w:ascii="Calibri Light" w:hAnsi="Calibri Light" w:cs="Calibri Light"/>
                <w:b/>
                <w:sz w:val="22"/>
              </w:rPr>
            </w:pPr>
            <w:r w:rsidRPr="005F62C0">
              <w:rPr>
                <w:rFonts w:ascii="Calibri Light" w:hAnsi="Calibri Light" w:cs="Calibri Light"/>
                <w:b/>
                <w:sz w:val="22"/>
              </w:rPr>
              <w:t>DOCUMENTI IMPAGINATI</w:t>
            </w:r>
          </w:p>
        </w:tc>
      </w:tr>
      <w:tr w:rsidR="00DC6FDF" w:rsidRPr="005F62C0" w14:paraId="53429E50" w14:textId="77777777" w:rsidTr="00B926C4">
        <w:trPr>
          <w:cantSplit/>
        </w:trPr>
        <w:tc>
          <w:tcPr>
            <w:tcW w:w="1236" w:type="dxa"/>
            <w:tcBorders>
              <w:top w:val="single" w:sz="4" w:space="0" w:color="000000"/>
              <w:left w:val="single" w:sz="4" w:space="0" w:color="000000"/>
              <w:bottom w:val="single" w:sz="4" w:space="0" w:color="000000"/>
            </w:tcBorders>
            <w:shd w:val="clear" w:color="auto" w:fill="808080" w:themeFill="background1" w:themeFillShade="80"/>
            <w:vAlign w:val="center"/>
          </w:tcPr>
          <w:p w14:paraId="53641BB1" w14:textId="77777777" w:rsidR="00DC6FDF" w:rsidRPr="005F62C0" w:rsidRDefault="00DC6FDF" w:rsidP="00B926C4">
            <w:pPr>
              <w:jc w:val="center"/>
              <w:rPr>
                <w:rFonts w:ascii="Calibri Light" w:hAnsi="Calibri Light" w:cs="Calibri Light"/>
                <w:b/>
                <w:sz w:val="22"/>
                <w:highlight w:val="red"/>
              </w:rPr>
            </w:pPr>
            <w:r w:rsidRPr="005F62C0">
              <w:rPr>
                <w:rFonts w:ascii="Calibri Light" w:hAnsi="Calibri Light" w:cs="Calibri Light"/>
                <w:b/>
                <w:sz w:val="22"/>
              </w:rPr>
              <w:t>Estensione</w:t>
            </w:r>
          </w:p>
        </w:tc>
        <w:tc>
          <w:tcPr>
            <w:tcW w:w="3896" w:type="dxa"/>
            <w:tcBorders>
              <w:top w:val="single" w:sz="4" w:space="0" w:color="000000"/>
              <w:left w:val="single" w:sz="4" w:space="0" w:color="000000"/>
              <w:bottom w:val="single" w:sz="4" w:space="0" w:color="000000"/>
              <w:right w:val="single" w:sz="4" w:space="0" w:color="000000"/>
            </w:tcBorders>
            <w:shd w:val="clear" w:color="auto" w:fill="808080" w:themeFill="background1" w:themeFillShade="80"/>
            <w:vAlign w:val="center"/>
          </w:tcPr>
          <w:p w14:paraId="428731C3" w14:textId="77777777" w:rsidR="00DC6FDF" w:rsidRPr="005F62C0" w:rsidRDefault="00DC6FDF" w:rsidP="00B926C4">
            <w:pPr>
              <w:jc w:val="center"/>
              <w:rPr>
                <w:rFonts w:ascii="Calibri Light" w:hAnsi="Calibri Light" w:cs="Calibri Light"/>
                <w:b/>
                <w:sz w:val="22"/>
              </w:rPr>
            </w:pPr>
            <w:r w:rsidRPr="005F62C0">
              <w:rPr>
                <w:rFonts w:ascii="Calibri Light" w:hAnsi="Calibri Light" w:cs="Calibri Light"/>
                <w:b/>
                <w:sz w:val="22"/>
              </w:rPr>
              <w:t>Tipo/Sottotipo MIME</w:t>
            </w:r>
          </w:p>
        </w:tc>
        <w:tc>
          <w:tcPr>
            <w:tcW w:w="4388" w:type="dxa"/>
            <w:tcBorders>
              <w:top w:val="single" w:sz="4" w:space="0" w:color="000000"/>
              <w:left w:val="single" w:sz="4" w:space="0" w:color="000000"/>
              <w:bottom w:val="single" w:sz="4" w:space="0" w:color="000000"/>
              <w:right w:val="single" w:sz="4" w:space="0" w:color="000000"/>
            </w:tcBorders>
            <w:shd w:val="clear" w:color="auto" w:fill="808080" w:themeFill="background1" w:themeFillShade="80"/>
            <w:vAlign w:val="center"/>
          </w:tcPr>
          <w:p w14:paraId="578CE539" w14:textId="77777777" w:rsidR="00DC6FDF" w:rsidRPr="005F62C0" w:rsidRDefault="00DC6FDF" w:rsidP="00B926C4">
            <w:pPr>
              <w:jc w:val="center"/>
              <w:rPr>
                <w:rFonts w:ascii="Calibri Light" w:hAnsi="Calibri Light" w:cs="Calibri Light"/>
                <w:b/>
                <w:sz w:val="22"/>
              </w:rPr>
            </w:pPr>
            <w:r w:rsidRPr="005F62C0">
              <w:rPr>
                <w:rFonts w:ascii="Calibri Light" w:hAnsi="Calibri Light" w:cs="Calibri Light"/>
                <w:b/>
                <w:sz w:val="22"/>
              </w:rPr>
              <w:t xml:space="preserve">Note per la conservazione </w:t>
            </w:r>
          </w:p>
        </w:tc>
      </w:tr>
      <w:tr w:rsidR="00DC6FDF" w:rsidRPr="00B24402" w14:paraId="1FB7CBAB" w14:textId="77777777" w:rsidTr="00B926C4">
        <w:trPr>
          <w:cantSplit/>
          <w:trHeight w:val="1262"/>
        </w:trPr>
        <w:tc>
          <w:tcPr>
            <w:tcW w:w="1236" w:type="dxa"/>
            <w:tcBorders>
              <w:top w:val="single" w:sz="4" w:space="0" w:color="000000"/>
              <w:left w:val="single" w:sz="4" w:space="0" w:color="000000"/>
              <w:bottom w:val="single" w:sz="4" w:space="0" w:color="000000"/>
            </w:tcBorders>
            <w:shd w:val="clear" w:color="auto" w:fill="FFFFFF"/>
            <w:vAlign w:val="center"/>
          </w:tcPr>
          <w:p w14:paraId="3DC03E67" w14:textId="77777777" w:rsidR="00DC6FDF" w:rsidRPr="00B24402" w:rsidRDefault="00DC6FDF" w:rsidP="00B926C4">
            <w:pPr>
              <w:rPr>
                <w:rFonts w:ascii="Calibri Light" w:hAnsi="Calibri Light" w:cs="Calibri Light"/>
                <w:sz w:val="20"/>
                <w:highlight w:val="red"/>
              </w:rPr>
            </w:pPr>
            <w:r w:rsidRPr="00B24402">
              <w:rPr>
                <w:rFonts w:ascii="Calibri Light" w:hAnsi="Calibri Light" w:cs="Calibri Light"/>
                <w:b/>
                <w:bCs/>
                <w:iCs/>
                <w:sz w:val="20"/>
              </w:rPr>
              <w:t>.PDF</w:t>
            </w:r>
          </w:p>
        </w:tc>
        <w:tc>
          <w:tcPr>
            <w:tcW w:w="389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26B902" w14:textId="77777777" w:rsidR="00DC6FDF" w:rsidRPr="00B24402" w:rsidRDefault="00DC6FDF" w:rsidP="00B926C4">
            <w:pPr>
              <w:rPr>
                <w:rFonts w:ascii="Calibri Light" w:hAnsi="Calibri Light" w:cs="Calibri Light"/>
                <w:sz w:val="20"/>
              </w:rPr>
            </w:pPr>
            <w:proofErr w:type="spellStart"/>
            <w:r w:rsidRPr="00B24402">
              <w:rPr>
                <w:rFonts w:ascii="Calibri Light" w:hAnsi="Calibri Light" w:cs="Calibri Light"/>
                <w:sz w:val="20"/>
              </w:rPr>
              <w:t>application</w:t>
            </w:r>
            <w:proofErr w:type="spellEnd"/>
            <w:r w:rsidRPr="00B24402">
              <w:rPr>
                <w:rFonts w:ascii="Calibri Light" w:hAnsi="Calibri Light" w:cs="Calibri Light"/>
                <w:sz w:val="20"/>
              </w:rPr>
              <w:t>/pdf</w:t>
            </w:r>
          </w:p>
        </w:tc>
        <w:tc>
          <w:tcPr>
            <w:tcW w:w="438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942F0F" w14:textId="77777777" w:rsidR="00DC6FDF" w:rsidRPr="00B24402" w:rsidRDefault="00DC6FDF" w:rsidP="00B926C4">
            <w:pPr>
              <w:rPr>
                <w:rFonts w:ascii="Calibri Light" w:hAnsi="Calibri Light" w:cs="Calibri Light"/>
                <w:sz w:val="20"/>
              </w:rPr>
            </w:pPr>
            <w:r w:rsidRPr="00B24402">
              <w:rPr>
                <w:rFonts w:ascii="Calibri Light" w:hAnsi="Calibri Light" w:cs="Calibri Light"/>
                <w:sz w:val="20"/>
              </w:rPr>
              <w:t>Solo profili PDF/A e PDF/B (con il seguente ordine di preferenza: PDF/A-2a, PDF/A-2u, PDF/A-2b, PDF/A-1a, PDF/A-1b) oppure utilizzo di caratteri tipografici standard/interoperabili</w:t>
            </w:r>
          </w:p>
          <w:p w14:paraId="02DE282C" w14:textId="77777777" w:rsidR="00DC6FDF" w:rsidRPr="00B24402" w:rsidRDefault="00DC6FDF" w:rsidP="00B926C4">
            <w:pPr>
              <w:rPr>
                <w:rFonts w:ascii="Calibri Light" w:hAnsi="Calibri Light" w:cs="Calibri Light"/>
                <w:sz w:val="20"/>
                <w:highlight w:val="yellow"/>
              </w:rPr>
            </w:pPr>
            <w:r w:rsidRPr="00B24402">
              <w:rPr>
                <w:rFonts w:ascii="Calibri Light" w:hAnsi="Calibri Light" w:cs="Calibri Light"/>
                <w:sz w:val="20"/>
              </w:rPr>
              <w:t>Anche formato di sottoscrizione (</w:t>
            </w:r>
            <w:proofErr w:type="spellStart"/>
            <w:r w:rsidRPr="00B24402">
              <w:rPr>
                <w:rFonts w:ascii="Calibri Light" w:hAnsi="Calibri Light" w:cs="Calibri Light"/>
                <w:sz w:val="20"/>
              </w:rPr>
              <w:t>PAdES</w:t>
            </w:r>
            <w:proofErr w:type="spellEnd"/>
            <w:r w:rsidRPr="00B24402">
              <w:rPr>
                <w:rFonts w:ascii="Calibri Light" w:hAnsi="Calibri Light" w:cs="Calibri Light"/>
                <w:sz w:val="20"/>
              </w:rPr>
              <w:t>)</w:t>
            </w:r>
          </w:p>
        </w:tc>
      </w:tr>
      <w:tr w:rsidR="00DC6FDF" w:rsidRPr="00B24402" w14:paraId="7DA3DD91" w14:textId="77777777" w:rsidTr="00B926C4">
        <w:trPr>
          <w:cantSplit/>
        </w:trPr>
        <w:tc>
          <w:tcPr>
            <w:tcW w:w="1236" w:type="dxa"/>
            <w:tcBorders>
              <w:top w:val="single" w:sz="4" w:space="0" w:color="000000"/>
              <w:left w:val="single" w:sz="4" w:space="0" w:color="000000"/>
              <w:bottom w:val="single" w:sz="4" w:space="0" w:color="000000"/>
            </w:tcBorders>
            <w:shd w:val="clear" w:color="auto" w:fill="FFFFFF"/>
            <w:vAlign w:val="center"/>
          </w:tcPr>
          <w:p w14:paraId="690D34FD" w14:textId="77777777" w:rsidR="00DC6FDF" w:rsidRPr="00B24402" w:rsidRDefault="00DC6FDF" w:rsidP="00B926C4">
            <w:pPr>
              <w:rPr>
                <w:rFonts w:ascii="Calibri Light" w:hAnsi="Calibri Light" w:cs="Calibri Light"/>
                <w:b/>
                <w:bCs/>
                <w:iCs/>
                <w:sz w:val="20"/>
              </w:rPr>
            </w:pPr>
            <w:r w:rsidRPr="00B24402">
              <w:rPr>
                <w:rFonts w:ascii="Calibri Light" w:hAnsi="Calibri Light" w:cs="Calibri Light"/>
                <w:b/>
                <w:bCs/>
                <w:iCs/>
                <w:sz w:val="20"/>
              </w:rPr>
              <w:t>.DOCX</w:t>
            </w:r>
          </w:p>
          <w:p w14:paraId="3AB6C4E6" w14:textId="77777777" w:rsidR="00DC6FDF" w:rsidRPr="00B24402" w:rsidRDefault="00DC6FDF" w:rsidP="00B926C4">
            <w:pPr>
              <w:rPr>
                <w:rFonts w:ascii="Calibri Light" w:hAnsi="Calibri Light" w:cs="Calibri Light"/>
                <w:sz w:val="20"/>
                <w:highlight w:val="red"/>
              </w:rPr>
            </w:pPr>
          </w:p>
        </w:tc>
        <w:tc>
          <w:tcPr>
            <w:tcW w:w="389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AC701E" w14:textId="77777777" w:rsidR="00DC6FDF" w:rsidRPr="00B24402" w:rsidRDefault="00DC6FDF" w:rsidP="00B926C4">
            <w:pPr>
              <w:jc w:val="both"/>
              <w:rPr>
                <w:rFonts w:ascii="Calibri Light" w:hAnsi="Calibri Light" w:cs="Calibri Light"/>
                <w:sz w:val="20"/>
              </w:rPr>
            </w:pPr>
            <w:r w:rsidRPr="00B24402">
              <w:rPr>
                <w:rFonts w:ascii="Calibri Light" w:hAnsi="Calibri Light" w:cs="Calibri Light"/>
                <w:sz w:val="20"/>
              </w:rPr>
              <w:t>application/vnd.openxmlformats-officedocument.wordprocessingml.document</w:t>
            </w:r>
          </w:p>
        </w:tc>
        <w:tc>
          <w:tcPr>
            <w:tcW w:w="438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55EA18" w14:textId="77777777" w:rsidR="00DC6FDF" w:rsidRPr="00B24402" w:rsidRDefault="00DC6FDF" w:rsidP="00B926C4">
            <w:pPr>
              <w:rPr>
                <w:rFonts w:ascii="Calibri Light" w:hAnsi="Calibri Light" w:cs="Calibri Light"/>
                <w:sz w:val="20"/>
              </w:rPr>
            </w:pPr>
            <w:r w:rsidRPr="00B24402">
              <w:rPr>
                <w:rFonts w:ascii="Calibri Light" w:hAnsi="Calibri Light" w:cs="Calibri Light"/>
                <w:sz w:val="20"/>
              </w:rPr>
              <w:t>Solo se:</w:t>
            </w:r>
          </w:p>
          <w:p w14:paraId="75026139" w14:textId="77777777" w:rsidR="00DC6FDF" w:rsidRPr="00B24402" w:rsidRDefault="00DC6FDF" w:rsidP="00B926C4">
            <w:pPr>
              <w:rPr>
                <w:rFonts w:ascii="Calibri Light" w:hAnsi="Calibri Light" w:cs="Calibri Light"/>
                <w:sz w:val="20"/>
              </w:rPr>
            </w:pPr>
            <w:r w:rsidRPr="00B24402">
              <w:rPr>
                <w:rFonts w:ascii="Calibri Light" w:hAnsi="Calibri Light" w:cs="Calibri Light"/>
                <w:sz w:val="20"/>
              </w:rPr>
              <w:t xml:space="preserve">1. profilo </w:t>
            </w:r>
            <w:proofErr w:type="spellStart"/>
            <w:r w:rsidRPr="00B24402">
              <w:rPr>
                <w:rFonts w:ascii="Calibri Light" w:hAnsi="Calibri Light" w:cs="Calibri Light"/>
                <w:sz w:val="20"/>
              </w:rPr>
              <w:t>Strict</w:t>
            </w:r>
            <w:proofErr w:type="spellEnd"/>
          </w:p>
          <w:p w14:paraId="7758C4FC" w14:textId="77777777" w:rsidR="00DC6FDF" w:rsidRPr="00B24402" w:rsidRDefault="00DC6FDF" w:rsidP="00B926C4">
            <w:pPr>
              <w:rPr>
                <w:rFonts w:ascii="Calibri Light" w:hAnsi="Calibri Light" w:cs="Calibri Light"/>
                <w:sz w:val="20"/>
              </w:rPr>
            </w:pPr>
            <w:r w:rsidRPr="00B24402">
              <w:rPr>
                <w:rFonts w:ascii="Calibri Light" w:hAnsi="Calibri Light" w:cs="Calibri Light"/>
                <w:sz w:val="20"/>
              </w:rPr>
              <w:t>2. utilizzo di caratteri tipografici standard/interoperabili</w:t>
            </w:r>
          </w:p>
          <w:p w14:paraId="2389EC5D" w14:textId="77777777" w:rsidR="00DC6FDF" w:rsidRPr="00B24402" w:rsidRDefault="00DC6FDF" w:rsidP="00B926C4">
            <w:pPr>
              <w:rPr>
                <w:rFonts w:ascii="Calibri Light" w:hAnsi="Calibri Light" w:cs="Calibri Light"/>
                <w:sz w:val="20"/>
              </w:rPr>
            </w:pPr>
            <w:r w:rsidRPr="00B24402">
              <w:rPr>
                <w:rFonts w:ascii="Calibri Light" w:hAnsi="Calibri Light" w:cs="Calibri Light"/>
                <w:sz w:val="20"/>
              </w:rPr>
              <w:t>3. è privo di contenuti dinamici ad eccezione di campi compilabili o campi firma</w:t>
            </w:r>
          </w:p>
          <w:p w14:paraId="7D3D6627" w14:textId="77777777" w:rsidR="00DC6FDF" w:rsidRPr="00B24402" w:rsidRDefault="00DC6FDF" w:rsidP="00B926C4">
            <w:pPr>
              <w:rPr>
                <w:rFonts w:ascii="Calibri Light" w:hAnsi="Calibri Light" w:cs="Calibri Light"/>
                <w:sz w:val="20"/>
              </w:rPr>
            </w:pPr>
            <w:r w:rsidRPr="00B24402">
              <w:rPr>
                <w:rFonts w:ascii="Calibri Light" w:hAnsi="Calibri Light" w:cs="Calibri Light"/>
                <w:sz w:val="20"/>
              </w:rPr>
              <w:t xml:space="preserve">4. è privo di contenuti audiovisivi </w:t>
            </w:r>
          </w:p>
          <w:p w14:paraId="3784D31D" w14:textId="77777777" w:rsidR="00DC6FDF" w:rsidRPr="00B24402" w:rsidRDefault="00DC6FDF" w:rsidP="00B926C4">
            <w:pPr>
              <w:rPr>
                <w:rFonts w:ascii="Calibri Light" w:hAnsi="Calibri Light" w:cs="Calibri Light"/>
                <w:sz w:val="20"/>
              </w:rPr>
            </w:pPr>
            <w:r w:rsidRPr="00B24402">
              <w:rPr>
                <w:rFonts w:ascii="Calibri Light" w:hAnsi="Calibri Light" w:cs="Calibri Light"/>
                <w:sz w:val="20"/>
              </w:rPr>
              <w:t>5. eventuali immagini o altri contenuti multimediali sono contenute direttamente nel documento e non mediante collegamenti a file esterni al documento</w:t>
            </w:r>
          </w:p>
        </w:tc>
      </w:tr>
      <w:tr w:rsidR="00DC6FDF" w:rsidRPr="00B24402" w14:paraId="4B4A5684" w14:textId="77777777" w:rsidTr="00B926C4">
        <w:trPr>
          <w:cantSplit/>
        </w:trPr>
        <w:tc>
          <w:tcPr>
            <w:tcW w:w="1236" w:type="dxa"/>
            <w:tcBorders>
              <w:top w:val="single" w:sz="4" w:space="0" w:color="000000"/>
              <w:left w:val="single" w:sz="4" w:space="0" w:color="000000"/>
              <w:bottom w:val="single" w:sz="4" w:space="0" w:color="000000"/>
            </w:tcBorders>
            <w:shd w:val="clear" w:color="auto" w:fill="FFFFFF"/>
            <w:vAlign w:val="center"/>
          </w:tcPr>
          <w:p w14:paraId="1278024F" w14:textId="77777777" w:rsidR="00DC6FDF" w:rsidRPr="00B24402" w:rsidRDefault="00DC6FDF" w:rsidP="00B926C4">
            <w:pPr>
              <w:rPr>
                <w:rFonts w:ascii="Calibri Light" w:hAnsi="Calibri Light" w:cs="Calibri Light"/>
                <w:sz w:val="20"/>
                <w:highlight w:val="red"/>
              </w:rPr>
            </w:pPr>
            <w:r w:rsidRPr="00B24402">
              <w:rPr>
                <w:rFonts w:ascii="Calibri Light" w:hAnsi="Calibri Light" w:cs="Calibri Light"/>
                <w:b/>
                <w:bCs/>
                <w:iCs/>
                <w:sz w:val="20"/>
              </w:rPr>
              <w:t>.ODT</w:t>
            </w:r>
          </w:p>
        </w:tc>
        <w:tc>
          <w:tcPr>
            <w:tcW w:w="389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FD4347" w14:textId="77777777" w:rsidR="00DC6FDF" w:rsidRPr="00B24402" w:rsidRDefault="00DC6FDF" w:rsidP="00B926C4">
            <w:pPr>
              <w:jc w:val="both"/>
              <w:rPr>
                <w:rFonts w:ascii="Calibri Light" w:hAnsi="Calibri Light" w:cs="Calibri Light"/>
                <w:sz w:val="20"/>
              </w:rPr>
            </w:pPr>
            <w:proofErr w:type="spellStart"/>
            <w:r w:rsidRPr="00B24402">
              <w:rPr>
                <w:rFonts w:ascii="Calibri Light" w:hAnsi="Calibri Light" w:cs="Calibri Light"/>
                <w:sz w:val="20"/>
              </w:rPr>
              <w:t>application</w:t>
            </w:r>
            <w:proofErr w:type="spellEnd"/>
            <w:r w:rsidRPr="00B24402">
              <w:rPr>
                <w:rFonts w:ascii="Calibri Light" w:hAnsi="Calibri Light" w:cs="Calibri Light"/>
                <w:sz w:val="20"/>
              </w:rPr>
              <w:t>/</w:t>
            </w:r>
            <w:proofErr w:type="spellStart"/>
            <w:r w:rsidRPr="00B24402">
              <w:rPr>
                <w:rFonts w:ascii="Calibri Light" w:hAnsi="Calibri Light" w:cs="Calibri Light"/>
                <w:sz w:val="20"/>
              </w:rPr>
              <w:t>vnd.oasis.opendocument.text</w:t>
            </w:r>
            <w:proofErr w:type="spellEnd"/>
          </w:p>
        </w:tc>
        <w:tc>
          <w:tcPr>
            <w:tcW w:w="438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0AC593" w14:textId="77777777" w:rsidR="00DC6FDF" w:rsidRPr="00B24402" w:rsidRDefault="00DC6FDF" w:rsidP="00B926C4">
            <w:pPr>
              <w:rPr>
                <w:rFonts w:ascii="Calibri Light" w:hAnsi="Calibri Light" w:cs="Calibri Light"/>
                <w:sz w:val="20"/>
              </w:rPr>
            </w:pPr>
            <w:r w:rsidRPr="00B24402">
              <w:rPr>
                <w:rFonts w:ascii="Calibri Light" w:hAnsi="Calibri Light" w:cs="Calibri Light"/>
                <w:sz w:val="20"/>
              </w:rPr>
              <w:t>Con utilizzo di caratteri tipografici standard/interoperabili.</w:t>
            </w:r>
          </w:p>
        </w:tc>
      </w:tr>
      <w:tr w:rsidR="00DC6FDF" w:rsidRPr="00B24402" w14:paraId="2E5E1EBC" w14:textId="77777777" w:rsidTr="00B926C4">
        <w:trPr>
          <w:cantSplit/>
        </w:trPr>
        <w:tc>
          <w:tcPr>
            <w:tcW w:w="1236" w:type="dxa"/>
            <w:tcBorders>
              <w:top w:val="single" w:sz="4" w:space="0" w:color="000000"/>
              <w:left w:val="single" w:sz="4" w:space="0" w:color="000000"/>
              <w:bottom w:val="single" w:sz="4" w:space="0" w:color="000000"/>
            </w:tcBorders>
            <w:shd w:val="clear" w:color="auto" w:fill="FFFFFF"/>
            <w:vAlign w:val="center"/>
          </w:tcPr>
          <w:p w14:paraId="7DE5F60B" w14:textId="77777777" w:rsidR="00DC6FDF" w:rsidRPr="00B24402" w:rsidRDefault="00DC6FDF" w:rsidP="00B926C4">
            <w:pPr>
              <w:rPr>
                <w:rFonts w:ascii="Calibri Light" w:hAnsi="Calibri Light" w:cs="Calibri Light"/>
                <w:sz w:val="20"/>
                <w:highlight w:val="red"/>
              </w:rPr>
            </w:pPr>
            <w:r w:rsidRPr="00B24402">
              <w:rPr>
                <w:rFonts w:ascii="Calibri Light" w:hAnsi="Calibri Light" w:cs="Calibri Light"/>
                <w:b/>
                <w:bCs/>
                <w:iCs/>
                <w:sz w:val="20"/>
              </w:rPr>
              <w:t>.RTF</w:t>
            </w:r>
          </w:p>
        </w:tc>
        <w:tc>
          <w:tcPr>
            <w:tcW w:w="389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1CFA01" w14:textId="77777777" w:rsidR="00DC6FDF" w:rsidRPr="00B24402" w:rsidRDefault="00DC6FDF" w:rsidP="00B926C4">
            <w:pPr>
              <w:jc w:val="both"/>
              <w:rPr>
                <w:rFonts w:ascii="Calibri Light" w:hAnsi="Calibri Light" w:cs="Calibri Light"/>
                <w:sz w:val="20"/>
              </w:rPr>
            </w:pPr>
            <w:proofErr w:type="spellStart"/>
            <w:r w:rsidRPr="00B24402">
              <w:rPr>
                <w:rFonts w:ascii="Calibri Light" w:hAnsi="Calibri Light" w:cs="Calibri Light"/>
                <w:sz w:val="20"/>
              </w:rPr>
              <w:t>application</w:t>
            </w:r>
            <w:proofErr w:type="spellEnd"/>
            <w:r w:rsidRPr="00B24402">
              <w:rPr>
                <w:rFonts w:ascii="Calibri Light" w:hAnsi="Calibri Light" w:cs="Calibri Light"/>
                <w:sz w:val="20"/>
              </w:rPr>
              <w:t>/rtf</w:t>
            </w:r>
          </w:p>
        </w:tc>
        <w:tc>
          <w:tcPr>
            <w:tcW w:w="438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AFFBDD" w14:textId="77777777" w:rsidR="00DC6FDF" w:rsidRPr="00B24402" w:rsidRDefault="00DC6FDF" w:rsidP="00B926C4">
            <w:pPr>
              <w:rPr>
                <w:rFonts w:ascii="Calibri Light" w:hAnsi="Calibri Light" w:cs="Calibri Light"/>
                <w:sz w:val="20"/>
              </w:rPr>
            </w:pPr>
            <w:r w:rsidRPr="00B24402">
              <w:rPr>
                <w:rFonts w:ascii="Calibri Light" w:hAnsi="Calibri Light" w:cs="Calibri Light"/>
                <w:sz w:val="20"/>
              </w:rPr>
              <w:t>Sconsigliato</w:t>
            </w:r>
          </w:p>
        </w:tc>
      </w:tr>
      <w:tr w:rsidR="00DC6FDF" w:rsidRPr="00B24402" w14:paraId="6A94C65D" w14:textId="77777777" w:rsidTr="00B926C4">
        <w:trPr>
          <w:cantSplit/>
        </w:trPr>
        <w:tc>
          <w:tcPr>
            <w:tcW w:w="1236" w:type="dxa"/>
            <w:tcBorders>
              <w:top w:val="single" w:sz="4" w:space="0" w:color="000000"/>
              <w:left w:val="single" w:sz="4" w:space="0" w:color="000000"/>
              <w:bottom w:val="single" w:sz="4" w:space="0" w:color="000000"/>
            </w:tcBorders>
            <w:shd w:val="clear" w:color="auto" w:fill="auto"/>
            <w:vAlign w:val="center"/>
          </w:tcPr>
          <w:p w14:paraId="6BCDD6C7" w14:textId="77777777" w:rsidR="00DC6FDF" w:rsidRPr="00B24402" w:rsidRDefault="00DC6FDF" w:rsidP="00B926C4">
            <w:pPr>
              <w:rPr>
                <w:rFonts w:ascii="Calibri Light" w:hAnsi="Calibri Light" w:cs="Calibri Light"/>
                <w:sz w:val="20"/>
              </w:rPr>
            </w:pPr>
            <w:r w:rsidRPr="00B24402">
              <w:rPr>
                <w:rFonts w:ascii="Calibri Light" w:hAnsi="Calibri Light" w:cs="Calibri Light"/>
                <w:b/>
                <w:bCs/>
                <w:iCs/>
                <w:sz w:val="20"/>
              </w:rPr>
              <w:t>.TXT</w:t>
            </w:r>
          </w:p>
        </w:tc>
        <w:tc>
          <w:tcPr>
            <w:tcW w:w="38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B5913E" w14:textId="77777777" w:rsidR="00DC6FDF" w:rsidRPr="00B24402" w:rsidRDefault="00DC6FDF" w:rsidP="00B926C4">
            <w:pPr>
              <w:jc w:val="both"/>
              <w:rPr>
                <w:rFonts w:ascii="Calibri Light" w:hAnsi="Calibri Light" w:cs="Calibri Light"/>
                <w:sz w:val="20"/>
              </w:rPr>
            </w:pPr>
            <w:r w:rsidRPr="00B24402">
              <w:rPr>
                <w:rFonts w:ascii="Calibri Light" w:hAnsi="Calibri Light" w:cs="Calibri Light"/>
                <w:sz w:val="20"/>
              </w:rPr>
              <w:t>text/</w:t>
            </w:r>
            <w:proofErr w:type="spellStart"/>
            <w:r w:rsidRPr="00B24402">
              <w:rPr>
                <w:rFonts w:ascii="Calibri Light" w:hAnsi="Calibri Light" w:cs="Calibri Light"/>
                <w:sz w:val="20"/>
              </w:rPr>
              <w:t>plain</w:t>
            </w:r>
            <w:proofErr w:type="spellEnd"/>
          </w:p>
        </w:tc>
        <w:tc>
          <w:tcPr>
            <w:tcW w:w="43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91E898" w14:textId="77777777" w:rsidR="00DC6FDF" w:rsidRPr="00B24402" w:rsidRDefault="00DC6FDF" w:rsidP="00B926C4">
            <w:pPr>
              <w:rPr>
                <w:rFonts w:ascii="Calibri Light" w:hAnsi="Calibri Light" w:cs="Calibri Light"/>
                <w:sz w:val="20"/>
              </w:rPr>
            </w:pPr>
            <w:r w:rsidRPr="00B24402">
              <w:rPr>
                <w:rFonts w:ascii="Calibri Light" w:hAnsi="Calibri Light" w:cs="Calibri Light"/>
                <w:sz w:val="20"/>
              </w:rPr>
              <w:t>Sconsigliato</w:t>
            </w:r>
          </w:p>
        </w:tc>
      </w:tr>
    </w:tbl>
    <w:p w14:paraId="688AD1FF" w14:textId="77777777" w:rsidR="00DC6FDF" w:rsidRPr="00B24402" w:rsidRDefault="00DC6FDF" w:rsidP="00DC6FDF">
      <w:pPr>
        <w:rPr>
          <w:rFonts w:ascii="Calibri Light" w:hAnsi="Calibri Light" w:cs="Calibri Light"/>
        </w:rPr>
      </w:pPr>
    </w:p>
    <w:tbl>
      <w:tblPr>
        <w:tblW w:w="0" w:type="auto"/>
        <w:tblInd w:w="108" w:type="dxa"/>
        <w:tblLook w:val="0000" w:firstRow="0" w:lastRow="0" w:firstColumn="0" w:lastColumn="0" w:noHBand="0" w:noVBand="0"/>
      </w:tblPr>
      <w:tblGrid>
        <w:gridCol w:w="1236"/>
        <w:gridCol w:w="3896"/>
        <w:gridCol w:w="4388"/>
      </w:tblGrid>
      <w:tr w:rsidR="00DC6FDF" w:rsidRPr="005F62C0" w14:paraId="15817304" w14:textId="77777777" w:rsidTr="00B926C4">
        <w:trPr>
          <w:cantSplit/>
          <w:trHeight w:val="448"/>
        </w:trPr>
        <w:tc>
          <w:tcPr>
            <w:tcW w:w="9520" w:type="dxa"/>
            <w:gridSpan w:val="3"/>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30A71947" w14:textId="77777777" w:rsidR="00DC6FDF" w:rsidRPr="005F62C0" w:rsidRDefault="00DC6FDF" w:rsidP="00B926C4">
            <w:pPr>
              <w:jc w:val="center"/>
              <w:rPr>
                <w:rFonts w:ascii="Calibri Light" w:hAnsi="Calibri Light" w:cs="Calibri Light"/>
                <w:b/>
                <w:sz w:val="22"/>
                <w:szCs w:val="22"/>
              </w:rPr>
            </w:pPr>
            <w:r w:rsidRPr="005F62C0">
              <w:rPr>
                <w:rFonts w:ascii="Calibri Light" w:hAnsi="Calibri Light" w:cs="Calibri Light"/>
                <w:b/>
                <w:sz w:val="22"/>
                <w:szCs w:val="22"/>
              </w:rPr>
              <w:t>IPERTESTI</w:t>
            </w:r>
          </w:p>
        </w:tc>
      </w:tr>
      <w:tr w:rsidR="00DC6FDF" w:rsidRPr="005F62C0" w14:paraId="39392D3D" w14:textId="77777777" w:rsidTr="00B926C4">
        <w:trPr>
          <w:cantSplit/>
        </w:trPr>
        <w:tc>
          <w:tcPr>
            <w:tcW w:w="1236" w:type="dxa"/>
            <w:tcBorders>
              <w:top w:val="single" w:sz="4" w:space="0" w:color="000000"/>
              <w:left w:val="single" w:sz="4" w:space="0" w:color="000000"/>
              <w:bottom w:val="single" w:sz="4" w:space="0" w:color="000000"/>
            </w:tcBorders>
            <w:shd w:val="clear" w:color="auto" w:fill="808080" w:themeFill="background1" w:themeFillShade="80"/>
            <w:vAlign w:val="center"/>
          </w:tcPr>
          <w:p w14:paraId="2226191A" w14:textId="77777777" w:rsidR="00DC6FDF" w:rsidRPr="005F62C0" w:rsidRDefault="00DC6FDF" w:rsidP="00B926C4">
            <w:pPr>
              <w:jc w:val="center"/>
              <w:rPr>
                <w:rFonts w:ascii="Calibri Light" w:hAnsi="Calibri Light" w:cs="Calibri Light"/>
                <w:b/>
                <w:sz w:val="22"/>
                <w:szCs w:val="22"/>
              </w:rPr>
            </w:pPr>
            <w:r w:rsidRPr="005F62C0">
              <w:rPr>
                <w:rFonts w:ascii="Calibri Light" w:hAnsi="Calibri Light" w:cs="Calibri Light"/>
                <w:b/>
                <w:sz w:val="22"/>
                <w:szCs w:val="22"/>
              </w:rPr>
              <w:t>Estensione</w:t>
            </w:r>
          </w:p>
        </w:tc>
        <w:tc>
          <w:tcPr>
            <w:tcW w:w="3896" w:type="dxa"/>
            <w:tcBorders>
              <w:top w:val="single" w:sz="4" w:space="0" w:color="000000"/>
              <w:left w:val="single" w:sz="4" w:space="0" w:color="000000"/>
              <w:bottom w:val="single" w:sz="4" w:space="0" w:color="000000"/>
              <w:right w:val="single" w:sz="4" w:space="0" w:color="000000"/>
            </w:tcBorders>
            <w:shd w:val="clear" w:color="auto" w:fill="808080" w:themeFill="background1" w:themeFillShade="80"/>
          </w:tcPr>
          <w:p w14:paraId="2A9DBA36" w14:textId="77777777" w:rsidR="00DC6FDF" w:rsidRPr="005F62C0" w:rsidRDefault="00DC6FDF" w:rsidP="00B926C4">
            <w:pPr>
              <w:jc w:val="center"/>
              <w:rPr>
                <w:rFonts w:ascii="Calibri Light" w:hAnsi="Calibri Light" w:cs="Calibri Light"/>
                <w:b/>
                <w:sz w:val="22"/>
                <w:szCs w:val="22"/>
              </w:rPr>
            </w:pPr>
            <w:r w:rsidRPr="005F62C0">
              <w:rPr>
                <w:rFonts w:ascii="Calibri Light" w:hAnsi="Calibri Light" w:cs="Calibri Light"/>
                <w:b/>
                <w:sz w:val="22"/>
                <w:szCs w:val="22"/>
              </w:rPr>
              <w:t>Tipo/Sottotipo MIME</w:t>
            </w:r>
          </w:p>
        </w:tc>
        <w:tc>
          <w:tcPr>
            <w:tcW w:w="4388" w:type="dxa"/>
            <w:tcBorders>
              <w:top w:val="single" w:sz="4" w:space="0" w:color="000000"/>
              <w:left w:val="single" w:sz="4" w:space="0" w:color="000000"/>
              <w:bottom w:val="single" w:sz="4" w:space="0" w:color="000000"/>
              <w:right w:val="single" w:sz="4" w:space="0" w:color="000000"/>
            </w:tcBorders>
            <w:shd w:val="clear" w:color="auto" w:fill="808080" w:themeFill="background1" w:themeFillShade="80"/>
            <w:vAlign w:val="center"/>
          </w:tcPr>
          <w:p w14:paraId="7FFD7331" w14:textId="77777777" w:rsidR="00DC6FDF" w:rsidRPr="005F62C0" w:rsidRDefault="00DC6FDF" w:rsidP="00B926C4">
            <w:pPr>
              <w:jc w:val="center"/>
              <w:rPr>
                <w:rFonts w:ascii="Calibri Light" w:hAnsi="Calibri Light" w:cs="Calibri Light"/>
                <w:b/>
                <w:sz w:val="22"/>
                <w:szCs w:val="22"/>
              </w:rPr>
            </w:pPr>
            <w:r w:rsidRPr="005F62C0">
              <w:rPr>
                <w:rFonts w:ascii="Calibri Light" w:hAnsi="Calibri Light" w:cs="Calibri Light"/>
                <w:b/>
                <w:sz w:val="22"/>
                <w:szCs w:val="22"/>
              </w:rPr>
              <w:t>Note per la conservazione</w:t>
            </w:r>
          </w:p>
        </w:tc>
      </w:tr>
      <w:tr w:rsidR="00DC6FDF" w:rsidRPr="00B24402" w14:paraId="438031B5" w14:textId="77777777" w:rsidTr="00B926C4">
        <w:trPr>
          <w:cantSplit/>
        </w:trPr>
        <w:tc>
          <w:tcPr>
            <w:tcW w:w="1236" w:type="dxa"/>
            <w:tcBorders>
              <w:top w:val="single" w:sz="4" w:space="0" w:color="000000"/>
              <w:left w:val="single" w:sz="4" w:space="0" w:color="000000"/>
              <w:bottom w:val="single" w:sz="4" w:space="0" w:color="000000"/>
            </w:tcBorders>
            <w:shd w:val="clear" w:color="auto" w:fill="FFFFFF"/>
            <w:vAlign w:val="center"/>
          </w:tcPr>
          <w:p w14:paraId="61896289" w14:textId="77777777" w:rsidR="00DC6FDF" w:rsidRPr="00B24402" w:rsidRDefault="00DC6FDF" w:rsidP="00B926C4">
            <w:pPr>
              <w:rPr>
                <w:rFonts w:ascii="Calibri Light" w:hAnsi="Calibri Light" w:cs="Calibri Light"/>
                <w:sz w:val="20"/>
              </w:rPr>
            </w:pPr>
            <w:r w:rsidRPr="00B24402">
              <w:rPr>
                <w:rFonts w:ascii="Calibri Light" w:hAnsi="Calibri Light" w:cs="Calibri Light"/>
                <w:b/>
                <w:bCs/>
                <w:iCs/>
                <w:sz w:val="20"/>
              </w:rPr>
              <w:t>.XML</w:t>
            </w:r>
          </w:p>
        </w:tc>
        <w:tc>
          <w:tcPr>
            <w:tcW w:w="389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9618C1" w14:textId="77777777" w:rsidR="00DC6FDF" w:rsidRPr="00B24402" w:rsidRDefault="00DC6FDF" w:rsidP="00B926C4">
            <w:pPr>
              <w:jc w:val="both"/>
              <w:rPr>
                <w:rFonts w:ascii="Calibri Light" w:hAnsi="Calibri Light" w:cs="Calibri Light"/>
                <w:sz w:val="20"/>
              </w:rPr>
            </w:pPr>
            <w:proofErr w:type="spellStart"/>
            <w:r w:rsidRPr="00B24402">
              <w:rPr>
                <w:rFonts w:ascii="Calibri Light" w:hAnsi="Calibri Light" w:cs="Calibri Light"/>
                <w:sz w:val="20"/>
              </w:rPr>
              <w:t>application</w:t>
            </w:r>
            <w:proofErr w:type="spellEnd"/>
            <w:r w:rsidRPr="00B24402">
              <w:rPr>
                <w:rFonts w:ascii="Calibri Light" w:hAnsi="Calibri Light" w:cs="Calibri Light"/>
                <w:sz w:val="20"/>
              </w:rPr>
              <w:t>/xml</w:t>
            </w:r>
          </w:p>
          <w:p w14:paraId="0F408F0A" w14:textId="77777777" w:rsidR="00DC6FDF" w:rsidRPr="00B24402" w:rsidRDefault="00DC6FDF" w:rsidP="00B926C4">
            <w:pPr>
              <w:jc w:val="both"/>
              <w:rPr>
                <w:rFonts w:ascii="Calibri Light" w:hAnsi="Calibri Light" w:cs="Calibri Light"/>
                <w:sz w:val="20"/>
              </w:rPr>
            </w:pPr>
            <w:r w:rsidRPr="00B24402">
              <w:rPr>
                <w:rFonts w:ascii="Calibri Light" w:hAnsi="Calibri Light" w:cs="Calibri Light"/>
                <w:sz w:val="20"/>
              </w:rPr>
              <w:t>text/xml</w:t>
            </w:r>
          </w:p>
        </w:tc>
        <w:tc>
          <w:tcPr>
            <w:tcW w:w="438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BC2DE7" w14:textId="77777777" w:rsidR="00DC6FDF" w:rsidRPr="00B24402" w:rsidRDefault="00DC6FDF" w:rsidP="00B926C4">
            <w:pPr>
              <w:rPr>
                <w:rFonts w:ascii="Calibri Light" w:hAnsi="Calibri Light" w:cs="Calibri Light"/>
                <w:sz w:val="20"/>
              </w:rPr>
            </w:pPr>
            <w:r w:rsidRPr="00B24402">
              <w:rPr>
                <w:rFonts w:ascii="Calibri Light" w:hAnsi="Calibri Light" w:cs="Calibri Light"/>
                <w:sz w:val="20"/>
              </w:rPr>
              <w:t xml:space="preserve">Se conservato insieme a </w:t>
            </w:r>
            <w:proofErr w:type="gramStart"/>
            <w:r w:rsidRPr="00B24402">
              <w:rPr>
                <w:rFonts w:ascii="Calibri Light" w:hAnsi="Calibri Light" w:cs="Calibri Light"/>
                <w:sz w:val="20"/>
              </w:rPr>
              <w:t>un</w:t>
            </w:r>
            <w:proofErr w:type="gramEnd"/>
            <w:r w:rsidRPr="00B24402">
              <w:rPr>
                <w:rFonts w:ascii="Calibri Light" w:hAnsi="Calibri Light" w:cs="Calibri Light"/>
                <w:sz w:val="20"/>
              </w:rPr>
              <w:t xml:space="preserve"> XML</w:t>
            </w:r>
          </w:p>
          <w:p w14:paraId="6039C464" w14:textId="77777777" w:rsidR="00DC6FDF" w:rsidRPr="00B24402" w:rsidRDefault="00DC6FDF" w:rsidP="00B926C4">
            <w:pPr>
              <w:rPr>
                <w:rFonts w:ascii="Calibri Light" w:hAnsi="Calibri Light" w:cs="Calibri Light"/>
                <w:sz w:val="20"/>
              </w:rPr>
            </w:pPr>
            <w:r w:rsidRPr="00B24402">
              <w:rPr>
                <w:rFonts w:ascii="Calibri Light" w:hAnsi="Calibri Light" w:cs="Calibri Light"/>
                <w:sz w:val="20"/>
              </w:rPr>
              <w:t>Schema (.</w:t>
            </w:r>
            <w:proofErr w:type="spellStart"/>
            <w:r w:rsidRPr="00B24402">
              <w:rPr>
                <w:rFonts w:ascii="Calibri Light" w:hAnsi="Calibri Light" w:cs="Calibri Light"/>
                <w:sz w:val="20"/>
              </w:rPr>
              <w:t>xsd</w:t>
            </w:r>
            <w:proofErr w:type="spellEnd"/>
            <w:r w:rsidRPr="00B24402">
              <w:rPr>
                <w:rFonts w:ascii="Calibri Light" w:hAnsi="Calibri Light" w:cs="Calibri Light"/>
                <w:sz w:val="20"/>
              </w:rPr>
              <w:t>)</w:t>
            </w:r>
          </w:p>
          <w:p w14:paraId="2330297D" w14:textId="77777777" w:rsidR="00DC6FDF" w:rsidRPr="00B24402" w:rsidRDefault="00DC6FDF" w:rsidP="00B926C4">
            <w:pPr>
              <w:rPr>
                <w:rFonts w:ascii="Calibri Light" w:hAnsi="Calibri Light" w:cs="Calibri Light"/>
                <w:sz w:val="20"/>
              </w:rPr>
            </w:pPr>
            <w:r w:rsidRPr="00B24402">
              <w:rPr>
                <w:rFonts w:ascii="Calibri Light" w:hAnsi="Calibri Light" w:cs="Calibri Light"/>
                <w:sz w:val="20"/>
              </w:rPr>
              <w:t>Anche formato di sottoscrizione (</w:t>
            </w:r>
            <w:proofErr w:type="spellStart"/>
            <w:r w:rsidRPr="00B24402">
              <w:rPr>
                <w:rFonts w:ascii="Calibri Light" w:hAnsi="Calibri Light" w:cs="Calibri Light"/>
                <w:sz w:val="20"/>
              </w:rPr>
              <w:t>XAdES</w:t>
            </w:r>
            <w:proofErr w:type="spellEnd"/>
            <w:r w:rsidRPr="00B24402">
              <w:rPr>
                <w:rFonts w:ascii="Calibri Light" w:hAnsi="Calibri Light" w:cs="Calibri Light"/>
                <w:sz w:val="20"/>
              </w:rPr>
              <w:t>)</w:t>
            </w:r>
          </w:p>
          <w:p w14:paraId="09B46F3D" w14:textId="77777777" w:rsidR="00DC6FDF" w:rsidRPr="00B24402" w:rsidRDefault="00DC6FDF" w:rsidP="00B926C4">
            <w:pPr>
              <w:rPr>
                <w:rFonts w:ascii="Calibri Light" w:hAnsi="Calibri Light" w:cs="Calibri Light"/>
                <w:sz w:val="20"/>
              </w:rPr>
            </w:pPr>
            <w:r w:rsidRPr="00B24402">
              <w:rPr>
                <w:rFonts w:ascii="Calibri Light" w:hAnsi="Calibri Light" w:cs="Calibri Light"/>
                <w:sz w:val="20"/>
              </w:rPr>
              <w:t>Comprese le sue forme specifiche per:</w:t>
            </w:r>
          </w:p>
          <w:p w14:paraId="6A1C2DEE" w14:textId="77777777" w:rsidR="00DC6FDF" w:rsidRPr="00B24402" w:rsidRDefault="00DC6FDF" w:rsidP="00B926C4">
            <w:pPr>
              <w:rPr>
                <w:rFonts w:ascii="Calibri Light" w:hAnsi="Calibri Light" w:cs="Calibri Light"/>
                <w:sz w:val="20"/>
              </w:rPr>
            </w:pPr>
            <w:r w:rsidRPr="00B24402">
              <w:rPr>
                <w:rFonts w:ascii="Calibri Light" w:hAnsi="Calibri Light" w:cs="Calibri Light"/>
                <w:sz w:val="20"/>
              </w:rPr>
              <w:t xml:space="preserve">1. </w:t>
            </w:r>
            <w:proofErr w:type="spellStart"/>
            <w:r w:rsidRPr="00B24402">
              <w:rPr>
                <w:rFonts w:ascii="Calibri Light" w:hAnsi="Calibri Light" w:cs="Calibri Light"/>
                <w:sz w:val="20"/>
              </w:rPr>
              <w:t>FatturaPA</w:t>
            </w:r>
            <w:proofErr w:type="spellEnd"/>
          </w:p>
          <w:p w14:paraId="561AFB32" w14:textId="77777777" w:rsidR="00DC6FDF" w:rsidRPr="00B24402" w:rsidRDefault="00DC6FDF" w:rsidP="00B926C4">
            <w:pPr>
              <w:rPr>
                <w:rFonts w:ascii="Calibri Light" w:hAnsi="Calibri Light" w:cs="Calibri Light"/>
                <w:sz w:val="20"/>
              </w:rPr>
            </w:pPr>
            <w:r w:rsidRPr="00B24402">
              <w:rPr>
                <w:rFonts w:ascii="Calibri Light" w:hAnsi="Calibri Light" w:cs="Calibri Light"/>
                <w:sz w:val="20"/>
              </w:rPr>
              <w:t>2. Segnatura di protocollo</w:t>
            </w:r>
          </w:p>
          <w:p w14:paraId="6423910B" w14:textId="77777777" w:rsidR="00DC6FDF" w:rsidRPr="00B24402" w:rsidRDefault="00DC6FDF" w:rsidP="00B926C4">
            <w:pPr>
              <w:rPr>
                <w:rFonts w:ascii="Calibri Light" w:hAnsi="Calibri Light" w:cs="Calibri Light"/>
                <w:sz w:val="20"/>
              </w:rPr>
            </w:pPr>
            <w:r w:rsidRPr="00B24402">
              <w:rPr>
                <w:rFonts w:ascii="Calibri Light" w:hAnsi="Calibri Light" w:cs="Calibri Light"/>
                <w:sz w:val="20"/>
              </w:rPr>
              <w:t>3. Asserzione SPID</w:t>
            </w:r>
          </w:p>
        </w:tc>
      </w:tr>
      <w:tr w:rsidR="00DC6FDF" w:rsidRPr="00B24402" w14:paraId="2D5D9C0B" w14:textId="77777777" w:rsidTr="00B926C4">
        <w:trPr>
          <w:cantSplit/>
        </w:trPr>
        <w:tc>
          <w:tcPr>
            <w:tcW w:w="1236" w:type="dxa"/>
            <w:tcBorders>
              <w:top w:val="single" w:sz="4" w:space="0" w:color="000000"/>
              <w:left w:val="single" w:sz="4" w:space="0" w:color="000000"/>
              <w:bottom w:val="single" w:sz="4" w:space="0" w:color="000000"/>
            </w:tcBorders>
            <w:shd w:val="clear" w:color="auto" w:fill="FFFFFF"/>
            <w:vAlign w:val="center"/>
          </w:tcPr>
          <w:p w14:paraId="27FFB702" w14:textId="77777777" w:rsidR="00DC6FDF" w:rsidRPr="00B24402" w:rsidRDefault="00DC6FDF" w:rsidP="00B926C4">
            <w:pPr>
              <w:rPr>
                <w:rFonts w:ascii="Calibri Light" w:hAnsi="Calibri Light" w:cs="Calibri Light"/>
                <w:b/>
                <w:bCs/>
                <w:iCs/>
                <w:sz w:val="20"/>
              </w:rPr>
            </w:pPr>
            <w:r w:rsidRPr="00B24402">
              <w:rPr>
                <w:rFonts w:ascii="Calibri Light" w:hAnsi="Calibri Light" w:cs="Calibri Light"/>
                <w:b/>
                <w:bCs/>
                <w:iCs/>
                <w:sz w:val="20"/>
              </w:rPr>
              <w:t>.HTML</w:t>
            </w:r>
          </w:p>
          <w:p w14:paraId="181CA1CB" w14:textId="77777777" w:rsidR="00DC6FDF" w:rsidRPr="00B24402" w:rsidRDefault="00DC6FDF" w:rsidP="00B926C4">
            <w:pPr>
              <w:rPr>
                <w:rFonts w:ascii="Calibri Light" w:hAnsi="Calibri Light" w:cs="Calibri Light"/>
                <w:sz w:val="20"/>
              </w:rPr>
            </w:pPr>
            <w:r w:rsidRPr="00B24402">
              <w:rPr>
                <w:rFonts w:ascii="Calibri Light" w:hAnsi="Calibri Light" w:cs="Calibri Light"/>
                <w:b/>
                <w:bCs/>
                <w:iCs/>
                <w:sz w:val="20"/>
              </w:rPr>
              <w:t>.HTM</w:t>
            </w:r>
          </w:p>
        </w:tc>
        <w:tc>
          <w:tcPr>
            <w:tcW w:w="389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77A8F6" w14:textId="77777777" w:rsidR="00DC6FDF" w:rsidRPr="00B24402" w:rsidRDefault="00DC6FDF" w:rsidP="00B926C4">
            <w:pPr>
              <w:jc w:val="both"/>
              <w:rPr>
                <w:rFonts w:ascii="Calibri Light" w:hAnsi="Calibri Light" w:cs="Calibri Light"/>
                <w:sz w:val="20"/>
              </w:rPr>
            </w:pPr>
            <w:r w:rsidRPr="00B24402">
              <w:rPr>
                <w:rFonts w:ascii="Calibri Light" w:hAnsi="Calibri Light" w:cs="Calibri Light"/>
                <w:sz w:val="20"/>
              </w:rPr>
              <w:t>text/html</w:t>
            </w:r>
          </w:p>
        </w:tc>
        <w:tc>
          <w:tcPr>
            <w:tcW w:w="438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99B266" w14:textId="77777777" w:rsidR="00DC6FDF" w:rsidRPr="00B24402" w:rsidRDefault="00DC6FDF" w:rsidP="00B926C4">
            <w:pPr>
              <w:rPr>
                <w:rFonts w:ascii="Calibri Light" w:hAnsi="Calibri Light" w:cs="Calibri Light"/>
                <w:sz w:val="20"/>
              </w:rPr>
            </w:pPr>
            <w:r w:rsidRPr="00B24402">
              <w:rPr>
                <w:rFonts w:ascii="Calibri Light" w:hAnsi="Calibri Light" w:cs="Calibri Light"/>
                <w:sz w:val="20"/>
              </w:rPr>
              <w:t xml:space="preserve">Solo se pagina web è statica, c’è l’utilizzo di caratteri tipografici standard/interoperabili e il file viene conservato insieme al/i CSS </w:t>
            </w:r>
          </w:p>
        </w:tc>
      </w:tr>
    </w:tbl>
    <w:p w14:paraId="7B38132E" w14:textId="77777777" w:rsidR="00DC6FDF" w:rsidRPr="00B24402" w:rsidRDefault="00DC6FDF" w:rsidP="00DC6FDF">
      <w:pPr>
        <w:rPr>
          <w:rFonts w:ascii="Calibri Light" w:hAnsi="Calibri Light" w:cs="Calibri Light"/>
        </w:rPr>
      </w:pPr>
    </w:p>
    <w:tbl>
      <w:tblPr>
        <w:tblW w:w="0" w:type="auto"/>
        <w:tblInd w:w="108" w:type="dxa"/>
        <w:tblLook w:val="0000" w:firstRow="0" w:lastRow="0" w:firstColumn="0" w:lastColumn="0" w:noHBand="0" w:noVBand="0"/>
      </w:tblPr>
      <w:tblGrid>
        <w:gridCol w:w="1236"/>
        <w:gridCol w:w="3896"/>
        <w:gridCol w:w="4388"/>
      </w:tblGrid>
      <w:tr w:rsidR="00DC6FDF" w:rsidRPr="005F62C0" w14:paraId="3777DFF2" w14:textId="77777777" w:rsidTr="00B926C4">
        <w:trPr>
          <w:cantSplit/>
          <w:trHeight w:val="448"/>
        </w:trPr>
        <w:tc>
          <w:tcPr>
            <w:tcW w:w="9520" w:type="dxa"/>
            <w:gridSpan w:val="3"/>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3144CCF7" w14:textId="77777777" w:rsidR="00DC6FDF" w:rsidRPr="005F62C0" w:rsidRDefault="00DC6FDF" w:rsidP="00B926C4">
            <w:pPr>
              <w:jc w:val="center"/>
              <w:rPr>
                <w:rFonts w:ascii="Calibri Light" w:hAnsi="Calibri Light" w:cs="Calibri Light"/>
                <w:b/>
                <w:sz w:val="22"/>
                <w:szCs w:val="22"/>
              </w:rPr>
            </w:pPr>
            <w:r w:rsidRPr="005F62C0">
              <w:rPr>
                <w:rFonts w:ascii="Calibri Light" w:hAnsi="Calibri Light" w:cs="Calibri Light"/>
                <w:b/>
                <w:sz w:val="22"/>
                <w:szCs w:val="22"/>
              </w:rPr>
              <w:t>DATI STRUTTURATI</w:t>
            </w:r>
          </w:p>
        </w:tc>
      </w:tr>
      <w:tr w:rsidR="00DC6FDF" w:rsidRPr="005F62C0" w14:paraId="7F1114B1" w14:textId="77777777" w:rsidTr="00B926C4">
        <w:trPr>
          <w:cantSplit/>
        </w:trPr>
        <w:tc>
          <w:tcPr>
            <w:tcW w:w="1236" w:type="dxa"/>
            <w:tcBorders>
              <w:top w:val="single" w:sz="4" w:space="0" w:color="000000"/>
              <w:left w:val="single" w:sz="4" w:space="0" w:color="000000"/>
              <w:bottom w:val="single" w:sz="4" w:space="0" w:color="000000"/>
            </w:tcBorders>
            <w:shd w:val="clear" w:color="auto" w:fill="808080" w:themeFill="background1" w:themeFillShade="80"/>
            <w:vAlign w:val="center"/>
          </w:tcPr>
          <w:p w14:paraId="0CD713F2" w14:textId="77777777" w:rsidR="00DC6FDF" w:rsidRPr="005F62C0" w:rsidRDefault="00DC6FDF" w:rsidP="00B926C4">
            <w:pPr>
              <w:jc w:val="center"/>
              <w:rPr>
                <w:rFonts w:ascii="Calibri Light" w:hAnsi="Calibri Light" w:cs="Calibri Light"/>
                <w:b/>
                <w:sz w:val="22"/>
                <w:szCs w:val="22"/>
              </w:rPr>
            </w:pPr>
            <w:r w:rsidRPr="005F62C0">
              <w:rPr>
                <w:rFonts w:ascii="Calibri Light" w:hAnsi="Calibri Light" w:cs="Calibri Light"/>
                <w:b/>
                <w:sz w:val="22"/>
                <w:szCs w:val="22"/>
              </w:rPr>
              <w:t>Estensione</w:t>
            </w:r>
          </w:p>
        </w:tc>
        <w:tc>
          <w:tcPr>
            <w:tcW w:w="3896" w:type="dxa"/>
            <w:tcBorders>
              <w:top w:val="single" w:sz="4" w:space="0" w:color="000000"/>
              <w:left w:val="single" w:sz="4" w:space="0" w:color="000000"/>
              <w:bottom w:val="single" w:sz="4" w:space="0" w:color="000000"/>
              <w:right w:val="single" w:sz="4" w:space="0" w:color="000000"/>
            </w:tcBorders>
            <w:shd w:val="clear" w:color="auto" w:fill="808080" w:themeFill="background1" w:themeFillShade="80"/>
          </w:tcPr>
          <w:p w14:paraId="3224D3E7" w14:textId="77777777" w:rsidR="00DC6FDF" w:rsidRPr="005F62C0" w:rsidRDefault="00DC6FDF" w:rsidP="00B926C4">
            <w:pPr>
              <w:jc w:val="center"/>
              <w:rPr>
                <w:rFonts w:ascii="Calibri Light" w:hAnsi="Calibri Light" w:cs="Calibri Light"/>
                <w:b/>
                <w:sz w:val="22"/>
                <w:szCs w:val="22"/>
              </w:rPr>
            </w:pPr>
            <w:r w:rsidRPr="005F62C0">
              <w:rPr>
                <w:rFonts w:ascii="Calibri Light" w:hAnsi="Calibri Light" w:cs="Calibri Light"/>
                <w:b/>
                <w:sz w:val="22"/>
                <w:szCs w:val="22"/>
              </w:rPr>
              <w:t>Tipo/Sottotipo MIME</w:t>
            </w:r>
          </w:p>
        </w:tc>
        <w:tc>
          <w:tcPr>
            <w:tcW w:w="4388" w:type="dxa"/>
            <w:tcBorders>
              <w:top w:val="single" w:sz="4" w:space="0" w:color="000000"/>
              <w:left w:val="single" w:sz="4" w:space="0" w:color="000000"/>
              <w:bottom w:val="single" w:sz="4" w:space="0" w:color="000000"/>
              <w:right w:val="single" w:sz="4" w:space="0" w:color="000000"/>
            </w:tcBorders>
            <w:shd w:val="clear" w:color="auto" w:fill="808080" w:themeFill="background1" w:themeFillShade="80"/>
            <w:vAlign w:val="center"/>
          </w:tcPr>
          <w:p w14:paraId="49E2061B" w14:textId="77777777" w:rsidR="00DC6FDF" w:rsidRPr="005F62C0" w:rsidRDefault="00DC6FDF" w:rsidP="00B926C4">
            <w:pPr>
              <w:jc w:val="center"/>
              <w:rPr>
                <w:rFonts w:ascii="Calibri Light" w:hAnsi="Calibri Light" w:cs="Calibri Light"/>
                <w:b/>
                <w:sz w:val="22"/>
                <w:szCs w:val="22"/>
              </w:rPr>
            </w:pPr>
            <w:r w:rsidRPr="005F62C0">
              <w:rPr>
                <w:rFonts w:ascii="Calibri Light" w:hAnsi="Calibri Light" w:cs="Calibri Light"/>
                <w:b/>
                <w:sz w:val="22"/>
                <w:szCs w:val="22"/>
              </w:rPr>
              <w:t>Note per la conservazione</w:t>
            </w:r>
          </w:p>
        </w:tc>
      </w:tr>
      <w:tr w:rsidR="00DC6FDF" w:rsidRPr="00B24402" w14:paraId="0F4278F3" w14:textId="77777777" w:rsidTr="00B926C4">
        <w:trPr>
          <w:cantSplit/>
        </w:trPr>
        <w:tc>
          <w:tcPr>
            <w:tcW w:w="1236" w:type="dxa"/>
            <w:tcBorders>
              <w:top w:val="single" w:sz="4" w:space="0" w:color="000000"/>
              <w:left w:val="single" w:sz="4" w:space="0" w:color="000000"/>
              <w:bottom w:val="single" w:sz="4" w:space="0" w:color="000000"/>
            </w:tcBorders>
            <w:shd w:val="clear" w:color="auto" w:fill="FFFFFF"/>
            <w:vAlign w:val="center"/>
          </w:tcPr>
          <w:p w14:paraId="4D53D72A" w14:textId="77777777" w:rsidR="00DC6FDF" w:rsidRPr="00B24402" w:rsidRDefault="00DC6FDF" w:rsidP="00B926C4">
            <w:pPr>
              <w:rPr>
                <w:rFonts w:ascii="Calibri Light" w:hAnsi="Calibri Light" w:cs="Calibri Light"/>
                <w:b/>
                <w:bCs/>
                <w:iCs/>
                <w:sz w:val="20"/>
              </w:rPr>
            </w:pPr>
            <w:proofErr w:type="gramStart"/>
            <w:r w:rsidRPr="00B24402">
              <w:rPr>
                <w:rFonts w:ascii="Calibri Light" w:hAnsi="Calibri Light" w:cs="Calibri Light"/>
                <w:b/>
                <w:bCs/>
                <w:iCs/>
                <w:sz w:val="20"/>
              </w:rPr>
              <w:t>.JSON</w:t>
            </w:r>
            <w:proofErr w:type="gramEnd"/>
          </w:p>
          <w:p w14:paraId="247252AE" w14:textId="77777777" w:rsidR="00DC6FDF" w:rsidRPr="00B24402" w:rsidRDefault="00DC6FDF" w:rsidP="00B926C4">
            <w:pPr>
              <w:rPr>
                <w:rFonts w:ascii="Calibri Light" w:hAnsi="Calibri Light" w:cs="Calibri Light"/>
                <w:b/>
                <w:bCs/>
                <w:iCs/>
                <w:sz w:val="20"/>
              </w:rPr>
            </w:pPr>
            <w:proofErr w:type="gramStart"/>
            <w:r w:rsidRPr="00B24402">
              <w:rPr>
                <w:rFonts w:ascii="Calibri Light" w:hAnsi="Calibri Light" w:cs="Calibri Light"/>
                <w:b/>
                <w:bCs/>
                <w:iCs/>
                <w:sz w:val="20"/>
              </w:rPr>
              <w:t>.JSONLD</w:t>
            </w:r>
            <w:proofErr w:type="gramEnd"/>
          </w:p>
        </w:tc>
        <w:tc>
          <w:tcPr>
            <w:tcW w:w="389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DAB0AE" w14:textId="77777777" w:rsidR="00DC6FDF" w:rsidRPr="00B24402" w:rsidRDefault="00DC6FDF" w:rsidP="00B926C4">
            <w:pPr>
              <w:jc w:val="both"/>
              <w:rPr>
                <w:rFonts w:ascii="Calibri Light" w:hAnsi="Calibri Light" w:cs="Calibri Light"/>
                <w:sz w:val="20"/>
                <w:lang w:val="en-GB"/>
              </w:rPr>
            </w:pPr>
            <w:r w:rsidRPr="00B24402">
              <w:rPr>
                <w:rFonts w:ascii="Calibri Light" w:hAnsi="Calibri Light" w:cs="Calibri Light"/>
                <w:sz w:val="20"/>
                <w:lang w:val="en-GB"/>
              </w:rPr>
              <w:t>application/</w:t>
            </w:r>
            <w:proofErr w:type="spellStart"/>
            <w:r w:rsidRPr="00B24402">
              <w:rPr>
                <w:rFonts w:ascii="Calibri Light" w:hAnsi="Calibri Light" w:cs="Calibri Light"/>
                <w:sz w:val="20"/>
                <w:lang w:val="en-GB"/>
              </w:rPr>
              <w:t>json</w:t>
            </w:r>
            <w:proofErr w:type="spellEnd"/>
          </w:p>
          <w:p w14:paraId="70B8EA62" w14:textId="77777777" w:rsidR="00DC6FDF" w:rsidRPr="00B24402" w:rsidRDefault="00DC6FDF" w:rsidP="00B926C4">
            <w:pPr>
              <w:jc w:val="both"/>
              <w:rPr>
                <w:rFonts w:ascii="Calibri Light" w:hAnsi="Calibri Light" w:cs="Calibri Light"/>
                <w:sz w:val="20"/>
                <w:lang w:val="en-GB"/>
              </w:rPr>
            </w:pPr>
            <w:r w:rsidRPr="00B24402">
              <w:rPr>
                <w:rFonts w:ascii="Calibri Light" w:hAnsi="Calibri Light" w:cs="Calibri Light"/>
                <w:sz w:val="20"/>
                <w:lang w:val="en-GB"/>
              </w:rPr>
              <w:t>application/</w:t>
            </w:r>
            <w:proofErr w:type="spellStart"/>
            <w:r w:rsidRPr="00B24402">
              <w:rPr>
                <w:rFonts w:ascii="Calibri Light" w:hAnsi="Calibri Light" w:cs="Calibri Light"/>
                <w:sz w:val="20"/>
                <w:lang w:val="en-GB"/>
              </w:rPr>
              <w:t>ld+json</w:t>
            </w:r>
            <w:proofErr w:type="spellEnd"/>
          </w:p>
        </w:tc>
        <w:tc>
          <w:tcPr>
            <w:tcW w:w="438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04B661" w14:textId="77777777" w:rsidR="00DC6FDF" w:rsidRPr="00B24402" w:rsidRDefault="00DC6FDF" w:rsidP="00B926C4">
            <w:pPr>
              <w:rPr>
                <w:rFonts w:ascii="Calibri Light" w:hAnsi="Calibri Light" w:cs="Calibri Light"/>
                <w:sz w:val="20"/>
              </w:rPr>
            </w:pPr>
            <w:r w:rsidRPr="00B24402">
              <w:rPr>
                <w:rFonts w:ascii="Calibri Light" w:hAnsi="Calibri Light" w:cs="Calibri Light"/>
                <w:sz w:val="20"/>
              </w:rPr>
              <w:t>Se adottato insieme a uno schema</w:t>
            </w:r>
          </w:p>
          <w:p w14:paraId="2CD5559F" w14:textId="77777777" w:rsidR="00DC6FDF" w:rsidRPr="00B24402" w:rsidRDefault="00DC6FDF" w:rsidP="00B926C4">
            <w:pPr>
              <w:rPr>
                <w:rFonts w:ascii="Calibri Light" w:hAnsi="Calibri Light" w:cs="Calibri Light"/>
                <w:sz w:val="20"/>
              </w:rPr>
            </w:pPr>
            <w:r w:rsidRPr="00B24402">
              <w:rPr>
                <w:rFonts w:ascii="Calibri Light" w:hAnsi="Calibri Light" w:cs="Calibri Light"/>
                <w:sz w:val="20"/>
              </w:rPr>
              <w:t>JSON</w:t>
            </w:r>
          </w:p>
        </w:tc>
      </w:tr>
      <w:tr w:rsidR="00DC6FDF" w:rsidRPr="00B24402" w14:paraId="2BF9A5F3" w14:textId="77777777" w:rsidTr="00B926C4">
        <w:trPr>
          <w:cantSplit/>
        </w:trPr>
        <w:tc>
          <w:tcPr>
            <w:tcW w:w="1236" w:type="dxa"/>
            <w:tcBorders>
              <w:top w:val="single" w:sz="4" w:space="0" w:color="000000"/>
              <w:left w:val="single" w:sz="4" w:space="0" w:color="000000"/>
              <w:bottom w:val="single" w:sz="4" w:space="0" w:color="000000"/>
            </w:tcBorders>
            <w:shd w:val="clear" w:color="auto" w:fill="FFFFFF"/>
            <w:vAlign w:val="center"/>
          </w:tcPr>
          <w:p w14:paraId="0426CC7F" w14:textId="77777777" w:rsidR="00DC6FDF" w:rsidRPr="00B24402" w:rsidRDefault="00DC6FDF" w:rsidP="00B926C4">
            <w:pPr>
              <w:rPr>
                <w:rFonts w:ascii="Calibri Light" w:hAnsi="Calibri Light" w:cs="Calibri Light"/>
                <w:b/>
                <w:bCs/>
                <w:iCs/>
                <w:sz w:val="20"/>
              </w:rPr>
            </w:pPr>
            <w:r w:rsidRPr="00B24402">
              <w:rPr>
                <w:rFonts w:ascii="Calibri Light" w:hAnsi="Calibri Light" w:cs="Calibri Light"/>
                <w:b/>
                <w:bCs/>
                <w:iCs/>
                <w:sz w:val="20"/>
              </w:rPr>
              <w:t>.CSV</w:t>
            </w:r>
          </w:p>
        </w:tc>
        <w:tc>
          <w:tcPr>
            <w:tcW w:w="389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7FE788" w14:textId="77777777" w:rsidR="00DC6FDF" w:rsidRPr="00B24402" w:rsidRDefault="00DC6FDF" w:rsidP="00B926C4">
            <w:pPr>
              <w:jc w:val="both"/>
              <w:rPr>
                <w:rFonts w:ascii="Calibri Light" w:hAnsi="Calibri Light" w:cs="Calibri Light"/>
                <w:sz w:val="20"/>
              </w:rPr>
            </w:pPr>
            <w:r w:rsidRPr="00B24402">
              <w:rPr>
                <w:rFonts w:ascii="Calibri Light" w:hAnsi="Calibri Light" w:cs="Calibri Light"/>
                <w:sz w:val="20"/>
              </w:rPr>
              <w:t>text/csv</w:t>
            </w:r>
          </w:p>
        </w:tc>
        <w:tc>
          <w:tcPr>
            <w:tcW w:w="438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E2483A" w14:textId="77777777" w:rsidR="00DC6FDF" w:rsidRPr="00B24402" w:rsidRDefault="00DC6FDF" w:rsidP="00B926C4">
            <w:pPr>
              <w:rPr>
                <w:rFonts w:ascii="Calibri Light" w:hAnsi="Calibri Light" w:cs="Calibri Light"/>
                <w:sz w:val="20"/>
              </w:rPr>
            </w:pPr>
          </w:p>
        </w:tc>
      </w:tr>
      <w:tr w:rsidR="00DC6FDF" w:rsidRPr="00B24402" w14:paraId="3EDB3657" w14:textId="77777777" w:rsidTr="00B926C4">
        <w:trPr>
          <w:cantSplit/>
          <w:trHeight w:val="741"/>
        </w:trPr>
        <w:tc>
          <w:tcPr>
            <w:tcW w:w="1236" w:type="dxa"/>
            <w:tcBorders>
              <w:top w:val="single" w:sz="4" w:space="0" w:color="000000"/>
              <w:left w:val="single" w:sz="4" w:space="0" w:color="000000"/>
              <w:bottom w:val="single" w:sz="4" w:space="0" w:color="auto"/>
            </w:tcBorders>
            <w:shd w:val="clear" w:color="auto" w:fill="FFFFFF"/>
            <w:vAlign w:val="center"/>
          </w:tcPr>
          <w:p w14:paraId="23601CB1" w14:textId="77777777" w:rsidR="00DC6FDF" w:rsidRPr="00B24402" w:rsidRDefault="00DC6FDF" w:rsidP="00B926C4">
            <w:pPr>
              <w:rPr>
                <w:rFonts w:ascii="Calibri Light" w:hAnsi="Calibri Light" w:cs="Calibri Light"/>
                <w:b/>
                <w:bCs/>
                <w:iCs/>
                <w:sz w:val="20"/>
              </w:rPr>
            </w:pPr>
            <w:proofErr w:type="gramStart"/>
            <w:r w:rsidRPr="00B24402">
              <w:rPr>
                <w:rFonts w:ascii="Calibri Light" w:hAnsi="Calibri Light" w:cs="Calibri Light"/>
                <w:b/>
                <w:bCs/>
                <w:iCs/>
                <w:sz w:val="20"/>
              </w:rPr>
              <w:lastRenderedPageBreak/>
              <w:t>.ODG</w:t>
            </w:r>
            <w:proofErr w:type="gramEnd"/>
          </w:p>
          <w:p w14:paraId="39397BBB" w14:textId="77777777" w:rsidR="00DC6FDF" w:rsidRPr="00B24402" w:rsidRDefault="00DC6FDF" w:rsidP="00B926C4">
            <w:pPr>
              <w:rPr>
                <w:rFonts w:ascii="Calibri Light" w:hAnsi="Calibri Light" w:cs="Calibri Light"/>
                <w:b/>
                <w:bCs/>
                <w:iCs/>
                <w:sz w:val="20"/>
              </w:rPr>
            </w:pPr>
            <w:proofErr w:type="gramStart"/>
            <w:r w:rsidRPr="00B24402">
              <w:rPr>
                <w:rFonts w:ascii="Calibri Light" w:hAnsi="Calibri Light" w:cs="Calibri Light"/>
                <w:b/>
                <w:bCs/>
                <w:iCs/>
                <w:sz w:val="20"/>
              </w:rPr>
              <w:t>.ODI</w:t>
            </w:r>
            <w:proofErr w:type="gramEnd"/>
          </w:p>
          <w:p w14:paraId="6D4C8F12" w14:textId="77777777" w:rsidR="00DC6FDF" w:rsidRPr="00B24402" w:rsidRDefault="00DC6FDF" w:rsidP="00B926C4">
            <w:pPr>
              <w:rPr>
                <w:rFonts w:ascii="Calibri Light" w:hAnsi="Calibri Light" w:cs="Calibri Light"/>
                <w:sz w:val="20"/>
                <w:lang w:val="en-GB"/>
              </w:rPr>
            </w:pPr>
            <w:r w:rsidRPr="00B24402">
              <w:rPr>
                <w:rFonts w:ascii="Calibri Light" w:hAnsi="Calibri Light" w:cs="Calibri Light"/>
                <w:b/>
                <w:bCs/>
                <w:iCs/>
                <w:sz w:val="20"/>
              </w:rPr>
              <w:t>.ODF</w:t>
            </w:r>
          </w:p>
        </w:tc>
        <w:tc>
          <w:tcPr>
            <w:tcW w:w="3896" w:type="dxa"/>
            <w:tcBorders>
              <w:top w:val="single" w:sz="4" w:space="0" w:color="000000"/>
              <w:left w:val="single" w:sz="4" w:space="0" w:color="000000"/>
              <w:bottom w:val="single" w:sz="4" w:space="0" w:color="auto"/>
              <w:right w:val="single" w:sz="4" w:space="0" w:color="000000"/>
            </w:tcBorders>
            <w:shd w:val="clear" w:color="auto" w:fill="FFFFFF"/>
            <w:vAlign w:val="center"/>
          </w:tcPr>
          <w:p w14:paraId="2D199316" w14:textId="77777777" w:rsidR="00DC6FDF" w:rsidRPr="00B24402" w:rsidRDefault="00DC6FDF" w:rsidP="00B926C4">
            <w:pPr>
              <w:jc w:val="both"/>
              <w:rPr>
                <w:rFonts w:ascii="Calibri Light" w:hAnsi="Calibri Light" w:cs="Calibri Light"/>
                <w:sz w:val="20"/>
                <w:lang w:val="en-GB"/>
              </w:rPr>
            </w:pPr>
            <w:r w:rsidRPr="00B24402">
              <w:rPr>
                <w:rFonts w:ascii="Calibri Light" w:hAnsi="Calibri Light" w:cs="Calibri Light"/>
                <w:sz w:val="20"/>
                <w:lang w:val="en-GB"/>
              </w:rPr>
              <w:t>application/</w:t>
            </w:r>
            <w:proofErr w:type="spellStart"/>
            <w:r w:rsidRPr="00B24402">
              <w:rPr>
                <w:rFonts w:ascii="Calibri Light" w:hAnsi="Calibri Light" w:cs="Calibri Light"/>
                <w:sz w:val="20"/>
                <w:lang w:val="en-GB"/>
              </w:rPr>
              <w:t>vnd.oasis.opendocument</w:t>
            </w:r>
            <w:proofErr w:type="spellEnd"/>
            <w:r w:rsidRPr="00B24402">
              <w:rPr>
                <w:rFonts w:ascii="Calibri Light" w:hAnsi="Calibri Light" w:cs="Calibri Light"/>
                <w:sz w:val="20"/>
                <w:lang w:val="en-GB"/>
              </w:rPr>
              <w:t>. graphics</w:t>
            </w:r>
          </w:p>
          <w:p w14:paraId="492C7C0C" w14:textId="77777777" w:rsidR="00DC6FDF" w:rsidRPr="00B24402" w:rsidRDefault="00DC6FDF" w:rsidP="00B926C4">
            <w:pPr>
              <w:jc w:val="both"/>
              <w:rPr>
                <w:rFonts w:ascii="Calibri Light" w:hAnsi="Calibri Light" w:cs="Calibri Light"/>
                <w:sz w:val="20"/>
                <w:lang w:val="en-US"/>
              </w:rPr>
            </w:pPr>
            <w:r w:rsidRPr="00B24402">
              <w:rPr>
                <w:rFonts w:ascii="Calibri Light" w:hAnsi="Calibri Light" w:cs="Calibri Light"/>
                <w:sz w:val="20"/>
                <w:lang w:val="en-US"/>
              </w:rPr>
              <w:t>application/</w:t>
            </w:r>
            <w:proofErr w:type="spellStart"/>
            <w:r w:rsidRPr="00B24402">
              <w:rPr>
                <w:rFonts w:ascii="Calibri Light" w:hAnsi="Calibri Light" w:cs="Calibri Light"/>
                <w:sz w:val="20"/>
                <w:lang w:val="en-US"/>
              </w:rPr>
              <w:t>vnd.oasis.opendocument.image</w:t>
            </w:r>
            <w:proofErr w:type="spellEnd"/>
          </w:p>
          <w:p w14:paraId="4A9FB605" w14:textId="77777777" w:rsidR="00DC6FDF" w:rsidRPr="00B24402" w:rsidRDefault="00DC6FDF" w:rsidP="00B926C4">
            <w:pPr>
              <w:jc w:val="both"/>
              <w:rPr>
                <w:rFonts w:ascii="Calibri Light" w:hAnsi="Calibri Light" w:cs="Calibri Light"/>
                <w:sz w:val="20"/>
                <w:lang w:val="en-US"/>
              </w:rPr>
            </w:pPr>
            <w:r w:rsidRPr="00B24402">
              <w:rPr>
                <w:rFonts w:ascii="Calibri Light" w:hAnsi="Calibri Light" w:cs="Calibri Light"/>
                <w:sz w:val="20"/>
                <w:lang w:val="en-US"/>
              </w:rPr>
              <w:t>application/</w:t>
            </w:r>
            <w:proofErr w:type="spellStart"/>
            <w:r w:rsidRPr="00B24402">
              <w:rPr>
                <w:rFonts w:ascii="Calibri Light" w:hAnsi="Calibri Light" w:cs="Calibri Light"/>
                <w:sz w:val="20"/>
                <w:lang w:val="en-US"/>
              </w:rPr>
              <w:t>vnd.oasis.opendocument.formula</w:t>
            </w:r>
            <w:proofErr w:type="spellEnd"/>
          </w:p>
        </w:tc>
        <w:tc>
          <w:tcPr>
            <w:tcW w:w="4388" w:type="dxa"/>
            <w:tcBorders>
              <w:top w:val="single" w:sz="4" w:space="0" w:color="000000"/>
              <w:left w:val="single" w:sz="4" w:space="0" w:color="000000"/>
              <w:bottom w:val="single" w:sz="4" w:space="0" w:color="auto"/>
              <w:right w:val="single" w:sz="4" w:space="0" w:color="000000"/>
            </w:tcBorders>
            <w:shd w:val="clear" w:color="auto" w:fill="FFFFFF"/>
            <w:vAlign w:val="center"/>
          </w:tcPr>
          <w:p w14:paraId="6C16B99A" w14:textId="77777777" w:rsidR="00DC6FDF" w:rsidRPr="00B24402" w:rsidRDefault="00DC6FDF" w:rsidP="00B926C4">
            <w:pPr>
              <w:rPr>
                <w:rFonts w:ascii="Calibri Light" w:hAnsi="Calibri Light" w:cs="Calibri Light"/>
                <w:sz w:val="20"/>
              </w:rPr>
            </w:pPr>
            <w:r w:rsidRPr="00B24402">
              <w:rPr>
                <w:rFonts w:ascii="Calibri Light" w:hAnsi="Calibri Light" w:cs="Calibri Light"/>
                <w:sz w:val="20"/>
              </w:rPr>
              <w:t xml:space="preserve">Solo se profilo </w:t>
            </w:r>
            <w:proofErr w:type="spellStart"/>
            <w:r w:rsidRPr="00B24402">
              <w:rPr>
                <w:rFonts w:ascii="Calibri Light" w:hAnsi="Calibri Light" w:cs="Calibri Light"/>
                <w:sz w:val="20"/>
              </w:rPr>
              <w:t>Strict</w:t>
            </w:r>
            <w:proofErr w:type="spellEnd"/>
            <w:r w:rsidRPr="00B24402">
              <w:rPr>
                <w:rFonts w:ascii="Calibri Light" w:hAnsi="Calibri Light" w:cs="Calibri Light"/>
                <w:sz w:val="20"/>
              </w:rPr>
              <w:t xml:space="preserve"> e utilizzo di caratteri tipografici standard/interoperabili</w:t>
            </w:r>
          </w:p>
        </w:tc>
      </w:tr>
    </w:tbl>
    <w:p w14:paraId="7AC088EF" w14:textId="77777777" w:rsidR="00DC6FDF" w:rsidRPr="00B24402" w:rsidRDefault="00DC6FDF" w:rsidP="00DC6FDF">
      <w:pPr>
        <w:rPr>
          <w:rFonts w:ascii="Calibri Light" w:hAnsi="Calibri Light" w:cs="Calibri Light"/>
        </w:rPr>
      </w:pPr>
    </w:p>
    <w:tbl>
      <w:tblPr>
        <w:tblW w:w="0" w:type="auto"/>
        <w:tblInd w:w="108" w:type="dxa"/>
        <w:tblLook w:val="0000" w:firstRow="0" w:lastRow="0" w:firstColumn="0" w:lastColumn="0" w:noHBand="0" w:noVBand="0"/>
      </w:tblPr>
      <w:tblGrid>
        <w:gridCol w:w="1236"/>
        <w:gridCol w:w="3896"/>
        <w:gridCol w:w="4388"/>
      </w:tblGrid>
      <w:tr w:rsidR="00DC6FDF" w:rsidRPr="005F62C0" w14:paraId="381AB699" w14:textId="77777777" w:rsidTr="00B926C4">
        <w:trPr>
          <w:cantSplit/>
          <w:trHeight w:val="448"/>
        </w:trPr>
        <w:tc>
          <w:tcPr>
            <w:tcW w:w="9520" w:type="dxa"/>
            <w:gridSpan w:val="3"/>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47523727" w14:textId="77777777" w:rsidR="00DC6FDF" w:rsidRPr="005F62C0" w:rsidRDefault="00DC6FDF" w:rsidP="00B926C4">
            <w:pPr>
              <w:jc w:val="center"/>
              <w:rPr>
                <w:rFonts w:ascii="Calibri Light" w:hAnsi="Calibri Light" w:cs="Calibri Light"/>
                <w:b/>
                <w:sz w:val="22"/>
                <w:szCs w:val="22"/>
              </w:rPr>
            </w:pPr>
            <w:r w:rsidRPr="005F62C0">
              <w:rPr>
                <w:rFonts w:ascii="Calibri Light" w:hAnsi="Calibri Light" w:cs="Calibri Light"/>
                <w:b/>
                <w:sz w:val="22"/>
                <w:szCs w:val="22"/>
              </w:rPr>
              <w:t>POSTA ELETTRONICA</w:t>
            </w:r>
          </w:p>
        </w:tc>
      </w:tr>
      <w:tr w:rsidR="00DC6FDF" w:rsidRPr="005F62C0" w14:paraId="4B65EA6F" w14:textId="77777777" w:rsidTr="00B926C4">
        <w:trPr>
          <w:cantSplit/>
        </w:trPr>
        <w:tc>
          <w:tcPr>
            <w:tcW w:w="1236" w:type="dxa"/>
            <w:tcBorders>
              <w:top w:val="single" w:sz="4" w:space="0" w:color="000000"/>
              <w:left w:val="single" w:sz="4" w:space="0" w:color="000000"/>
              <w:bottom w:val="single" w:sz="4" w:space="0" w:color="000000"/>
            </w:tcBorders>
            <w:shd w:val="clear" w:color="auto" w:fill="808080" w:themeFill="background1" w:themeFillShade="80"/>
            <w:vAlign w:val="center"/>
          </w:tcPr>
          <w:p w14:paraId="73DBE6D8" w14:textId="77777777" w:rsidR="00DC6FDF" w:rsidRPr="005F62C0" w:rsidRDefault="00DC6FDF" w:rsidP="00B926C4">
            <w:pPr>
              <w:jc w:val="center"/>
              <w:rPr>
                <w:rFonts w:ascii="Calibri Light" w:hAnsi="Calibri Light" w:cs="Calibri Light"/>
                <w:b/>
                <w:sz w:val="22"/>
                <w:szCs w:val="22"/>
              </w:rPr>
            </w:pPr>
            <w:r w:rsidRPr="005F62C0">
              <w:rPr>
                <w:rFonts w:ascii="Calibri Light" w:hAnsi="Calibri Light" w:cs="Calibri Light"/>
                <w:b/>
                <w:sz w:val="22"/>
                <w:szCs w:val="22"/>
              </w:rPr>
              <w:t>Estensione</w:t>
            </w:r>
          </w:p>
        </w:tc>
        <w:tc>
          <w:tcPr>
            <w:tcW w:w="3896" w:type="dxa"/>
            <w:tcBorders>
              <w:top w:val="single" w:sz="4" w:space="0" w:color="000000"/>
              <w:left w:val="single" w:sz="4" w:space="0" w:color="000000"/>
              <w:bottom w:val="single" w:sz="4" w:space="0" w:color="000000"/>
              <w:right w:val="single" w:sz="4" w:space="0" w:color="000000"/>
            </w:tcBorders>
            <w:shd w:val="clear" w:color="auto" w:fill="808080" w:themeFill="background1" w:themeFillShade="80"/>
          </w:tcPr>
          <w:p w14:paraId="5633CF73" w14:textId="77777777" w:rsidR="00DC6FDF" w:rsidRPr="005F62C0" w:rsidRDefault="00DC6FDF" w:rsidP="00B926C4">
            <w:pPr>
              <w:jc w:val="center"/>
              <w:rPr>
                <w:rFonts w:ascii="Calibri Light" w:hAnsi="Calibri Light" w:cs="Calibri Light"/>
                <w:b/>
                <w:sz w:val="22"/>
                <w:szCs w:val="22"/>
              </w:rPr>
            </w:pPr>
            <w:r w:rsidRPr="005F62C0">
              <w:rPr>
                <w:rFonts w:ascii="Calibri Light" w:hAnsi="Calibri Light" w:cs="Calibri Light"/>
                <w:b/>
                <w:sz w:val="22"/>
                <w:szCs w:val="22"/>
              </w:rPr>
              <w:t>Tipo/Sottotipo MIME</w:t>
            </w:r>
          </w:p>
        </w:tc>
        <w:tc>
          <w:tcPr>
            <w:tcW w:w="4388" w:type="dxa"/>
            <w:tcBorders>
              <w:top w:val="single" w:sz="4" w:space="0" w:color="000000"/>
              <w:left w:val="single" w:sz="4" w:space="0" w:color="000000"/>
              <w:bottom w:val="single" w:sz="4" w:space="0" w:color="000000"/>
              <w:right w:val="single" w:sz="4" w:space="0" w:color="000000"/>
            </w:tcBorders>
            <w:shd w:val="clear" w:color="auto" w:fill="808080" w:themeFill="background1" w:themeFillShade="80"/>
            <w:vAlign w:val="center"/>
          </w:tcPr>
          <w:p w14:paraId="1CAA46AC" w14:textId="77777777" w:rsidR="00DC6FDF" w:rsidRPr="005F62C0" w:rsidRDefault="00DC6FDF" w:rsidP="00B926C4">
            <w:pPr>
              <w:jc w:val="center"/>
              <w:rPr>
                <w:rFonts w:ascii="Calibri Light" w:hAnsi="Calibri Light" w:cs="Calibri Light"/>
                <w:b/>
                <w:sz w:val="22"/>
                <w:szCs w:val="22"/>
              </w:rPr>
            </w:pPr>
            <w:r w:rsidRPr="005F62C0">
              <w:rPr>
                <w:rFonts w:ascii="Calibri Light" w:hAnsi="Calibri Light" w:cs="Calibri Light"/>
                <w:b/>
                <w:sz w:val="22"/>
                <w:szCs w:val="22"/>
              </w:rPr>
              <w:t>Note per la conservazione</w:t>
            </w:r>
          </w:p>
        </w:tc>
      </w:tr>
      <w:tr w:rsidR="00DC6FDF" w:rsidRPr="00B24402" w14:paraId="756EFBA8" w14:textId="77777777" w:rsidTr="00B926C4">
        <w:trPr>
          <w:cantSplit/>
        </w:trPr>
        <w:tc>
          <w:tcPr>
            <w:tcW w:w="1236" w:type="dxa"/>
            <w:tcBorders>
              <w:top w:val="single" w:sz="4" w:space="0" w:color="000000"/>
              <w:left w:val="single" w:sz="4" w:space="0" w:color="000000"/>
              <w:bottom w:val="single" w:sz="4" w:space="0" w:color="000000"/>
            </w:tcBorders>
            <w:shd w:val="clear" w:color="auto" w:fill="FFFFFF"/>
            <w:vAlign w:val="center"/>
          </w:tcPr>
          <w:p w14:paraId="1FDF75C6" w14:textId="77777777" w:rsidR="00DC6FDF" w:rsidRPr="00B24402" w:rsidRDefault="00DC6FDF" w:rsidP="00B926C4">
            <w:pPr>
              <w:rPr>
                <w:rFonts w:ascii="Calibri Light" w:hAnsi="Calibri Light" w:cs="Calibri Light"/>
                <w:sz w:val="20"/>
              </w:rPr>
            </w:pPr>
            <w:r w:rsidRPr="00B24402">
              <w:rPr>
                <w:rFonts w:ascii="Calibri Light" w:hAnsi="Calibri Light" w:cs="Calibri Light"/>
                <w:b/>
                <w:bCs/>
                <w:iCs/>
                <w:sz w:val="20"/>
              </w:rPr>
              <w:t xml:space="preserve">.EML </w:t>
            </w:r>
          </w:p>
        </w:tc>
        <w:tc>
          <w:tcPr>
            <w:tcW w:w="389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B5F16A" w14:textId="77777777" w:rsidR="00DC6FDF" w:rsidRPr="00B24402" w:rsidRDefault="00DC6FDF" w:rsidP="00B926C4">
            <w:pPr>
              <w:jc w:val="both"/>
              <w:rPr>
                <w:rFonts w:ascii="Calibri Light" w:hAnsi="Calibri Light" w:cs="Calibri Light"/>
                <w:sz w:val="20"/>
                <w:lang w:val="en-GB"/>
              </w:rPr>
            </w:pPr>
            <w:r w:rsidRPr="00B24402">
              <w:rPr>
                <w:rFonts w:ascii="Calibri Light" w:hAnsi="Calibri Light" w:cs="Calibri Light"/>
                <w:sz w:val="20"/>
                <w:lang w:val="en-GB"/>
              </w:rPr>
              <w:t>application/email</w:t>
            </w:r>
          </w:p>
          <w:p w14:paraId="10FB4A19" w14:textId="77777777" w:rsidR="00DC6FDF" w:rsidRPr="00B24402" w:rsidRDefault="00DC6FDF" w:rsidP="00B926C4">
            <w:pPr>
              <w:jc w:val="both"/>
              <w:rPr>
                <w:rFonts w:ascii="Calibri Light" w:hAnsi="Calibri Light" w:cs="Calibri Light"/>
                <w:sz w:val="20"/>
                <w:lang w:val="en-GB"/>
              </w:rPr>
            </w:pPr>
            <w:r w:rsidRPr="00B24402">
              <w:rPr>
                <w:rFonts w:ascii="Calibri Light" w:hAnsi="Calibri Light" w:cs="Calibri Light"/>
                <w:sz w:val="20"/>
                <w:lang w:val="en-GB"/>
              </w:rPr>
              <w:t>(message/rfc822 e message/rfc2822)</w:t>
            </w:r>
          </w:p>
        </w:tc>
        <w:tc>
          <w:tcPr>
            <w:tcW w:w="438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566BB7" w14:textId="77777777" w:rsidR="00DC6FDF" w:rsidRPr="00B24402" w:rsidRDefault="00DC6FDF" w:rsidP="00B926C4">
            <w:pPr>
              <w:rPr>
                <w:rFonts w:ascii="Calibri Light" w:hAnsi="Calibri Light" w:cs="Calibri Light"/>
                <w:sz w:val="20"/>
              </w:rPr>
            </w:pPr>
            <w:r w:rsidRPr="00B24402">
              <w:rPr>
                <w:rFonts w:ascii="Calibri Light" w:hAnsi="Calibri Light" w:cs="Calibri Light"/>
                <w:sz w:val="20"/>
              </w:rPr>
              <w:t>Con utilizzo di caratteri tipografici standard/interoperabili</w:t>
            </w:r>
          </w:p>
        </w:tc>
      </w:tr>
      <w:tr w:rsidR="00DC6FDF" w:rsidRPr="00B24402" w14:paraId="328ED744" w14:textId="77777777" w:rsidTr="00B926C4">
        <w:trPr>
          <w:cantSplit/>
        </w:trPr>
        <w:tc>
          <w:tcPr>
            <w:tcW w:w="1236" w:type="dxa"/>
            <w:tcBorders>
              <w:top w:val="single" w:sz="4" w:space="0" w:color="000000"/>
              <w:left w:val="single" w:sz="4" w:space="0" w:color="000000"/>
              <w:bottom w:val="single" w:sz="4" w:space="0" w:color="000000"/>
            </w:tcBorders>
            <w:shd w:val="clear" w:color="auto" w:fill="FFFFFF"/>
            <w:vAlign w:val="center"/>
          </w:tcPr>
          <w:p w14:paraId="3DB9545E" w14:textId="77777777" w:rsidR="00DC6FDF" w:rsidRPr="00B24402" w:rsidRDefault="00DC6FDF" w:rsidP="00B926C4">
            <w:pPr>
              <w:rPr>
                <w:rFonts w:ascii="Calibri Light" w:hAnsi="Calibri Light" w:cs="Calibri Light"/>
                <w:b/>
                <w:bCs/>
                <w:iCs/>
                <w:sz w:val="20"/>
              </w:rPr>
            </w:pPr>
            <w:proofErr w:type="gramStart"/>
            <w:r w:rsidRPr="00B24402">
              <w:rPr>
                <w:rFonts w:ascii="Calibri Light" w:hAnsi="Calibri Light" w:cs="Calibri Light"/>
                <w:b/>
                <w:bCs/>
                <w:iCs/>
                <w:sz w:val="20"/>
              </w:rPr>
              <w:t>.MBOX</w:t>
            </w:r>
            <w:proofErr w:type="gramEnd"/>
          </w:p>
        </w:tc>
        <w:tc>
          <w:tcPr>
            <w:tcW w:w="389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E66934" w14:textId="77777777" w:rsidR="00DC6FDF" w:rsidRPr="00B24402" w:rsidRDefault="00DC6FDF" w:rsidP="00B926C4">
            <w:pPr>
              <w:jc w:val="both"/>
              <w:rPr>
                <w:rFonts w:ascii="Calibri Light" w:hAnsi="Calibri Light" w:cs="Calibri Light"/>
                <w:sz w:val="20"/>
              </w:rPr>
            </w:pPr>
            <w:proofErr w:type="spellStart"/>
            <w:r w:rsidRPr="00B24402">
              <w:rPr>
                <w:rFonts w:ascii="Calibri Light" w:hAnsi="Calibri Light" w:cs="Calibri Light"/>
                <w:sz w:val="20"/>
              </w:rPr>
              <w:t>application</w:t>
            </w:r>
            <w:proofErr w:type="spellEnd"/>
            <w:r w:rsidRPr="00B24402">
              <w:rPr>
                <w:rFonts w:ascii="Calibri Light" w:hAnsi="Calibri Light" w:cs="Calibri Light"/>
                <w:sz w:val="20"/>
              </w:rPr>
              <w:t>/</w:t>
            </w:r>
            <w:proofErr w:type="spellStart"/>
            <w:r w:rsidRPr="00B24402">
              <w:rPr>
                <w:rFonts w:ascii="Calibri Light" w:hAnsi="Calibri Light" w:cs="Calibri Light"/>
                <w:sz w:val="20"/>
              </w:rPr>
              <w:t>mbox</w:t>
            </w:r>
            <w:proofErr w:type="spellEnd"/>
          </w:p>
        </w:tc>
        <w:tc>
          <w:tcPr>
            <w:tcW w:w="438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5E9534" w14:textId="77777777" w:rsidR="00DC6FDF" w:rsidRPr="00B24402" w:rsidRDefault="00DC6FDF" w:rsidP="00B926C4">
            <w:pPr>
              <w:rPr>
                <w:rFonts w:ascii="Calibri Light" w:hAnsi="Calibri Light" w:cs="Calibri Light"/>
                <w:sz w:val="20"/>
              </w:rPr>
            </w:pPr>
            <w:r w:rsidRPr="00B24402">
              <w:rPr>
                <w:rFonts w:ascii="Calibri Light" w:hAnsi="Calibri Light" w:cs="Calibri Light"/>
                <w:sz w:val="20"/>
              </w:rPr>
              <w:t>Con utilizzo di caratteri tipografici standard/interoperabili</w:t>
            </w:r>
          </w:p>
        </w:tc>
      </w:tr>
    </w:tbl>
    <w:p w14:paraId="2CE50A58" w14:textId="77777777" w:rsidR="00DC6FDF" w:rsidRPr="00B24402" w:rsidRDefault="00DC6FDF" w:rsidP="00DC6FDF">
      <w:pPr>
        <w:rPr>
          <w:rFonts w:ascii="Calibri Light" w:hAnsi="Calibri Light" w:cs="Calibri Light"/>
        </w:rPr>
      </w:pPr>
    </w:p>
    <w:tbl>
      <w:tblPr>
        <w:tblW w:w="0" w:type="auto"/>
        <w:tblInd w:w="108" w:type="dxa"/>
        <w:tblLayout w:type="fixed"/>
        <w:tblLook w:val="0000" w:firstRow="0" w:lastRow="0" w:firstColumn="0" w:lastColumn="0" w:noHBand="0" w:noVBand="0"/>
      </w:tblPr>
      <w:tblGrid>
        <w:gridCol w:w="1276"/>
        <w:gridCol w:w="3856"/>
        <w:gridCol w:w="4398"/>
        <w:gridCol w:w="10"/>
      </w:tblGrid>
      <w:tr w:rsidR="00DC6FDF" w:rsidRPr="005F62C0" w14:paraId="1E537FB4" w14:textId="77777777" w:rsidTr="00B926C4">
        <w:trPr>
          <w:cantSplit/>
          <w:trHeight w:val="448"/>
        </w:trPr>
        <w:tc>
          <w:tcPr>
            <w:tcW w:w="9540" w:type="dxa"/>
            <w:gridSpan w:val="4"/>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69CAA61C" w14:textId="77777777" w:rsidR="00DC6FDF" w:rsidRPr="005F62C0" w:rsidRDefault="00DC6FDF" w:rsidP="00B926C4">
            <w:pPr>
              <w:jc w:val="center"/>
              <w:rPr>
                <w:rFonts w:ascii="Calibri Light" w:hAnsi="Calibri Light" w:cs="Calibri Light"/>
                <w:b/>
                <w:sz w:val="22"/>
                <w:szCs w:val="22"/>
              </w:rPr>
            </w:pPr>
            <w:r w:rsidRPr="005F62C0">
              <w:rPr>
                <w:rFonts w:ascii="Calibri Light" w:hAnsi="Calibri Light" w:cs="Calibri Light"/>
                <w:b/>
                <w:sz w:val="22"/>
                <w:szCs w:val="22"/>
              </w:rPr>
              <w:t>FOGLI DI CALCOLO E PRESENTAZIONI MULTIMEDIALI</w:t>
            </w:r>
          </w:p>
        </w:tc>
      </w:tr>
      <w:tr w:rsidR="00DC6FDF" w:rsidRPr="005F62C0" w14:paraId="7B7F2AC0" w14:textId="77777777" w:rsidTr="00B926C4">
        <w:trPr>
          <w:gridAfter w:val="1"/>
          <w:wAfter w:w="10" w:type="dxa"/>
          <w:cantSplit/>
        </w:trPr>
        <w:tc>
          <w:tcPr>
            <w:tcW w:w="1276" w:type="dxa"/>
            <w:tcBorders>
              <w:top w:val="single" w:sz="4" w:space="0" w:color="000000"/>
              <w:left w:val="single" w:sz="4" w:space="0" w:color="000000"/>
              <w:bottom w:val="single" w:sz="4" w:space="0" w:color="000000"/>
            </w:tcBorders>
            <w:shd w:val="clear" w:color="auto" w:fill="808080" w:themeFill="background1" w:themeFillShade="80"/>
            <w:vAlign w:val="center"/>
          </w:tcPr>
          <w:p w14:paraId="0456D5B7" w14:textId="77777777" w:rsidR="00DC6FDF" w:rsidRPr="005F62C0" w:rsidRDefault="00DC6FDF" w:rsidP="00B926C4">
            <w:pPr>
              <w:ind w:right="-111"/>
              <w:rPr>
                <w:rFonts w:ascii="Calibri Light" w:hAnsi="Calibri Light" w:cs="Calibri Light"/>
                <w:b/>
                <w:sz w:val="22"/>
                <w:szCs w:val="22"/>
              </w:rPr>
            </w:pPr>
            <w:r w:rsidRPr="005F62C0">
              <w:rPr>
                <w:rFonts w:ascii="Calibri Light" w:hAnsi="Calibri Light" w:cs="Calibri Light"/>
                <w:b/>
                <w:sz w:val="22"/>
                <w:szCs w:val="22"/>
              </w:rPr>
              <w:t>Estensione</w:t>
            </w:r>
          </w:p>
        </w:tc>
        <w:tc>
          <w:tcPr>
            <w:tcW w:w="3856" w:type="dxa"/>
            <w:tcBorders>
              <w:top w:val="single" w:sz="4" w:space="0" w:color="000000"/>
              <w:left w:val="single" w:sz="4" w:space="0" w:color="000000"/>
              <w:bottom w:val="single" w:sz="4" w:space="0" w:color="000000"/>
              <w:right w:val="single" w:sz="4" w:space="0" w:color="000000"/>
            </w:tcBorders>
            <w:shd w:val="clear" w:color="auto" w:fill="808080" w:themeFill="background1" w:themeFillShade="80"/>
          </w:tcPr>
          <w:p w14:paraId="12517F3C" w14:textId="77777777" w:rsidR="00DC6FDF" w:rsidRPr="005F62C0" w:rsidRDefault="00DC6FDF" w:rsidP="00B926C4">
            <w:pPr>
              <w:jc w:val="center"/>
              <w:rPr>
                <w:rFonts w:ascii="Calibri Light" w:hAnsi="Calibri Light" w:cs="Calibri Light"/>
                <w:b/>
                <w:sz w:val="22"/>
                <w:szCs w:val="22"/>
              </w:rPr>
            </w:pPr>
            <w:r w:rsidRPr="005F62C0">
              <w:rPr>
                <w:rFonts w:ascii="Calibri Light" w:hAnsi="Calibri Light" w:cs="Calibri Light"/>
                <w:b/>
                <w:sz w:val="22"/>
                <w:szCs w:val="22"/>
              </w:rPr>
              <w:t>Tipo/Sottotipo MIME</w:t>
            </w:r>
          </w:p>
        </w:tc>
        <w:tc>
          <w:tcPr>
            <w:tcW w:w="4398" w:type="dxa"/>
            <w:tcBorders>
              <w:top w:val="single" w:sz="4" w:space="0" w:color="000000"/>
              <w:left w:val="single" w:sz="4" w:space="0" w:color="000000"/>
              <w:bottom w:val="single" w:sz="4" w:space="0" w:color="000000"/>
              <w:right w:val="single" w:sz="4" w:space="0" w:color="000000"/>
            </w:tcBorders>
            <w:shd w:val="clear" w:color="auto" w:fill="808080" w:themeFill="background1" w:themeFillShade="80"/>
            <w:vAlign w:val="center"/>
          </w:tcPr>
          <w:p w14:paraId="5B8AEBA6" w14:textId="77777777" w:rsidR="00DC6FDF" w:rsidRPr="005F62C0" w:rsidRDefault="00DC6FDF" w:rsidP="00B926C4">
            <w:pPr>
              <w:jc w:val="center"/>
              <w:rPr>
                <w:rFonts w:ascii="Calibri Light" w:hAnsi="Calibri Light" w:cs="Calibri Light"/>
                <w:b/>
                <w:sz w:val="22"/>
                <w:szCs w:val="22"/>
              </w:rPr>
            </w:pPr>
            <w:r w:rsidRPr="005F62C0">
              <w:rPr>
                <w:rFonts w:ascii="Calibri Light" w:hAnsi="Calibri Light" w:cs="Calibri Light"/>
                <w:b/>
                <w:sz w:val="22"/>
                <w:szCs w:val="22"/>
              </w:rPr>
              <w:t xml:space="preserve">Note per la conservazione </w:t>
            </w:r>
          </w:p>
        </w:tc>
      </w:tr>
      <w:tr w:rsidR="00DC6FDF" w:rsidRPr="00B24402" w14:paraId="4941D682" w14:textId="77777777" w:rsidTr="00B926C4">
        <w:trPr>
          <w:gridAfter w:val="1"/>
          <w:wAfter w:w="10" w:type="dxa"/>
          <w:cantSplit/>
        </w:trPr>
        <w:tc>
          <w:tcPr>
            <w:tcW w:w="1276" w:type="dxa"/>
            <w:tcBorders>
              <w:top w:val="single" w:sz="4" w:space="0" w:color="000000"/>
              <w:left w:val="single" w:sz="4" w:space="0" w:color="000000"/>
              <w:bottom w:val="single" w:sz="4" w:space="0" w:color="000000"/>
            </w:tcBorders>
            <w:shd w:val="clear" w:color="auto" w:fill="FFFFFF"/>
            <w:vAlign w:val="center"/>
          </w:tcPr>
          <w:p w14:paraId="5897F3B8" w14:textId="77777777" w:rsidR="00DC6FDF" w:rsidRPr="00B24402" w:rsidRDefault="00DC6FDF" w:rsidP="00B926C4">
            <w:pPr>
              <w:rPr>
                <w:rFonts w:ascii="Calibri Light" w:hAnsi="Calibri Light" w:cs="Calibri Light"/>
                <w:b/>
                <w:bCs/>
                <w:iCs/>
                <w:sz w:val="20"/>
              </w:rPr>
            </w:pPr>
            <w:r w:rsidRPr="00B24402">
              <w:rPr>
                <w:rFonts w:ascii="Calibri Light" w:hAnsi="Calibri Light" w:cs="Calibri Light"/>
                <w:b/>
                <w:bCs/>
                <w:iCs/>
                <w:sz w:val="20"/>
              </w:rPr>
              <w:t>.XLSX</w:t>
            </w:r>
          </w:p>
        </w:tc>
        <w:tc>
          <w:tcPr>
            <w:tcW w:w="385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6DD04E" w14:textId="77777777" w:rsidR="00DC6FDF" w:rsidRPr="00B24402" w:rsidRDefault="00DC6FDF" w:rsidP="00B926C4">
            <w:pPr>
              <w:jc w:val="both"/>
              <w:rPr>
                <w:rFonts w:ascii="Calibri Light" w:hAnsi="Calibri Light" w:cs="Calibri Light"/>
                <w:sz w:val="20"/>
                <w:lang w:val="en-GB"/>
              </w:rPr>
            </w:pPr>
            <w:r w:rsidRPr="00B24402">
              <w:rPr>
                <w:rFonts w:ascii="Calibri Light" w:hAnsi="Calibri Light" w:cs="Calibri Light"/>
                <w:sz w:val="20"/>
                <w:lang w:val="en-GB"/>
              </w:rPr>
              <w:t>application/vnd.openxmlformats-officedocument.spreadsheetml.sheet</w:t>
            </w:r>
          </w:p>
        </w:tc>
        <w:tc>
          <w:tcPr>
            <w:tcW w:w="439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DD20D9" w14:textId="77777777" w:rsidR="00DC6FDF" w:rsidRPr="00B24402" w:rsidRDefault="00DC6FDF" w:rsidP="00B926C4">
            <w:pPr>
              <w:rPr>
                <w:rFonts w:ascii="Calibri Light" w:hAnsi="Calibri Light" w:cs="Calibri Light"/>
                <w:sz w:val="20"/>
              </w:rPr>
            </w:pPr>
            <w:r w:rsidRPr="00B24402">
              <w:rPr>
                <w:rFonts w:ascii="Calibri Light" w:hAnsi="Calibri Light" w:cs="Calibri Light"/>
                <w:sz w:val="20"/>
              </w:rPr>
              <w:t xml:space="preserve">Solo se profilo </w:t>
            </w:r>
            <w:proofErr w:type="spellStart"/>
            <w:r w:rsidRPr="00B24402">
              <w:rPr>
                <w:rFonts w:ascii="Calibri Light" w:hAnsi="Calibri Light" w:cs="Calibri Light"/>
                <w:sz w:val="20"/>
              </w:rPr>
              <w:t>Strict</w:t>
            </w:r>
            <w:proofErr w:type="spellEnd"/>
            <w:r w:rsidRPr="00B24402">
              <w:rPr>
                <w:rFonts w:ascii="Calibri Light" w:hAnsi="Calibri Light" w:cs="Calibri Light"/>
                <w:sz w:val="20"/>
              </w:rPr>
              <w:t xml:space="preserve"> e utilizzo di caratteri tipografici standard/interoperabili</w:t>
            </w:r>
          </w:p>
        </w:tc>
      </w:tr>
      <w:tr w:rsidR="00DC6FDF" w:rsidRPr="00B24402" w14:paraId="438D5E47" w14:textId="77777777" w:rsidTr="00B926C4">
        <w:trPr>
          <w:gridAfter w:val="1"/>
          <w:wAfter w:w="10" w:type="dxa"/>
          <w:cantSplit/>
        </w:trPr>
        <w:tc>
          <w:tcPr>
            <w:tcW w:w="1276" w:type="dxa"/>
            <w:tcBorders>
              <w:top w:val="single" w:sz="4" w:space="0" w:color="000000"/>
              <w:left w:val="single" w:sz="4" w:space="0" w:color="000000"/>
              <w:bottom w:val="single" w:sz="4" w:space="0" w:color="000000"/>
            </w:tcBorders>
            <w:shd w:val="clear" w:color="auto" w:fill="FFFFFF"/>
            <w:vAlign w:val="center"/>
          </w:tcPr>
          <w:p w14:paraId="7DCF2379" w14:textId="77777777" w:rsidR="00DC6FDF" w:rsidRPr="00B24402" w:rsidRDefault="00DC6FDF" w:rsidP="00B926C4">
            <w:pPr>
              <w:rPr>
                <w:rFonts w:ascii="Calibri Light" w:hAnsi="Calibri Light" w:cs="Calibri Light"/>
                <w:b/>
                <w:sz w:val="20"/>
              </w:rPr>
            </w:pPr>
            <w:r w:rsidRPr="00B24402">
              <w:rPr>
                <w:rFonts w:ascii="Calibri Light" w:hAnsi="Calibri Light" w:cs="Calibri Light"/>
                <w:b/>
                <w:sz w:val="20"/>
              </w:rPr>
              <w:t>.PPTX</w:t>
            </w:r>
          </w:p>
          <w:p w14:paraId="0E90C887" w14:textId="77777777" w:rsidR="00DC6FDF" w:rsidRPr="00B24402" w:rsidRDefault="00DC6FDF" w:rsidP="00B926C4">
            <w:pPr>
              <w:rPr>
                <w:rFonts w:ascii="Calibri Light" w:hAnsi="Calibri Light" w:cs="Calibri Light"/>
                <w:b/>
                <w:sz w:val="20"/>
              </w:rPr>
            </w:pPr>
            <w:r w:rsidRPr="00B24402">
              <w:rPr>
                <w:rFonts w:ascii="Calibri Light" w:hAnsi="Calibri Light" w:cs="Calibri Light"/>
                <w:b/>
                <w:sz w:val="20"/>
              </w:rPr>
              <w:t>.PPSX</w:t>
            </w:r>
          </w:p>
        </w:tc>
        <w:tc>
          <w:tcPr>
            <w:tcW w:w="385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69A85A" w14:textId="77777777" w:rsidR="00DC6FDF" w:rsidRPr="00B24402" w:rsidRDefault="00DC6FDF" w:rsidP="00B926C4">
            <w:pPr>
              <w:jc w:val="both"/>
              <w:rPr>
                <w:rFonts w:ascii="Calibri Light" w:hAnsi="Calibri Light" w:cs="Calibri Light"/>
                <w:sz w:val="20"/>
              </w:rPr>
            </w:pPr>
            <w:r w:rsidRPr="00B24402">
              <w:rPr>
                <w:rFonts w:ascii="Calibri Light" w:hAnsi="Calibri Light" w:cs="Calibri Light"/>
                <w:sz w:val="20"/>
                <w:lang w:val="en-US"/>
              </w:rPr>
              <w:t>application/vnd.openxmlformats-officedocument.presentationml.presentation</w:t>
            </w:r>
          </w:p>
        </w:tc>
        <w:tc>
          <w:tcPr>
            <w:tcW w:w="439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6C5F35" w14:textId="77777777" w:rsidR="00DC6FDF" w:rsidRPr="00B24402" w:rsidRDefault="00DC6FDF" w:rsidP="00B926C4">
            <w:pPr>
              <w:rPr>
                <w:rFonts w:ascii="Calibri Light" w:hAnsi="Calibri Light" w:cs="Calibri Light"/>
                <w:sz w:val="20"/>
              </w:rPr>
            </w:pPr>
            <w:r w:rsidRPr="00B24402">
              <w:rPr>
                <w:rFonts w:ascii="Calibri Light" w:hAnsi="Calibri Light" w:cs="Calibri Light"/>
                <w:sz w:val="20"/>
              </w:rPr>
              <w:t xml:space="preserve">Solo se profilo </w:t>
            </w:r>
            <w:proofErr w:type="spellStart"/>
            <w:r w:rsidRPr="00B24402">
              <w:rPr>
                <w:rFonts w:ascii="Calibri Light" w:hAnsi="Calibri Light" w:cs="Calibri Light"/>
                <w:sz w:val="20"/>
              </w:rPr>
              <w:t>Strict</w:t>
            </w:r>
            <w:proofErr w:type="spellEnd"/>
            <w:r w:rsidRPr="00B24402">
              <w:rPr>
                <w:rFonts w:ascii="Calibri Light" w:hAnsi="Calibri Light" w:cs="Calibri Light"/>
                <w:sz w:val="20"/>
              </w:rPr>
              <w:t xml:space="preserve"> e utilizzo di caratteri tipografici standard/interoperabili</w:t>
            </w:r>
          </w:p>
        </w:tc>
      </w:tr>
      <w:tr w:rsidR="00DC6FDF" w:rsidRPr="00B24402" w14:paraId="47D26FFF" w14:textId="77777777" w:rsidTr="00B926C4">
        <w:trPr>
          <w:gridAfter w:val="1"/>
          <w:wAfter w:w="10" w:type="dxa"/>
          <w:cantSplit/>
        </w:trPr>
        <w:tc>
          <w:tcPr>
            <w:tcW w:w="1276" w:type="dxa"/>
            <w:tcBorders>
              <w:top w:val="single" w:sz="4" w:space="0" w:color="000000"/>
              <w:left w:val="single" w:sz="4" w:space="0" w:color="000000"/>
              <w:bottom w:val="single" w:sz="4" w:space="0" w:color="000000"/>
            </w:tcBorders>
            <w:shd w:val="clear" w:color="auto" w:fill="FFFFFF"/>
            <w:vAlign w:val="center"/>
          </w:tcPr>
          <w:p w14:paraId="2166A475" w14:textId="77777777" w:rsidR="00DC6FDF" w:rsidRPr="00B24402" w:rsidRDefault="00DC6FDF" w:rsidP="00B926C4">
            <w:pPr>
              <w:rPr>
                <w:rFonts w:ascii="Calibri Light" w:hAnsi="Calibri Light" w:cs="Calibri Light"/>
                <w:sz w:val="20"/>
                <w:lang w:val="en-GB"/>
              </w:rPr>
            </w:pPr>
            <w:r w:rsidRPr="00B24402">
              <w:rPr>
                <w:rFonts w:ascii="Calibri Light" w:hAnsi="Calibri Light" w:cs="Calibri Light"/>
                <w:b/>
                <w:bCs/>
                <w:iCs/>
                <w:sz w:val="20"/>
              </w:rPr>
              <w:t>.ODS</w:t>
            </w:r>
          </w:p>
        </w:tc>
        <w:tc>
          <w:tcPr>
            <w:tcW w:w="385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BFEE19" w14:textId="77777777" w:rsidR="00DC6FDF" w:rsidRPr="00B24402" w:rsidRDefault="00DC6FDF" w:rsidP="00B926C4">
            <w:pPr>
              <w:jc w:val="both"/>
              <w:rPr>
                <w:rFonts w:ascii="Calibri Light" w:hAnsi="Calibri Light" w:cs="Calibri Light"/>
                <w:sz w:val="18"/>
                <w:lang w:val="en-US"/>
              </w:rPr>
            </w:pPr>
            <w:r w:rsidRPr="00B24402">
              <w:rPr>
                <w:rFonts w:ascii="Calibri Light" w:hAnsi="Calibri Light" w:cs="Calibri Light"/>
                <w:sz w:val="18"/>
                <w:lang w:val="en-GB"/>
              </w:rPr>
              <w:t>application/</w:t>
            </w:r>
            <w:proofErr w:type="spellStart"/>
            <w:r w:rsidRPr="00B24402">
              <w:rPr>
                <w:rFonts w:ascii="Calibri Light" w:hAnsi="Calibri Light" w:cs="Calibri Light"/>
                <w:sz w:val="18"/>
                <w:lang w:val="en-GB"/>
              </w:rPr>
              <w:t>vnd.oasis.opendocument.spreadsheet</w:t>
            </w:r>
            <w:proofErr w:type="spellEnd"/>
          </w:p>
        </w:tc>
        <w:tc>
          <w:tcPr>
            <w:tcW w:w="439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1E2DDE" w14:textId="77777777" w:rsidR="00DC6FDF" w:rsidRPr="00B24402" w:rsidRDefault="00DC6FDF" w:rsidP="00B926C4">
            <w:pPr>
              <w:rPr>
                <w:rFonts w:ascii="Calibri Light" w:hAnsi="Calibri Light" w:cs="Calibri Light"/>
                <w:sz w:val="20"/>
              </w:rPr>
            </w:pPr>
            <w:r w:rsidRPr="00B24402">
              <w:rPr>
                <w:rFonts w:ascii="Calibri Light" w:hAnsi="Calibri Light" w:cs="Calibri Light"/>
                <w:sz w:val="20"/>
              </w:rPr>
              <w:t>Con utilizzo di caratteri tipografici standard/interoperabili</w:t>
            </w:r>
          </w:p>
        </w:tc>
      </w:tr>
      <w:tr w:rsidR="00DC6FDF" w:rsidRPr="00B24402" w14:paraId="4089E5B8" w14:textId="77777777" w:rsidTr="00B926C4">
        <w:trPr>
          <w:gridAfter w:val="1"/>
          <w:wAfter w:w="10" w:type="dxa"/>
          <w:cantSplit/>
        </w:trPr>
        <w:tc>
          <w:tcPr>
            <w:tcW w:w="1276" w:type="dxa"/>
            <w:tcBorders>
              <w:top w:val="single" w:sz="4" w:space="0" w:color="000000"/>
              <w:left w:val="single" w:sz="4" w:space="0" w:color="000000"/>
              <w:bottom w:val="single" w:sz="4" w:space="0" w:color="000000"/>
            </w:tcBorders>
            <w:shd w:val="clear" w:color="auto" w:fill="FFFFFF"/>
            <w:vAlign w:val="center"/>
          </w:tcPr>
          <w:p w14:paraId="6F1F5503" w14:textId="77777777" w:rsidR="00DC6FDF" w:rsidRPr="00B24402" w:rsidRDefault="00DC6FDF" w:rsidP="00B926C4">
            <w:pPr>
              <w:rPr>
                <w:rFonts w:ascii="Calibri Light" w:hAnsi="Calibri Light" w:cs="Calibri Light"/>
                <w:b/>
                <w:bCs/>
                <w:iCs/>
                <w:sz w:val="20"/>
              </w:rPr>
            </w:pPr>
            <w:r w:rsidRPr="00B24402">
              <w:rPr>
                <w:rFonts w:ascii="Calibri Light" w:hAnsi="Calibri Light" w:cs="Calibri Light"/>
                <w:b/>
                <w:bCs/>
                <w:iCs/>
                <w:sz w:val="20"/>
              </w:rPr>
              <w:t>.ODP</w:t>
            </w:r>
          </w:p>
        </w:tc>
        <w:tc>
          <w:tcPr>
            <w:tcW w:w="385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0D49F4" w14:textId="77777777" w:rsidR="00DC6FDF" w:rsidRPr="00B24402" w:rsidRDefault="00DC6FDF" w:rsidP="00B926C4">
            <w:pPr>
              <w:jc w:val="both"/>
              <w:rPr>
                <w:rFonts w:ascii="Calibri Light" w:hAnsi="Calibri Light" w:cs="Calibri Light"/>
                <w:sz w:val="18"/>
              </w:rPr>
            </w:pPr>
            <w:proofErr w:type="spellStart"/>
            <w:r w:rsidRPr="00B24402">
              <w:rPr>
                <w:rFonts w:ascii="Calibri Light" w:hAnsi="Calibri Light" w:cs="Calibri Light"/>
                <w:sz w:val="18"/>
              </w:rPr>
              <w:t>application</w:t>
            </w:r>
            <w:proofErr w:type="spellEnd"/>
            <w:r w:rsidRPr="00B24402">
              <w:rPr>
                <w:rFonts w:ascii="Calibri Light" w:hAnsi="Calibri Light" w:cs="Calibri Light"/>
                <w:sz w:val="18"/>
              </w:rPr>
              <w:t>/</w:t>
            </w:r>
            <w:proofErr w:type="spellStart"/>
            <w:r w:rsidRPr="00B24402">
              <w:rPr>
                <w:rFonts w:ascii="Calibri Light" w:hAnsi="Calibri Light" w:cs="Calibri Light"/>
                <w:sz w:val="18"/>
              </w:rPr>
              <w:t>vnd.oasis.opendocument.presentation</w:t>
            </w:r>
            <w:proofErr w:type="spellEnd"/>
          </w:p>
        </w:tc>
        <w:tc>
          <w:tcPr>
            <w:tcW w:w="439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DAE4D7" w14:textId="77777777" w:rsidR="00DC6FDF" w:rsidRPr="00B24402" w:rsidRDefault="00DC6FDF" w:rsidP="00B926C4">
            <w:pPr>
              <w:rPr>
                <w:rFonts w:ascii="Calibri Light" w:hAnsi="Calibri Light" w:cs="Calibri Light"/>
                <w:sz w:val="20"/>
              </w:rPr>
            </w:pPr>
            <w:r w:rsidRPr="00B24402">
              <w:rPr>
                <w:rFonts w:ascii="Calibri Light" w:hAnsi="Calibri Light" w:cs="Calibri Light"/>
                <w:sz w:val="20"/>
              </w:rPr>
              <w:t>Con utilizzo di caratteri tipografici standard/interoperabili</w:t>
            </w:r>
          </w:p>
        </w:tc>
      </w:tr>
    </w:tbl>
    <w:p w14:paraId="053EA6FA" w14:textId="77777777" w:rsidR="00DC6FDF" w:rsidRPr="00B24402" w:rsidRDefault="00DC6FDF" w:rsidP="00DC6FDF">
      <w:pPr>
        <w:rPr>
          <w:rFonts w:ascii="Calibri Light" w:hAnsi="Calibri Light" w:cs="Calibri Light"/>
        </w:rPr>
      </w:pPr>
    </w:p>
    <w:tbl>
      <w:tblPr>
        <w:tblW w:w="0" w:type="auto"/>
        <w:tblInd w:w="108" w:type="dxa"/>
        <w:tblLook w:val="0000" w:firstRow="0" w:lastRow="0" w:firstColumn="0" w:lastColumn="0" w:noHBand="0" w:noVBand="0"/>
      </w:tblPr>
      <w:tblGrid>
        <w:gridCol w:w="1328"/>
        <w:gridCol w:w="3857"/>
        <w:gridCol w:w="4338"/>
      </w:tblGrid>
      <w:tr w:rsidR="00DC6FDF" w:rsidRPr="005F62C0" w14:paraId="2914D8B8" w14:textId="77777777" w:rsidTr="00B926C4">
        <w:trPr>
          <w:cantSplit/>
          <w:trHeight w:val="448"/>
        </w:trPr>
        <w:tc>
          <w:tcPr>
            <w:tcW w:w="9523" w:type="dxa"/>
            <w:gridSpan w:val="3"/>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4F988436" w14:textId="77777777" w:rsidR="00DC6FDF" w:rsidRPr="005F62C0" w:rsidRDefault="00DC6FDF" w:rsidP="00B926C4">
            <w:pPr>
              <w:jc w:val="center"/>
              <w:rPr>
                <w:rFonts w:ascii="Calibri Light" w:hAnsi="Calibri Light" w:cs="Calibri Light"/>
                <w:b/>
                <w:sz w:val="22"/>
                <w:szCs w:val="22"/>
              </w:rPr>
            </w:pPr>
            <w:r w:rsidRPr="005F62C0">
              <w:rPr>
                <w:rFonts w:ascii="Calibri Light" w:hAnsi="Calibri Light" w:cs="Calibri Light"/>
                <w:b/>
                <w:sz w:val="22"/>
                <w:szCs w:val="22"/>
              </w:rPr>
              <w:t>IMMAGINI RASTER</w:t>
            </w:r>
          </w:p>
        </w:tc>
      </w:tr>
      <w:tr w:rsidR="00DC6FDF" w:rsidRPr="005F62C0" w14:paraId="0D06B17E" w14:textId="77777777" w:rsidTr="00B926C4">
        <w:trPr>
          <w:cantSplit/>
        </w:trPr>
        <w:tc>
          <w:tcPr>
            <w:tcW w:w="1328" w:type="dxa"/>
            <w:tcBorders>
              <w:top w:val="single" w:sz="4" w:space="0" w:color="000000"/>
              <w:left w:val="single" w:sz="4" w:space="0" w:color="000000"/>
              <w:bottom w:val="single" w:sz="4" w:space="0" w:color="000000"/>
            </w:tcBorders>
            <w:shd w:val="clear" w:color="auto" w:fill="808080" w:themeFill="background1" w:themeFillShade="80"/>
            <w:vAlign w:val="center"/>
          </w:tcPr>
          <w:p w14:paraId="1FCAE12A" w14:textId="77777777" w:rsidR="00DC6FDF" w:rsidRPr="005F62C0" w:rsidRDefault="00DC6FDF" w:rsidP="00B926C4">
            <w:pPr>
              <w:jc w:val="center"/>
              <w:rPr>
                <w:rFonts w:ascii="Calibri Light" w:hAnsi="Calibri Light" w:cs="Calibri Light"/>
                <w:b/>
                <w:sz w:val="22"/>
                <w:szCs w:val="22"/>
              </w:rPr>
            </w:pPr>
            <w:r w:rsidRPr="005F62C0">
              <w:rPr>
                <w:rFonts w:ascii="Calibri Light" w:hAnsi="Calibri Light" w:cs="Calibri Light"/>
                <w:b/>
                <w:sz w:val="22"/>
                <w:szCs w:val="22"/>
              </w:rPr>
              <w:t>Estensione</w:t>
            </w:r>
          </w:p>
        </w:tc>
        <w:tc>
          <w:tcPr>
            <w:tcW w:w="3857" w:type="dxa"/>
            <w:tcBorders>
              <w:top w:val="single" w:sz="4" w:space="0" w:color="000000"/>
              <w:left w:val="single" w:sz="4" w:space="0" w:color="000000"/>
              <w:bottom w:val="single" w:sz="4" w:space="0" w:color="000000"/>
              <w:right w:val="single" w:sz="4" w:space="0" w:color="000000"/>
            </w:tcBorders>
            <w:shd w:val="clear" w:color="auto" w:fill="808080" w:themeFill="background1" w:themeFillShade="80"/>
          </w:tcPr>
          <w:p w14:paraId="452CC553" w14:textId="77777777" w:rsidR="00DC6FDF" w:rsidRPr="005F62C0" w:rsidRDefault="00DC6FDF" w:rsidP="00B926C4">
            <w:pPr>
              <w:jc w:val="center"/>
              <w:rPr>
                <w:rFonts w:ascii="Calibri Light" w:hAnsi="Calibri Light" w:cs="Calibri Light"/>
                <w:b/>
                <w:sz w:val="22"/>
                <w:szCs w:val="22"/>
              </w:rPr>
            </w:pPr>
            <w:r w:rsidRPr="005F62C0">
              <w:rPr>
                <w:rFonts w:ascii="Calibri Light" w:hAnsi="Calibri Light" w:cs="Calibri Light"/>
                <w:b/>
                <w:sz w:val="22"/>
                <w:szCs w:val="22"/>
              </w:rPr>
              <w:t>Tipo/Sottotipo MIME</w:t>
            </w:r>
          </w:p>
        </w:tc>
        <w:tc>
          <w:tcPr>
            <w:tcW w:w="4338" w:type="dxa"/>
            <w:tcBorders>
              <w:top w:val="single" w:sz="4" w:space="0" w:color="000000"/>
              <w:left w:val="single" w:sz="4" w:space="0" w:color="000000"/>
              <w:bottom w:val="single" w:sz="4" w:space="0" w:color="000000"/>
              <w:right w:val="single" w:sz="4" w:space="0" w:color="000000"/>
            </w:tcBorders>
            <w:shd w:val="clear" w:color="auto" w:fill="808080" w:themeFill="background1" w:themeFillShade="80"/>
            <w:vAlign w:val="center"/>
          </w:tcPr>
          <w:p w14:paraId="619ADC6A" w14:textId="77777777" w:rsidR="00DC6FDF" w:rsidRPr="005F62C0" w:rsidRDefault="00DC6FDF" w:rsidP="00B926C4">
            <w:pPr>
              <w:jc w:val="center"/>
              <w:rPr>
                <w:rFonts w:ascii="Calibri Light" w:hAnsi="Calibri Light" w:cs="Calibri Light"/>
                <w:b/>
                <w:sz w:val="22"/>
                <w:szCs w:val="22"/>
              </w:rPr>
            </w:pPr>
            <w:r w:rsidRPr="005F62C0">
              <w:rPr>
                <w:rFonts w:ascii="Calibri Light" w:hAnsi="Calibri Light" w:cs="Calibri Light"/>
                <w:b/>
                <w:sz w:val="22"/>
                <w:szCs w:val="22"/>
              </w:rPr>
              <w:t>Note per la conservazione</w:t>
            </w:r>
          </w:p>
        </w:tc>
      </w:tr>
      <w:tr w:rsidR="00DC6FDF" w:rsidRPr="00B24402" w14:paraId="28C63161" w14:textId="77777777" w:rsidTr="00B926C4">
        <w:trPr>
          <w:cantSplit/>
        </w:trPr>
        <w:tc>
          <w:tcPr>
            <w:tcW w:w="1328" w:type="dxa"/>
            <w:tcBorders>
              <w:top w:val="single" w:sz="4" w:space="0" w:color="000000"/>
              <w:left w:val="single" w:sz="4" w:space="0" w:color="000000"/>
              <w:bottom w:val="single" w:sz="4" w:space="0" w:color="000000"/>
            </w:tcBorders>
            <w:shd w:val="clear" w:color="auto" w:fill="FFFFFF"/>
            <w:vAlign w:val="center"/>
          </w:tcPr>
          <w:p w14:paraId="54D3E03A" w14:textId="77777777" w:rsidR="00DC6FDF" w:rsidRPr="00B24402" w:rsidRDefault="00DC6FDF" w:rsidP="00B926C4">
            <w:pPr>
              <w:rPr>
                <w:rFonts w:ascii="Calibri Light" w:hAnsi="Calibri Light" w:cs="Calibri Light"/>
                <w:b/>
                <w:bCs/>
                <w:iCs/>
                <w:sz w:val="20"/>
              </w:rPr>
            </w:pPr>
            <w:r w:rsidRPr="00B24402">
              <w:rPr>
                <w:rFonts w:ascii="Calibri Light" w:hAnsi="Calibri Light" w:cs="Calibri Light"/>
                <w:b/>
                <w:bCs/>
                <w:iCs/>
                <w:sz w:val="20"/>
              </w:rPr>
              <w:t>.PNG</w:t>
            </w:r>
          </w:p>
        </w:tc>
        <w:tc>
          <w:tcPr>
            <w:tcW w:w="385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4DE669" w14:textId="77777777" w:rsidR="00DC6FDF" w:rsidRPr="00B24402" w:rsidRDefault="00DC6FDF" w:rsidP="00B926C4">
            <w:pPr>
              <w:jc w:val="both"/>
              <w:rPr>
                <w:rFonts w:ascii="Calibri Light" w:hAnsi="Calibri Light" w:cs="Calibri Light"/>
                <w:sz w:val="20"/>
              </w:rPr>
            </w:pPr>
            <w:r w:rsidRPr="00B24402">
              <w:rPr>
                <w:rFonts w:ascii="Calibri Light" w:hAnsi="Calibri Light" w:cs="Calibri Light"/>
                <w:sz w:val="20"/>
              </w:rPr>
              <w:t>image/png</w:t>
            </w:r>
          </w:p>
        </w:tc>
        <w:tc>
          <w:tcPr>
            <w:tcW w:w="433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8D4613" w14:textId="77777777" w:rsidR="00DC6FDF" w:rsidRPr="00B24402" w:rsidRDefault="00DC6FDF" w:rsidP="00B926C4">
            <w:pPr>
              <w:rPr>
                <w:rFonts w:ascii="Calibri Light" w:hAnsi="Calibri Light" w:cs="Calibri Light"/>
                <w:sz w:val="20"/>
              </w:rPr>
            </w:pPr>
            <w:r w:rsidRPr="00B24402">
              <w:rPr>
                <w:rFonts w:ascii="Calibri Light" w:hAnsi="Calibri Light" w:cs="Calibri Light"/>
                <w:sz w:val="20"/>
              </w:rPr>
              <w:t>Solo se senza compressione</w:t>
            </w:r>
          </w:p>
        </w:tc>
      </w:tr>
      <w:tr w:rsidR="00DC6FDF" w:rsidRPr="00B24402" w14:paraId="487B3D17" w14:textId="77777777" w:rsidTr="00B926C4">
        <w:trPr>
          <w:cantSplit/>
        </w:trPr>
        <w:tc>
          <w:tcPr>
            <w:tcW w:w="1328" w:type="dxa"/>
            <w:tcBorders>
              <w:top w:val="single" w:sz="4" w:space="0" w:color="000000"/>
              <w:left w:val="single" w:sz="4" w:space="0" w:color="000000"/>
              <w:bottom w:val="single" w:sz="4" w:space="0" w:color="000000"/>
            </w:tcBorders>
            <w:shd w:val="clear" w:color="auto" w:fill="FFFFFF"/>
            <w:vAlign w:val="center"/>
          </w:tcPr>
          <w:p w14:paraId="56610DFC" w14:textId="77777777" w:rsidR="00DC6FDF" w:rsidRPr="00B24402" w:rsidRDefault="00DC6FDF" w:rsidP="00B926C4">
            <w:pPr>
              <w:rPr>
                <w:rFonts w:ascii="Calibri Light" w:hAnsi="Calibri Light" w:cs="Calibri Light"/>
                <w:b/>
                <w:bCs/>
                <w:iCs/>
                <w:sz w:val="20"/>
              </w:rPr>
            </w:pPr>
            <w:r w:rsidRPr="00B24402">
              <w:rPr>
                <w:rFonts w:ascii="Calibri Light" w:hAnsi="Calibri Light" w:cs="Calibri Light"/>
                <w:b/>
                <w:bCs/>
                <w:iCs/>
                <w:sz w:val="20"/>
              </w:rPr>
              <w:t xml:space="preserve">.JPG </w:t>
            </w:r>
          </w:p>
          <w:p w14:paraId="64625BC7" w14:textId="77777777" w:rsidR="00DC6FDF" w:rsidRPr="00B24402" w:rsidRDefault="00DC6FDF" w:rsidP="00B926C4">
            <w:pPr>
              <w:rPr>
                <w:rFonts w:ascii="Calibri Light" w:hAnsi="Calibri Light" w:cs="Calibri Light"/>
                <w:sz w:val="20"/>
              </w:rPr>
            </w:pPr>
            <w:r w:rsidRPr="00B24402">
              <w:rPr>
                <w:rFonts w:ascii="Calibri Light" w:hAnsi="Calibri Light" w:cs="Calibri Light"/>
                <w:b/>
                <w:bCs/>
                <w:iCs/>
                <w:sz w:val="20"/>
              </w:rPr>
              <w:t>.JPEG</w:t>
            </w:r>
          </w:p>
        </w:tc>
        <w:tc>
          <w:tcPr>
            <w:tcW w:w="385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67DC54" w14:textId="77777777" w:rsidR="00DC6FDF" w:rsidRPr="00B24402" w:rsidRDefault="00DC6FDF" w:rsidP="00B926C4">
            <w:pPr>
              <w:jc w:val="both"/>
              <w:rPr>
                <w:rFonts w:ascii="Calibri Light" w:hAnsi="Calibri Light" w:cs="Calibri Light"/>
                <w:sz w:val="20"/>
              </w:rPr>
            </w:pPr>
            <w:r w:rsidRPr="00B24402">
              <w:rPr>
                <w:rFonts w:ascii="Calibri Light" w:hAnsi="Calibri Light" w:cs="Calibri Light"/>
                <w:sz w:val="20"/>
              </w:rPr>
              <w:t>image/jpg</w:t>
            </w:r>
          </w:p>
          <w:p w14:paraId="277C3FBC" w14:textId="77777777" w:rsidR="00DC6FDF" w:rsidRPr="00B24402" w:rsidRDefault="00DC6FDF" w:rsidP="00B926C4">
            <w:pPr>
              <w:jc w:val="both"/>
              <w:rPr>
                <w:rFonts w:ascii="Calibri Light" w:hAnsi="Calibri Light" w:cs="Calibri Light"/>
                <w:sz w:val="20"/>
              </w:rPr>
            </w:pPr>
            <w:r w:rsidRPr="00B24402">
              <w:rPr>
                <w:rFonts w:ascii="Calibri Light" w:hAnsi="Calibri Light" w:cs="Calibri Light"/>
                <w:sz w:val="20"/>
              </w:rPr>
              <w:t>image/jpeg</w:t>
            </w:r>
          </w:p>
        </w:tc>
        <w:tc>
          <w:tcPr>
            <w:tcW w:w="433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A5D222" w14:textId="77777777" w:rsidR="00DC6FDF" w:rsidRPr="00B24402" w:rsidRDefault="00DC6FDF" w:rsidP="00B926C4">
            <w:pPr>
              <w:rPr>
                <w:rFonts w:ascii="Calibri Light" w:hAnsi="Calibri Light" w:cs="Calibri Light"/>
                <w:sz w:val="20"/>
              </w:rPr>
            </w:pPr>
            <w:r w:rsidRPr="00B24402">
              <w:rPr>
                <w:rFonts w:ascii="Calibri Light" w:hAnsi="Calibri Light" w:cs="Calibri Light"/>
                <w:sz w:val="20"/>
              </w:rPr>
              <w:t>Solo per immagini formate nativamente in JPEG</w:t>
            </w:r>
          </w:p>
        </w:tc>
      </w:tr>
      <w:tr w:rsidR="00DC6FDF" w:rsidRPr="00B24402" w14:paraId="36BFCD3F" w14:textId="77777777" w:rsidTr="00B926C4">
        <w:trPr>
          <w:cantSplit/>
        </w:trPr>
        <w:tc>
          <w:tcPr>
            <w:tcW w:w="1328" w:type="dxa"/>
            <w:tcBorders>
              <w:top w:val="single" w:sz="4" w:space="0" w:color="000000"/>
              <w:left w:val="single" w:sz="4" w:space="0" w:color="000000"/>
              <w:bottom w:val="single" w:sz="4" w:space="0" w:color="000000"/>
            </w:tcBorders>
            <w:shd w:val="clear" w:color="auto" w:fill="FFFFFF"/>
            <w:vAlign w:val="center"/>
          </w:tcPr>
          <w:p w14:paraId="3AE373EC" w14:textId="77777777" w:rsidR="00DC6FDF" w:rsidRPr="00B24402" w:rsidRDefault="00DC6FDF" w:rsidP="00B926C4">
            <w:pPr>
              <w:rPr>
                <w:rFonts w:ascii="Calibri Light" w:hAnsi="Calibri Light" w:cs="Calibri Light"/>
                <w:b/>
                <w:bCs/>
                <w:iCs/>
                <w:sz w:val="20"/>
              </w:rPr>
            </w:pPr>
            <w:r w:rsidRPr="00B24402">
              <w:rPr>
                <w:rFonts w:ascii="Calibri Light" w:hAnsi="Calibri Light" w:cs="Calibri Light"/>
                <w:b/>
                <w:bCs/>
                <w:iCs/>
                <w:sz w:val="20"/>
              </w:rPr>
              <w:t>.TIF</w:t>
            </w:r>
          </w:p>
          <w:p w14:paraId="42E2F309" w14:textId="77777777" w:rsidR="00DC6FDF" w:rsidRPr="00B24402" w:rsidRDefault="00DC6FDF" w:rsidP="00B926C4">
            <w:pPr>
              <w:rPr>
                <w:rFonts w:ascii="Calibri Light" w:hAnsi="Calibri Light" w:cs="Calibri Light"/>
                <w:sz w:val="20"/>
              </w:rPr>
            </w:pPr>
            <w:r w:rsidRPr="00B24402">
              <w:rPr>
                <w:rFonts w:ascii="Calibri Light" w:hAnsi="Calibri Light" w:cs="Calibri Light"/>
                <w:b/>
                <w:bCs/>
                <w:iCs/>
                <w:sz w:val="20"/>
              </w:rPr>
              <w:t xml:space="preserve">.TIFF </w:t>
            </w:r>
          </w:p>
        </w:tc>
        <w:tc>
          <w:tcPr>
            <w:tcW w:w="385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9272FE" w14:textId="77777777" w:rsidR="00DC6FDF" w:rsidRPr="00B24402" w:rsidRDefault="00DC6FDF" w:rsidP="00B926C4">
            <w:pPr>
              <w:jc w:val="both"/>
              <w:rPr>
                <w:rFonts w:ascii="Calibri Light" w:hAnsi="Calibri Light" w:cs="Calibri Light"/>
                <w:sz w:val="20"/>
              </w:rPr>
            </w:pPr>
            <w:r w:rsidRPr="00B24402">
              <w:rPr>
                <w:rFonts w:ascii="Calibri Light" w:hAnsi="Calibri Light" w:cs="Calibri Light"/>
                <w:sz w:val="20"/>
              </w:rPr>
              <w:t>image/</w:t>
            </w:r>
            <w:proofErr w:type="spellStart"/>
            <w:r w:rsidRPr="00B24402">
              <w:rPr>
                <w:rFonts w:ascii="Calibri Light" w:hAnsi="Calibri Light" w:cs="Calibri Light"/>
                <w:sz w:val="20"/>
              </w:rPr>
              <w:t>tiff</w:t>
            </w:r>
            <w:proofErr w:type="spellEnd"/>
          </w:p>
        </w:tc>
        <w:tc>
          <w:tcPr>
            <w:tcW w:w="433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524221" w14:textId="77777777" w:rsidR="00DC6FDF" w:rsidRPr="00B24402" w:rsidRDefault="00DC6FDF" w:rsidP="00B926C4">
            <w:pPr>
              <w:rPr>
                <w:rFonts w:ascii="Calibri Light" w:hAnsi="Calibri Light" w:cs="Calibri Light"/>
                <w:sz w:val="20"/>
              </w:rPr>
            </w:pPr>
            <w:r w:rsidRPr="00B24402">
              <w:rPr>
                <w:rFonts w:ascii="Calibri Light" w:hAnsi="Calibri Light" w:cs="Calibri Light"/>
                <w:sz w:val="20"/>
              </w:rPr>
              <w:t>Solo se senza compressione</w:t>
            </w:r>
          </w:p>
        </w:tc>
      </w:tr>
      <w:tr w:rsidR="00DC6FDF" w:rsidRPr="00B24402" w14:paraId="1030664F" w14:textId="77777777" w:rsidTr="00B926C4">
        <w:trPr>
          <w:cantSplit/>
        </w:trPr>
        <w:tc>
          <w:tcPr>
            <w:tcW w:w="1328" w:type="dxa"/>
            <w:tcBorders>
              <w:top w:val="single" w:sz="4" w:space="0" w:color="000000"/>
              <w:left w:val="single" w:sz="4" w:space="0" w:color="000000"/>
              <w:bottom w:val="single" w:sz="4" w:space="0" w:color="000000"/>
            </w:tcBorders>
            <w:shd w:val="clear" w:color="auto" w:fill="FFFFFF"/>
            <w:vAlign w:val="center"/>
          </w:tcPr>
          <w:p w14:paraId="7731BAE2" w14:textId="77777777" w:rsidR="00DC6FDF" w:rsidRPr="00B24402" w:rsidRDefault="00DC6FDF" w:rsidP="00B926C4">
            <w:pPr>
              <w:rPr>
                <w:rFonts w:ascii="Calibri Light" w:hAnsi="Calibri Light" w:cs="Calibri Light"/>
                <w:sz w:val="20"/>
              </w:rPr>
            </w:pPr>
            <w:r w:rsidRPr="00B24402">
              <w:rPr>
                <w:rFonts w:ascii="Calibri Light" w:hAnsi="Calibri Light" w:cs="Calibri Light"/>
                <w:b/>
                <w:bCs/>
                <w:iCs/>
                <w:sz w:val="20"/>
              </w:rPr>
              <w:t>.GIF</w:t>
            </w:r>
          </w:p>
        </w:tc>
        <w:tc>
          <w:tcPr>
            <w:tcW w:w="385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DB5781" w14:textId="77777777" w:rsidR="00DC6FDF" w:rsidRPr="00B24402" w:rsidRDefault="00DC6FDF" w:rsidP="00B926C4">
            <w:pPr>
              <w:jc w:val="both"/>
              <w:rPr>
                <w:rFonts w:ascii="Calibri Light" w:hAnsi="Calibri Light" w:cs="Calibri Light"/>
                <w:sz w:val="20"/>
              </w:rPr>
            </w:pPr>
            <w:r w:rsidRPr="00B24402">
              <w:rPr>
                <w:rFonts w:ascii="Calibri Light" w:hAnsi="Calibri Light" w:cs="Calibri Light"/>
                <w:sz w:val="20"/>
              </w:rPr>
              <w:t>image/gif</w:t>
            </w:r>
          </w:p>
        </w:tc>
        <w:tc>
          <w:tcPr>
            <w:tcW w:w="433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B8BCD0" w14:textId="77777777" w:rsidR="00DC6FDF" w:rsidRPr="00B24402" w:rsidRDefault="00DC6FDF" w:rsidP="00B926C4">
            <w:pPr>
              <w:rPr>
                <w:rFonts w:ascii="Calibri Light" w:hAnsi="Calibri Light" w:cs="Calibri Light"/>
                <w:sz w:val="20"/>
              </w:rPr>
            </w:pPr>
            <w:r w:rsidRPr="00B24402">
              <w:rPr>
                <w:rFonts w:ascii="Calibri Light" w:hAnsi="Calibri Light" w:cs="Calibri Light"/>
                <w:sz w:val="20"/>
              </w:rPr>
              <w:t>Sconsigliato</w:t>
            </w:r>
          </w:p>
        </w:tc>
      </w:tr>
    </w:tbl>
    <w:p w14:paraId="2BD1AA29" w14:textId="77777777" w:rsidR="00DC6FDF" w:rsidRPr="00B24402" w:rsidRDefault="00DC6FDF" w:rsidP="00DC6FDF">
      <w:pPr>
        <w:rPr>
          <w:rFonts w:ascii="Calibri Light" w:hAnsi="Calibri Light" w:cs="Calibri Light"/>
        </w:rPr>
      </w:pPr>
    </w:p>
    <w:tbl>
      <w:tblPr>
        <w:tblW w:w="0" w:type="auto"/>
        <w:tblInd w:w="108" w:type="dxa"/>
        <w:tblLook w:val="0000" w:firstRow="0" w:lastRow="0" w:firstColumn="0" w:lastColumn="0" w:noHBand="0" w:noVBand="0"/>
      </w:tblPr>
      <w:tblGrid>
        <w:gridCol w:w="1236"/>
        <w:gridCol w:w="3896"/>
        <w:gridCol w:w="4388"/>
      </w:tblGrid>
      <w:tr w:rsidR="00DC6FDF" w:rsidRPr="005F62C0" w14:paraId="475486F7" w14:textId="77777777" w:rsidTr="00B926C4">
        <w:trPr>
          <w:cantSplit/>
          <w:trHeight w:val="448"/>
        </w:trPr>
        <w:tc>
          <w:tcPr>
            <w:tcW w:w="9520" w:type="dxa"/>
            <w:gridSpan w:val="3"/>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2579A8FC" w14:textId="77777777" w:rsidR="00DC6FDF" w:rsidRPr="005F62C0" w:rsidRDefault="00DC6FDF" w:rsidP="00B926C4">
            <w:pPr>
              <w:jc w:val="center"/>
              <w:rPr>
                <w:rFonts w:ascii="Calibri Light" w:hAnsi="Calibri Light" w:cs="Calibri Light"/>
                <w:b/>
                <w:sz w:val="22"/>
                <w:szCs w:val="22"/>
              </w:rPr>
            </w:pPr>
            <w:r w:rsidRPr="005F62C0">
              <w:rPr>
                <w:rFonts w:ascii="Calibri Light" w:hAnsi="Calibri Light" w:cs="Calibri Light"/>
                <w:b/>
                <w:sz w:val="22"/>
                <w:szCs w:val="22"/>
              </w:rPr>
              <w:t>IMMAGINI VETTORIALI E MODELLAZIONE DIGITALE</w:t>
            </w:r>
          </w:p>
        </w:tc>
      </w:tr>
      <w:tr w:rsidR="00DC6FDF" w:rsidRPr="005F62C0" w14:paraId="0DC499B7" w14:textId="77777777" w:rsidTr="00B926C4">
        <w:trPr>
          <w:cantSplit/>
        </w:trPr>
        <w:tc>
          <w:tcPr>
            <w:tcW w:w="1236" w:type="dxa"/>
            <w:tcBorders>
              <w:top w:val="single" w:sz="4" w:space="0" w:color="000000"/>
              <w:left w:val="single" w:sz="4" w:space="0" w:color="000000"/>
              <w:bottom w:val="single" w:sz="4" w:space="0" w:color="000000"/>
            </w:tcBorders>
            <w:shd w:val="clear" w:color="auto" w:fill="808080" w:themeFill="background1" w:themeFillShade="80"/>
            <w:vAlign w:val="center"/>
          </w:tcPr>
          <w:p w14:paraId="10CA8D25" w14:textId="77777777" w:rsidR="00DC6FDF" w:rsidRPr="005F62C0" w:rsidRDefault="00DC6FDF" w:rsidP="00B926C4">
            <w:pPr>
              <w:jc w:val="center"/>
              <w:rPr>
                <w:rFonts w:ascii="Calibri Light" w:hAnsi="Calibri Light" w:cs="Calibri Light"/>
                <w:b/>
                <w:sz w:val="22"/>
                <w:szCs w:val="22"/>
              </w:rPr>
            </w:pPr>
            <w:r w:rsidRPr="005F62C0">
              <w:rPr>
                <w:rFonts w:ascii="Calibri Light" w:hAnsi="Calibri Light" w:cs="Calibri Light"/>
                <w:b/>
                <w:sz w:val="22"/>
                <w:szCs w:val="22"/>
              </w:rPr>
              <w:t>Estensione</w:t>
            </w:r>
          </w:p>
        </w:tc>
        <w:tc>
          <w:tcPr>
            <w:tcW w:w="3896" w:type="dxa"/>
            <w:tcBorders>
              <w:top w:val="single" w:sz="4" w:space="0" w:color="000000"/>
              <w:left w:val="single" w:sz="4" w:space="0" w:color="000000"/>
              <w:bottom w:val="single" w:sz="4" w:space="0" w:color="000000"/>
              <w:right w:val="single" w:sz="4" w:space="0" w:color="000000"/>
            </w:tcBorders>
            <w:shd w:val="clear" w:color="auto" w:fill="808080" w:themeFill="background1" w:themeFillShade="80"/>
          </w:tcPr>
          <w:p w14:paraId="45958EFF" w14:textId="77777777" w:rsidR="00DC6FDF" w:rsidRPr="005F62C0" w:rsidRDefault="00DC6FDF" w:rsidP="00B926C4">
            <w:pPr>
              <w:jc w:val="center"/>
              <w:rPr>
                <w:rFonts w:ascii="Calibri Light" w:hAnsi="Calibri Light" w:cs="Calibri Light"/>
                <w:b/>
                <w:sz w:val="22"/>
                <w:szCs w:val="22"/>
              </w:rPr>
            </w:pPr>
            <w:r w:rsidRPr="005F62C0">
              <w:rPr>
                <w:rFonts w:ascii="Calibri Light" w:hAnsi="Calibri Light" w:cs="Calibri Light"/>
                <w:b/>
                <w:sz w:val="22"/>
                <w:szCs w:val="22"/>
              </w:rPr>
              <w:t>Tipo/Sottotipo MIME</w:t>
            </w:r>
          </w:p>
        </w:tc>
        <w:tc>
          <w:tcPr>
            <w:tcW w:w="4388" w:type="dxa"/>
            <w:tcBorders>
              <w:top w:val="single" w:sz="4" w:space="0" w:color="000000"/>
              <w:left w:val="single" w:sz="4" w:space="0" w:color="000000"/>
              <w:bottom w:val="single" w:sz="4" w:space="0" w:color="000000"/>
              <w:right w:val="single" w:sz="4" w:space="0" w:color="000000"/>
            </w:tcBorders>
            <w:shd w:val="clear" w:color="auto" w:fill="808080" w:themeFill="background1" w:themeFillShade="80"/>
            <w:vAlign w:val="center"/>
          </w:tcPr>
          <w:p w14:paraId="159B9C37" w14:textId="77777777" w:rsidR="00DC6FDF" w:rsidRPr="005F62C0" w:rsidRDefault="00DC6FDF" w:rsidP="00B926C4">
            <w:pPr>
              <w:jc w:val="center"/>
              <w:rPr>
                <w:rFonts w:ascii="Calibri Light" w:hAnsi="Calibri Light" w:cs="Calibri Light"/>
                <w:b/>
                <w:sz w:val="22"/>
                <w:szCs w:val="22"/>
              </w:rPr>
            </w:pPr>
            <w:r w:rsidRPr="005F62C0">
              <w:rPr>
                <w:rFonts w:ascii="Calibri Light" w:hAnsi="Calibri Light" w:cs="Calibri Light"/>
                <w:b/>
                <w:sz w:val="22"/>
                <w:szCs w:val="22"/>
              </w:rPr>
              <w:t>Note per la conservazione</w:t>
            </w:r>
          </w:p>
        </w:tc>
      </w:tr>
      <w:tr w:rsidR="00DC6FDF" w:rsidRPr="00B24402" w14:paraId="43B0F0F3" w14:textId="77777777" w:rsidTr="00B926C4">
        <w:trPr>
          <w:cantSplit/>
        </w:trPr>
        <w:tc>
          <w:tcPr>
            <w:tcW w:w="1236" w:type="dxa"/>
            <w:tcBorders>
              <w:top w:val="single" w:sz="4" w:space="0" w:color="000000"/>
              <w:left w:val="single" w:sz="4" w:space="0" w:color="000000"/>
              <w:bottom w:val="single" w:sz="4" w:space="0" w:color="000000"/>
            </w:tcBorders>
            <w:shd w:val="clear" w:color="auto" w:fill="FFFFFF"/>
            <w:vAlign w:val="center"/>
          </w:tcPr>
          <w:p w14:paraId="4A49A9A4" w14:textId="77777777" w:rsidR="00DC6FDF" w:rsidRPr="00B24402" w:rsidRDefault="00DC6FDF" w:rsidP="00B926C4">
            <w:pPr>
              <w:rPr>
                <w:rFonts w:ascii="Calibri Light" w:hAnsi="Calibri Light" w:cs="Calibri Light"/>
                <w:b/>
                <w:bCs/>
                <w:iCs/>
                <w:sz w:val="20"/>
              </w:rPr>
            </w:pPr>
            <w:r w:rsidRPr="00B24402">
              <w:rPr>
                <w:rFonts w:ascii="Calibri Light" w:hAnsi="Calibri Light" w:cs="Calibri Light"/>
                <w:b/>
                <w:bCs/>
                <w:iCs/>
                <w:sz w:val="20"/>
              </w:rPr>
              <w:t>.SVG</w:t>
            </w:r>
          </w:p>
          <w:p w14:paraId="06FDE035" w14:textId="77777777" w:rsidR="00DC6FDF" w:rsidRPr="00B24402" w:rsidRDefault="00DC6FDF" w:rsidP="00B926C4">
            <w:pPr>
              <w:rPr>
                <w:rFonts w:ascii="Calibri Light" w:hAnsi="Calibri Light" w:cs="Calibri Light"/>
                <w:b/>
                <w:bCs/>
                <w:iCs/>
                <w:sz w:val="20"/>
              </w:rPr>
            </w:pPr>
            <w:proofErr w:type="gramStart"/>
            <w:r w:rsidRPr="00B24402">
              <w:rPr>
                <w:rFonts w:ascii="Calibri Light" w:hAnsi="Calibri Light" w:cs="Calibri Light"/>
                <w:b/>
                <w:bCs/>
                <w:iCs/>
                <w:sz w:val="20"/>
              </w:rPr>
              <w:t>.SVGZ</w:t>
            </w:r>
            <w:proofErr w:type="gramEnd"/>
          </w:p>
        </w:tc>
        <w:tc>
          <w:tcPr>
            <w:tcW w:w="389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8F0CBF" w14:textId="77777777" w:rsidR="00DC6FDF" w:rsidRPr="00B24402" w:rsidRDefault="00DC6FDF" w:rsidP="00B926C4">
            <w:pPr>
              <w:jc w:val="both"/>
              <w:rPr>
                <w:rFonts w:ascii="Calibri Light" w:hAnsi="Calibri Light" w:cs="Calibri Light"/>
                <w:sz w:val="20"/>
                <w:lang w:val="en-GB"/>
              </w:rPr>
            </w:pPr>
            <w:r w:rsidRPr="00B24402">
              <w:rPr>
                <w:rFonts w:ascii="Calibri Light" w:hAnsi="Calibri Light" w:cs="Calibri Light"/>
                <w:sz w:val="20"/>
                <w:lang w:val="en-GB"/>
              </w:rPr>
              <w:t>image/</w:t>
            </w:r>
            <w:proofErr w:type="spellStart"/>
            <w:r w:rsidRPr="00B24402">
              <w:rPr>
                <w:rFonts w:ascii="Calibri Light" w:hAnsi="Calibri Light" w:cs="Calibri Light"/>
                <w:sz w:val="20"/>
                <w:lang w:val="en-GB"/>
              </w:rPr>
              <w:t>svg+xml</w:t>
            </w:r>
            <w:proofErr w:type="spellEnd"/>
            <w:r w:rsidRPr="00B24402">
              <w:rPr>
                <w:rFonts w:ascii="Calibri Light" w:hAnsi="Calibri Light" w:cs="Calibri Light"/>
                <w:sz w:val="20"/>
                <w:lang w:val="en-GB"/>
              </w:rPr>
              <w:tab/>
            </w:r>
          </w:p>
          <w:p w14:paraId="0EE8DDC5" w14:textId="77777777" w:rsidR="00DC6FDF" w:rsidRPr="00B24402" w:rsidRDefault="00DC6FDF" w:rsidP="00B926C4">
            <w:pPr>
              <w:jc w:val="both"/>
              <w:rPr>
                <w:rFonts w:ascii="Calibri Light" w:hAnsi="Calibri Light" w:cs="Calibri Light"/>
                <w:sz w:val="20"/>
                <w:lang w:val="en-GB"/>
              </w:rPr>
            </w:pPr>
            <w:r w:rsidRPr="00B24402">
              <w:rPr>
                <w:rFonts w:ascii="Calibri Light" w:hAnsi="Calibri Light" w:cs="Calibri Light"/>
                <w:sz w:val="20"/>
                <w:lang w:val="en-GB"/>
              </w:rPr>
              <w:t>image/</w:t>
            </w:r>
            <w:proofErr w:type="spellStart"/>
            <w:r w:rsidRPr="00B24402">
              <w:rPr>
                <w:rFonts w:ascii="Calibri Light" w:hAnsi="Calibri Light" w:cs="Calibri Light"/>
                <w:sz w:val="20"/>
                <w:lang w:val="en-GB"/>
              </w:rPr>
              <w:t>svg+xml+zip</w:t>
            </w:r>
            <w:proofErr w:type="spellEnd"/>
          </w:p>
        </w:tc>
        <w:tc>
          <w:tcPr>
            <w:tcW w:w="438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909500" w14:textId="77777777" w:rsidR="00DC6FDF" w:rsidRPr="00B24402" w:rsidRDefault="00DC6FDF" w:rsidP="00B926C4">
            <w:pPr>
              <w:rPr>
                <w:rFonts w:ascii="Calibri Light" w:hAnsi="Calibri Light" w:cs="Calibri Light"/>
                <w:sz w:val="20"/>
              </w:rPr>
            </w:pPr>
            <w:r w:rsidRPr="00B24402">
              <w:rPr>
                <w:rFonts w:ascii="Calibri Light" w:hAnsi="Calibri Light" w:cs="Calibri Light"/>
                <w:sz w:val="20"/>
              </w:rPr>
              <w:t>Con utilizzo di caratteri tipografici standard/interoperabili</w:t>
            </w:r>
          </w:p>
        </w:tc>
      </w:tr>
    </w:tbl>
    <w:p w14:paraId="29A90163" w14:textId="77777777" w:rsidR="00DC6FDF" w:rsidRPr="00B24402" w:rsidRDefault="00DC6FDF" w:rsidP="00DC6FDF">
      <w:pPr>
        <w:tabs>
          <w:tab w:val="left" w:pos="284"/>
        </w:tabs>
        <w:rPr>
          <w:rFonts w:ascii="Calibri Light" w:hAnsi="Calibri Light" w:cs="Calibri Light"/>
        </w:rPr>
      </w:pPr>
    </w:p>
    <w:tbl>
      <w:tblPr>
        <w:tblW w:w="0" w:type="auto"/>
        <w:tblInd w:w="108" w:type="dxa"/>
        <w:tblLook w:val="0000" w:firstRow="0" w:lastRow="0" w:firstColumn="0" w:lastColumn="0" w:noHBand="0" w:noVBand="0"/>
      </w:tblPr>
      <w:tblGrid>
        <w:gridCol w:w="1236"/>
        <w:gridCol w:w="3896"/>
        <w:gridCol w:w="4388"/>
      </w:tblGrid>
      <w:tr w:rsidR="00DC6FDF" w:rsidRPr="005F62C0" w14:paraId="47A0AF2B" w14:textId="77777777" w:rsidTr="00B926C4">
        <w:trPr>
          <w:cantSplit/>
          <w:trHeight w:val="448"/>
        </w:trPr>
        <w:tc>
          <w:tcPr>
            <w:tcW w:w="9520" w:type="dxa"/>
            <w:gridSpan w:val="3"/>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53A6F8B9" w14:textId="77777777" w:rsidR="00DC6FDF" w:rsidRPr="005F62C0" w:rsidRDefault="00DC6FDF" w:rsidP="00B926C4">
            <w:pPr>
              <w:jc w:val="center"/>
              <w:rPr>
                <w:rFonts w:ascii="Calibri Light" w:hAnsi="Calibri Light" w:cs="Calibri Light"/>
                <w:b/>
                <w:sz w:val="22"/>
                <w:szCs w:val="22"/>
              </w:rPr>
            </w:pPr>
            <w:r w:rsidRPr="005F62C0">
              <w:rPr>
                <w:rFonts w:ascii="Calibri Light" w:hAnsi="Calibri Light" w:cs="Calibri Light"/>
                <w:b/>
                <w:sz w:val="22"/>
                <w:szCs w:val="22"/>
              </w:rPr>
              <w:t>ARCHIVI COMPRESSI</w:t>
            </w:r>
          </w:p>
        </w:tc>
      </w:tr>
      <w:tr w:rsidR="00DC6FDF" w:rsidRPr="005F62C0" w14:paraId="33600CCA" w14:textId="77777777" w:rsidTr="00B926C4">
        <w:trPr>
          <w:cantSplit/>
        </w:trPr>
        <w:tc>
          <w:tcPr>
            <w:tcW w:w="1236" w:type="dxa"/>
            <w:tcBorders>
              <w:top w:val="single" w:sz="4" w:space="0" w:color="000000"/>
              <w:left w:val="single" w:sz="4" w:space="0" w:color="000000"/>
              <w:bottom w:val="single" w:sz="4" w:space="0" w:color="000000"/>
            </w:tcBorders>
            <w:shd w:val="clear" w:color="auto" w:fill="808080" w:themeFill="background1" w:themeFillShade="80"/>
            <w:vAlign w:val="center"/>
          </w:tcPr>
          <w:p w14:paraId="7A6CD5EA" w14:textId="77777777" w:rsidR="00DC6FDF" w:rsidRPr="005F62C0" w:rsidRDefault="00DC6FDF" w:rsidP="00B926C4">
            <w:pPr>
              <w:jc w:val="center"/>
              <w:rPr>
                <w:rFonts w:ascii="Calibri Light" w:hAnsi="Calibri Light" w:cs="Calibri Light"/>
                <w:b/>
                <w:sz w:val="22"/>
                <w:szCs w:val="22"/>
              </w:rPr>
            </w:pPr>
            <w:r w:rsidRPr="005F62C0">
              <w:rPr>
                <w:rFonts w:ascii="Calibri Light" w:hAnsi="Calibri Light" w:cs="Calibri Light"/>
                <w:b/>
                <w:sz w:val="22"/>
                <w:szCs w:val="22"/>
              </w:rPr>
              <w:t>Estensione</w:t>
            </w:r>
          </w:p>
        </w:tc>
        <w:tc>
          <w:tcPr>
            <w:tcW w:w="3896" w:type="dxa"/>
            <w:tcBorders>
              <w:top w:val="single" w:sz="4" w:space="0" w:color="000000"/>
              <w:left w:val="single" w:sz="4" w:space="0" w:color="000000"/>
              <w:bottom w:val="single" w:sz="4" w:space="0" w:color="000000"/>
              <w:right w:val="single" w:sz="4" w:space="0" w:color="000000"/>
            </w:tcBorders>
            <w:shd w:val="clear" w:color="auto" w:fill="808080" w:themeFill="background1" w:themeFillShade="80"/>
          </w:tcPr>
          <w:p w14:paraId="3C577548" w14:textId="77777777" w:rsidR="00DC6FDF" w:rsidRPr="005F62C0" w:rsidRDefault="00DC6FDF" w:rsidP="00B926C4">
            <w:pPr>
              <w:jc w:val="center"/>
              <w:rPr>
                <w:rFonts w:ascii="Calibri Light" w:hAnsi="Calibri Light" w:cs="Calibri Light"/>
                <w:b/>
                <w:sz w:val="22"/>
                <w:szCs w:val="22"/>
              </w:rPr>
            </w:pPr>
            <w:r w:rsidRPr="005F62C0">
              <w:rPr>
                <w:rFonts w:ascii="Calibri Light" w:hAnsi="Calibri Light" w:cs="Calibri Light"/>
                <w:b/>
                <w:sz w:val="22"/>
                <w:szCs w:val="22"/>
              </w:rPr>
              <w:t>Tipo/Sottotipo MIME</w:t>
            </w:r>
          </w:p>
        </w:tc>
        <w:tc>
          <w:tcPr>
            <w:tcW w:w="4388" w:type="dxa"/>
            <w:tcBorders>
              <w:top w:val="single" w:sz="4" w:space="0" w:color="000000"/>
              <w:left w:val="single" w:sz="4" w:space="0" w:color="000000"/>
              <w:bottom w:val="single" w:sz="4" w:space="0" w:color="000000"/>
              <w:right w:val="single" w:sz="4" w:space="0" w:color="000000"/>
            </w:tcBorders>
            <w:shd w:val="clear" w:color="auto" w:fill="808080" w:themeFill="background1" w:themeFillShade="80"/>
            <w:vAlign w:val="center"/>
          </w:tcPr>
          <w:p w14:paraId="023B2DFE" w14:textId="77777777" w:rsidR="00DC6FDF" w:rsidRPr="005F62C0" w:rsidRDefault="00DC6FDF" w:rsidP="00B926C4">
            <w:pPr>
              <w:jc w:val="center"/>
              <w:rPr>
                <w:rFonts w:ascii="Calibri Light" w:hAnsi="Calibri Light" w:cs="Calibri Light"/>
                <w:b/>
                <w:sz w:val="22"/>
                <w:szCs w:val="22"/>
              </w:rPr>
            </w:pPr>
            <w:r w:rsidRPr="005F62C0">
              <w:rPr>
                <w:rFonts w:ascii="Calibri Light" w:hAnsi="Calibri Light" w:cs="Calibri Light"/>
                <w:b/>
                <w:sz w:val="22"/>
                <w:szCs w:val="22"/>
              </w:rPr>
              <w:t>Note per la conservazione</w:t>
            </w:r>
          </w:p>
        </w:tc>
      </w:tr>
      <w:tr w:rsidR="00DC6FDF" w:rsidRPr="00B24402" w14:paraId="6FFAD248" w14:textId="77777777" w:rsidTr="00B926C4">
        <w:trPr>
          <w:cantSplit/>
        </w:trPr>
        <w:tc>
          <w:tcPr>
            <w:tcW w:w="1236" w:type="dxa"/>
            <w:tcBorders>
              <w:top w:val="single" w:sz="4" w:space="0" w:color="000000"/>
              <w:left w:val="single" w:sz="4" w:space="0" w:color="000000"/>
              <w:bottom w:val="single" w:sz="4" w:space="0" w:color="000000"/>
            </w:tcBorders>
            <w:shd w:val="clear" w:color="auto" w:fill="FFFFFF"/>
            <w:vAlign w:val="center"/>
          </w:tcPr>
          <w:p w14:paraId="06D77EF9" w14:textId="77777777" w:rsidR="00DC6FDF" w:rsidRPr="00B24402" w:rsidRDefault="00DC6FDF" w:rsidP="00B926C4">
            <w:pPr>
              <w:rPr>
                <w:rFonts w:ascii="Calibri Light" w:hAnsi="Calibri Light" w:cs="Calibri Light"/>
                <w:b/>
                <w:bCs/>
                <w:iCs/>
                <w:sz w:val="20"/>
              </w:rPr>
            </w:pPr>
            <w:r w:rsidRPr="00B24402">
              <w:rPr>
                <w:rFonts w:ascii="Calibri Light" w:hAnsi="Calibri Light" w:cs="Calibri Light"/>
                <w:b/>
                <w:bCs/>
                <w:iCs/>
                <w:sz w:val="20"/>
              </w:rPr>
              <w:t>.TAR</w:t>
            </w:r>
          </w:p>
        </w:tc>
        <w:tc>
          <w:tcPr>
            <w:tcW w:w="389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2EDBEB" w14:textId="77777777" w:rsidR="00DC6FDF" w:rsidRPr="00B24402" w:rsidRDefault="00DC6FDF" w:rsidP="00B926C4">
            <w:pPr>
              <w:jc w:val="both"/>
              <w:rPr>
                <w:rFonts w:ascii="Calibri Light" w:hAnsi="Calibri Light" w:cs="Calibri Light"/>
                <w:sz w:val="20"/>
              </w:rPr>
            </w:pPr>
            <w:proofErr w:type="spellStart"/>
            <w:r w:rsidRPr="00B24402">
              <w:rPr>
                <w:rFonts w:ascii="Calibri Light" w:hAnsi="Calibri Light" w:cs="Calibri Light"/>
                <w:sz w:val="20"/>
              </w:rPr>
              <w:t>application</w:t>
            </w:r>
            <w:proofErr w:type="spellEnd"/>
            <w:r w:rsidRPr="00B24402">
              <w:rPr>
                <w:rFonts w:ascii="Calibri Light" w:hAnsi="Calibri Light" w:cs="Calibri Light"/>
                <w:sz w:val="20"/>
              </w:rPr>
              <w:t>/x-tar</w:t>
            </w:r>
          </w:p>
        </w:tc>
        <w:tc>
          <w:tcPr>
            <w:tcW w:w="438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B78875" w14:textId="77777777" w:rsidR="00DC6FDF" w:rsidRPr="00B24402" w:rsidRDefault="00DC6FDF" w:rsidP="00B926C4">
            <w:pPr>
              <w:rPr>
                <w:rFonts w:ascii="Calibri Light" w:hAnsi="Calibri Light" w:cs="Calibri Light"/>
                <w:sz w:val="20"/>
              </w:rPr>
            </w:pPr>
            <w:r w:rsidRPr="00B24402">
              <w:rPr>
                <w:rFonts w:ascii="Calibri Light" w:hAnsi="Calibri Light" w:cs="Calibri Light"/>
                <w:sz w:val="20"/>
              </w:rPr>
              <w:t>Solo se contiene formati a loro volta conservabili</w:t>
            </w:r>
          </w:p>
        </w:tc>
      </w:tr>
      <w:tr w:rsidR="00DC6FDF" w:rsidRPr="00B24402" w14:paraId="0F499C8F" w14:textId="77777777" w:rsidTr="00B926C4">
        <w:trPr>
          <w:cantSplit/>
        </w:trPr>
        <w:tc>
          <w:tcPr>
            <w:tcW w:w="1236" w:type="dxa"/>
            <w:tcBorders>
              <w:top w:val="single" w:sz="4" w:space="0" w:color="000000"/>
              <w:left w:val="single" w:sz="4" w:space="0" w:color="000000"/>
              <w:bottom w:val="single" w:sz="4" w:space="0" w:color="000000"/>
            </w:tcBorders>
            <w:shd w:val="clear" w:color="auto" w:fill="FFFFFF"/>
            <w:vAlign w:val="center"/>
          </w:tcPr>
          <w:p w14:paraId="046215F0" w14:textId="77777777" w:rsidR="00DC6FDF" w:rsidRPr="00B24402" w:rsidRDefault="00DC6FDF" w:rsidP="00B926C4">
            <w:pPr>
              <w:rPr>
                <w:rFonts w:ascii="Calibri Light" w:hAnsi="Calibri Light" w:cs="Calibri Light"/>
                <w:b/>
                <w:bCs/>
                <w:iCs/>
                <w:sz w:val="20"/>
              </w:rPr>
            </w:pPr>
            <w:r w:rsidRPr="00B24402">
              <w:rPr>
                <w:rFonts w:ascii="Calibri Light" w:hAnsi="Calibri Light" w:cs="Calibri Light"/>
                <w:b/>
                <w:bCs/>
                <w:iCs/>
                <w:sz w:val="20"/>
              </w:rPr>
              <w:t>.ZIP</w:t>
            </w:r>
          </w:p>
          <w:p w14:paraId="41F03C61" w14:textId="77777777" w:rsidR="00DC6FDF" w:rsidRPr="00B24402" w:rsidRDefault="00DC6FDF" w:rsidP="00B926C4">
            <w:pPr>
              <w:rPr>
                <w:rFonts w:ascii="Calibri Light" w:hAnsi="Calibri Light" w:cs="Calibri Light"/>
                <w:b/>
                <w:bCs/>
                <w:iCs/>
                <w:sz w:val="20"/>
              </w:rPr>
            </w:pPr>
            <w:r w:rsidRPr="00B24402">
              <w:rPr>
                <w:rFonts w:ascii="Calibri Light" w:hAnsi="Calibri Light" w:cs="Calibri Light"/>
                <w:b/>
                <w:bCs/>
                <w:iCs/>
                <w:sz w:val="20"/>
              </w:rPr>
              <w:t>.ZIPX</w:t>
            </w:r>
          </w:p>
        </w:tc>
        <w:tc>
          <w:tcPr>
            <w:tcW w:w="389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4924D0" w14:textId="77777777" w:rsidR="00DC6FDF" w:rsidRPr="00B24402" w:rsidRDefault="00DC6FDF" w:rsidP="00B926C4">
            <w:pPr>
              <w:jc w:val="both"/>
              <w:rPr>
                <w:rFonts w:ascii="Calibri Light" w:hAnsi="Calibri Light" w:cs="Calibri Light"/>
                <w:sz w:val="20"/>
              </w:rPr>
            </w:pPr>
            <w:proofErr w:type="spellStart"/>
            <w:r w:rsidRPr="00B24402">
              <w:rPr>
                <w:rFonts w:ascii="Calibri Light" w:hAnsi="Calibri Light" w:cs="Calibri Light"/>
                <w:sz w:val="20"/>
              </w:rPr>
              <w:t>application</w:t>
            </w:r>
            <w:proofErr w:type="spellEnd"/>
            <w:r w:rsidRPr="00B24402">
              <w:rPr>
                <w:rFonts w:ascii="Calibri Light" w:hAnsi="Calibri Light" w:cs="Calibri Light"/>
                <w:sz w:val="20"/>
              </w:rPr>
              <w:t>/zip</w:t>
            </w:r>
          </w:p>
        </w:tc>
        <w:tc>
          <w:tcPr>
            <w:tcW w:w="438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1615A7" w14:textId="77777777" w:rsidR="00DC6FDF" w:rsidRPr="00B24402" w:rsidRDefault="00DC6FDF" w:rsidP="00B926C4">
            <w:pPr>
              <w:rPr>
                <w:rFonts w:ascii="Calibri Light" w:hAnsi="Calibri Light" w:cs="Calibri Light"/>
                <w:sz w:val="20"/>
              </w:rPr>
            </w:pPr>
            <w:r w:rsidRPr="00B24402">
              <w:rPr>
                <w:rFonts w:ascii="Calibri Light" w:hAnsi="Calibri Light" w:cs="Calibri Light"/>
                <w:sz w:val="20"/>
              </w:rPr>
              <w:t>Solo se contiene formati a loro volta conservabili</w:t>
            </w:r>
          </w:p>
        </w:tc>
      </w:tr>
      <w:tr w:rsidR="00DC6FDF" w:rsidRPr="00B24402" w14:paraId="28820C0A" w14:textId="77777777" w:rsidTr="00B926C4">
        <w:trPr>
          <w:cantSplit/>
        </w:trPr>
        <w:tc>
          <w:tcPr>
            <w:tcW w:w="1236" w:type="dxa"/>
            <w:tcBorders>
              <w:top w:val="single" w:sz="4" w:space="0" w:color="000000"/>
              <w:left w:val="single" w:sz="4" w:space="0" w:color="000000"/>
              <w:bottom w:val="single" w:sz="4" w:space="0" w:color="000000"/>
            </w:tcBorders>
            <w:shd w:val="clear" w:color="auto" w:fill="FFFFFF"/>
            <w:vAlign w:val="center"/>
          </w:tcPr>
          <w:p w14:paraId="1607DB37" w14:textId="77777777" w:rsidR="00DC6FDF" w:rsidRPr="00B24402" w:rsidRDefault="00DC6FDF" w:rsidP="00B926C4">
            <w:pPr>
              <w:rPr>
                <w:rFonts w:ascii="Calibri Light" w:hAnsi="Calibri Light" w:cs="Calibri Light"/>
                <w:b/>
                <w:bCs/>
                <w:iCs/>
                <w:sz w:val="20"/>
              </w:rPr>
            </w:pPr>
            <w:r w:rsidRPr="00B24402">
              <w:rPr>
                <w:rFonts w:ascii="Calibri Light" w:hAnsi="Calibri Light" w:cs="Calibri Light"/>
                <w:b/>
                <w:bCs/>
                <w:iCs/>
                <w:sz w:val="20"/>
              </w:rPr>
              <w:t>.7Z</w:t>
            </w:r>
          </w:p>
        </w:tc>
        <w:tc>
          <w:tcPr>
            <w:tcW w:w="389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718879" w14:textId="77777777" w:rsidR="00DC6FDF" w:rsidRPr="00B24402" w:rsidRDefault="00DC6FDF" w:rsidP="00B926C4">
            <w:pPr>
              <w:jc w:val="both"/>
              <w:rPr>
                <w:rFonts w:ascii="Calibri Light" w:hAnsi="Calibri Light" w:cs="Calibri Light"/>
                <w:sz w:val="20"/>
              </w:rPr>
            </w:pPr>
            <w:proofErr w:type="spellStart"/>
            <w:r w:rsidRPr="00B24402">
              <w:rPr>
                <w:rFonts w:ascii="Calibri Light" w:hAnsi="Calibri Light" w:cs="Calibri Light"/>
                <w:sz w:val="20"/>
              </w:rPr>
              <w:t>application</w:t>
            </w:r>
            <w:proofErr w:type="spellEnd"/>
            <w:r w:rsidRPr="00B24402">
              <w:rPr>
                <w:rFonts w:ascii="Calibri Light" w:hAnsi="Calibri Light" w:cs="Calibri Light"/>
                <w:sz w:val="20"/>
              </w:rPr>
              <w:t>/x-7z-compressed</w:t>
            </w:r>
          </w:p>
        </w:tc>
        <w:tc>
          <w:tcPr>
            <w:tcW w:w="438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8D6C57" w14:textId="77777777" w:rsidR="00DC6FDF" w:rsidRPr="00B24402" w:rsidRDefault="00DC6FDF" w:rsidP="00B926C4">
            <w:pPr>
              <w:rPr>
                <w:rFonts w:ascii="Calibri Light" w:hAnsi="Calibri Light" w:cs="Calibri Light"/>
                <w:sz w:val="20"/>
              </w:rPr>
            </w:pPr>
            <w:r w:rsidRPr="00B24402">
              <w:rPr>
                <w:rFonts w:ascii="Calibri Light" w:hAnsi="Calibri Light" w:cs="Calibri Light"/>
                <w:sz w:val="20"/>
              </w:rPr>
              <w:t>Solo se contiene formati a loro volta conservabili</w:t>
            </w:r>
          </w:p>
        </w:tc>
      </w:tr>
    </w:tbl>
    <w:p w14:paraId="2014AB95" w14:textId="77777777" w:rsidR="00DC6FDF" w:rsidRPr="00B24402" w:rsidRDefault="00DC6FDF" w:rsidP="00DC6FDF">
      <w:pPr>
        <w:tabs>
          <w:tab w:val="left" w:pos="284"/>
        </w:tabs>
        <w:rPr>
          <w:rFonts w:ascii="Calibri Light" w:hAnsi="Calibri Light" w:cs="Calibri Light"/>
        </w:rPr>
      </w:pPr>
    </w:p>
    <w:tbl>
      <w:tblPr>
        <w:tblW w:w="0" w:type="auto"/>
        <w:tblInd w:w="108" w:type="dxa"/>
        <w:tblLook w:val="0000" w:firstRow="0" w:lastRow="0" w:firstColumn="0" w:lastColumn="0" w:noHBand="0" w:noVBand="0"/>
      </w:tblPr>
      <w:tblGrid>
        <w:gridCol w:w="1236"/>
        <w:gridCol w:w="3896"/>
        <w:gridCol w:w="4388"/>
      </w:tblGrid>
      <w:tr w:rsidR="00DC6FDF" w:rsidRPr="005F62C0" w14:paraId="3609C450" w14:textId="77777777" w:rsidTr="00B926C4">
        <w:trPr>
          <w:cantSplit/>
          <w:trHeight w:val="448"/>
        </w:trPr>
        <w:tc>
          <w:tcPr>
            <w:tcW w:w="9520" w:type="dxa"/>
            <w:gridSpan w:val="3"/>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540745B3" w14:textId="77777777" w:rsidR="00DC6FDF" w:rsidRPr="005F62C0" w:rsidRDefault="00DC6FDF" w:rsidP="00B926C4">
            <w:pPr>
              <w:jc w:val="center"/>
              <w:rPr>
                <w:rFonts w:ascii="Calibri Light" w:hAnsi="Calibri Light" w:cs="Calibri Light"/>
                <w:b/>
                <w:sz w:val="22"/>
                <w:szCs w:val="22"/>
              </w:rPr>
            </w:pPr>
            <w:r w:rsidRPr="005F62C0">
              <w:rPr>
                <w:rFonts w:ascii="Calibri Light" w:hAnsi="Calibri Light" w:cs="Calibri Light"/>
                <w:b/>
                <w:sz w:val="22"/>
                <w:szCs w:val="22"/>
              </w:rPr>
              <w:t>APPLICAZIONI CRITTOGRAFICHE</w:t>
            </w:r>
          </w:p>
        </w:tc>
      </w:tr>
      <w:tr w:rsidR="00DC6FDF" w:rsidRPr="005F62C0" w14:paraId="5E74FCD2" w14:textId="77777777" w:rsidTr="00B926C4">
        <w:trPr>
          <w:cantSplit/>
        </w:trPr>
        <w:tc>
          <w:tcPr>
            <w:tcW w:w="1236" w:type="dxa"/>
            <w:tcBorders>
              <w:top w:val="single" w:sz="4" w:space="0" w:color="000000"/>
              <w:left w:val="single" w:sz="4" w:space="0" w:color="000000"/>
              <w:bottom w:val="single" w:sz="4" w:space="0" w:color="000000"/>
            </w:tcBorders>
            <w:shd w:val="clear" w:color="auto" w:fill="808080" w:themeFill="background1" w:themeFillShade="80"/>
            <w:vAlign w:val="center"/>
          </w:tcPr>
          <w:p w14:paraId="2FBCF433" w14:textId="77777777" w:rsidR="00DC6FDF" w:rsidRPr="005F62C0" w:rsidRDefault="00DC6FDF" w:rsidP="00B926C4">
            <w:pPr>
              <w:jc w:val="center"/>
              <w:rPr>
                <w:rFonts w:ascii="Calibri Light" w:hAnsi="Calibri Light" w:cs="Calibri Light"/>
                <w:b/>
                <w:sz w:val="22"/>
                <w:szCs w:val="22"/>
              </w:rPr>
            </w:pPr>
            <w:r w:rsidRPr="005F62C0">
              <w:rPr>
                <w:rFonts w:ascii="Calibri Light" w:hAnsi="Calibri Light" w:cs="Calibri Light"/>
                <w:b/>
                <w:sz w:val="22"/>
                <w:szCs w:val="22"/>
              </w:rPr>
              <w:t>Estensione</w:t>
            </w:r>
          </w:p>
        </w:tc>
        <w:tc>
          <w:tcPr>
            <w:tcW w:w="3896" w:type="dxa"/>
            <w:tcBorders>
              <w:top w:val="single" w:sz="4" w:space="0" w:color="000000"/>
              <w:left w:val="single" w:sz="4" w:space="0" w:color="000000"/>
              <w:bottom w:val="single" w:sz="4" w:space="0" w:color="000000"/>
              <w:right w:val="single" w:sz="4" w:space="0" w:color="000000"/>
            </w:tcBorders>
            <w:shd w:val="clear" w:color="auto" w:fill="808080" w:themeFill="background1" w:themeFillShade="80"/>
          </w:tcPr>
          <w:p w14:paraId="7EF118C6" w14:textId="77777777" w:rsidR="00DC6FDF" w:rsidRPr="005F62C0" w:rsidRDefault="00DC6FDF" w:rsidP="00B926C4">
            <w:pPr>
              <w:jc w:val="center"/>
              <w:rPr>
                <w:rFonts w:ascii="Calibri Light" w:hAnsi="Calibri Light" w:cs="Calibri Light"/>
                <w:b/>
                <w:sz w:val="22"/>
                <w:szCs w:val="22"/>
              </w:rPr>
            </w:pPr>
            <w:r w:rsidRPr="005F62C0">
              <w:rPr>
                <w:rFonts w:ascii="Calibri Light" w:hAnsi="Calibri Light" w:cs="Calibri Light"/>
                <w:b/>
                <w:sz w:val="22"/>
                <w:szCs w:val="22"/>
              </w:rPr>
              <w:t>Tipo</w:t>
            </w:r>
          </w:p>
        </w:tc>
        <w:tc>
          <w:tcPr>
            <w:tcW w:w="4388" w:type="dxa"/>
            <w:tcBorders>
              <w:top w:val="single" w:sz="4" w:space="0" w:color="000000"/>
              <w:left w:val="single" w:sz="4" w:space="0" w:color="000000"/>
              <w:bottom w:val="single" w:sz="4" w:space="0" w:color="000000"/>
              <w:right w:val="single" w:sz="4" w:space="0" w:color="000000"/>
            </w:tcBorders>
            <w:shd w:val="clear" w:color="auto" w:fill="808080" w:themeFill="background1" w:themeFillShade="80"/>
            <w:vAlign w:val="center"/>
          </w:tcPr>
          <w:p w14:paraId="02505261" w14:textId="77777777" w:rsidR="00DC6FDF" w:rsidRPr="005F62C0" w:rsidRDefault="00DC6FDF" w:rsidP="00B926C4">
            <w:pPr>
              <w:jc w:val="center"/>
              <w:rPr>
                <w:rFonts w:ascii="Calibri Light" w:hAnsi="Calibri Light" w:cs="Calibri Light"/>
                <w:b/>
                <w:sz w:val="22"/>
                <w:szCs w:val="22"/>
              </w:rPr>
            </w:pPr>
            <w:r w:rsidRPr="005F62C0">
              <w:rPr>
                <w:rFonts w:ascii="Calibri Light" w:hAnsi="Calibri Light" w:cs="Calibri Light"/>
                <w:b/>
                <w:sz w:val="22"/>
                <w:szCs w:val="22"/>
              </w:rPr>
              <w:t xml:space="preserve">Note per la conservazione </w:t>
            </w:r>
          </w:p>
        </w:tc>
      </w:tr>
      <w:tr w:rsidR="00DC6FDF" w:rsidRPr="00B24402" w14:paraId="01745AD5" w14:textId="77777777" w:rsidTr="00B926C4">
        <w:trPr>
          <w:cantSplit/>
        </w:trPr>
        <w:tc>
          <w:tcPr>
            <w:tcW w:w="1236" w:type="dxa"/>
            <w:tcBorders>
              <w:top w:val="single" w:sz="4" w:space="0" w:color="000000"/>
              <w:left w:val="single" w:sz="4" w:space="0" w:color="000000"/>
              <w:bottom w:val="single" w:sz="4" w:space="0" w:color="000000"/>
            </w:tcBorders>
            <w:shd w:val="clear" w:color="auto" w:fill="FFFFFF"/>
            <w:vAlign w:val="center"/>
          </w:tcPr>
          <w:p w14:paraId="4913FD3A" w14:textId="77777777" w:rsidR="00DC6FDF" w:rsidRPr="00B24402" w:rsidRDefault="00DC6FDF" w:rsidP="00B926C4">
            <w:pPr>
              <w:rPr>
                <w:rFonts w:ascii="Calibri Light" w:hAnsi="Calibri Light" w:cs="Calibri Light"/>
                <w:b/>
                <w:bCs/>
                <w:iCs/>
                <w:sz w:val="20"/>
              </w:rPr>
            </w:pPr>
            <w:proofErr w:type="gramStart"/>
            <w:r w:rsidRPr="00B24402">
              <w:rPr>
                <w:rFonts w:ascii="Calibri Light" w:hAnsi="Calibri Light" w:cs="Calibri Light"/>
                <w:b/>
                <w:bCs/>
                <w:iCs/>
                <w:sz w:val="20"/>
              </w:rPr>
              <w:lastRenderedPageBreak/>
              <w:t>.P</w:t>
            </w:r>
            <w:proofErr w:type="gramEnd"/>
            <w:r w:rsidRPr="00B24402">
              <w:rPr>
                <w:rFonts w:ascii="Calibri Light" w:hAnsi="Calibri Light" w:cs="Calibri Light"/>
                <w:b/>
                <w:bCs/>
                <w:iCs/>
                <w:sz w:val="20"/>
              </w:rPr>
              <w:t>7M</w:t>
            </w:r>
          </w:p>
        </w:tc>
        <w:tc>
          <w:tcPr>
            <w:tcW w:w="389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E66AFF" w14:textId="77777777" w:rsidR="00DC6FDF" w:rsidRPr="00B24402" w:rsidRDefault="00DC6FDF" w:rsidP="00B926C4">
            <w:pPr>
              <w:jc w:val="both"/>
              <w:rPr>
                <w:rFonts w:ascii="Calibri Light" w:hAnsi="Calibri Light" w:cs="Calibri Light"/>
                <w:sz w:val="20"/>
              </w:rPr>
            </w:pPr>
            <w:proofErr w:type="spellStart"/>
            <w:r w:rsidRPr="00B24402">
              <w:rPr>
                <w:rFonts w:ascii="Calibri Light" w:hAnsi="Calibri Light" w:cs="Calibri Light"/>
                <w:sz w:val="20"/>
              </w:rPr>
              <w:t>application</w:t>
            </w:r>
            <w:proofErr w:type="spellEnd"/>
            <w:r w:rsidRPr="00B24402">
              <w:rPr>
                <w:rFonts w:ascii="Calibri Light" w:hAnsi="Calibri Light" w:cs="Calibri Light"/>
                <w:sz w:val="20"/>
              </w:rPr>
              <w:t>/pkcs7-mime</w:t>
            </w:r>
          </w:p>
        </w:tc>
        <w:tc>
          <w:tcPr>
            <w:tcW w:w="438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A372B6" w14:textId="77777777" w:rsidR="00DC6FDF" w:rsidRPr="00B24402" w:rsidRDefault="00DC6FDF" w:rsidP="00B926C4">
            <w:pPr>
              <w:rPr>
                <w:rFonts w:ascii="Calibri Light" w:hAnsi="Calibri Light" w:cs="Calibri Light"/>
                <w:sz w:val="20"/>
              </w:rPr>
            </w:pPr>
          </w:p>
        </w:tc>
      </w:tr>
      <w:tr w:rsidR="00DC6FDF" w:rsidRPr="00B24402" w14:paraId="1DA123D6" w14:textId="77777777" w:rsidTr="00B926C4">
        <w:trPr>
          <w:cantSplit/>
        </w:trPr>
        <w:tc>
          <w:tcPr>
            <w:tcW w:w="1236" w:type="dxa"/>
            <w:tcBorders>
              <w:top w:val="single" w:sz="4" w:space="0" w:color="000000"/>
              <w:left w:val="single" w:sz="4" w:space="0" w:color="000000"/>
              <w:bottom w:val="single" w:sz="4" w:space="0" w:color="000000"/>
            </w:tcBorders>
            <w:shd w:val="clear" w:color="auto" w:fill="FFFFFF"/>
            <w:vAlign w:val="center"/>
          </w:tcPr>
          <w:p w14:paraId="67CD3F05" w14:textId="77777777" w:rsidR="00DC6FDF" w:rsidRPr="00B24402" w:rsidRDefault="00DC6FDF" w:rsidP="00B926C4">
            <w:pPr>
              <w:rPr>
                <w:rFonts w:ascii="Calibri Light" w:hAnsi="Calibri Light" w:cs="Calibri Light"/>
                <w:b/>
                <w:bCs/>
                <w:iCs/>
                <w:sz w:val="20"/>
              </w:rPr>
            </w:pPr>
            <w:proofErr w:type="gramStart"/>
            <w:r w:rsidRPr="00B24402">
              <w:rPr>
                <w:rFonts w:ascii="Calibri Light" w:hAnsi="Calibri Light" w:cs="Calibri Light"/>
                <w:b/>
                <w:bCs/>
                <w:iCs/>
                <w:sz w:val="20"/>
              </w:rPr>
              <w:t>.TSR</w:t>
            </w:r>
            <w:proofErr w:type="gramEnd"/>
          </w:p>
        </w:tc>
        <w:tc>
          <w:tcPr>
            <w:tcW w:w="389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F79203" w14:textId="77777777" w:rsidR="00DC6FDF" w:rsidRPr="00B24402" w:rsidRDefault="00DC6FDF" w:rsidP="00B926C4">
            <w:pPr>
              <w:jc w:val="both"/>
              <w:rPr>
                <w:rFonts w:ascii="Calibri Light" w:hAnsi="Calibri Light" w:cs="Calibri Light"/>
                <w:sz w:val="20"/>
              </w:rPr>
            </w:pPr>
            <w:proofErr w:type="spellStart"/>
            <w:r w:rsidRPr="00B24402">
              <w:rPr>
                <w:rFonts w:ascii="Calibri Light" w:hAnsi="Calibri Light" w:cs="Calibri Light"/>
                <w:sz w:val="20"/>
              </w:rPr>
              <w:t>TimeStampResponse</w:t>
            </w:r>
            <w:proofErr w:type="spellEnd"/>
          </w:p>
        </w:tc>
        <w:tc>
          <w:tcPr>
            <w:tcW w:w="438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A9514E" w14:textId="77777777" w:rsidR="00DC6FDF" w:rsidRPr="00B24402" w:rsidRDefault="00DC6FDF" w:rsidP="00B926C4">
            <w:pPr>
              <w:rPr>
                <w:rFonts w:ascii="Calibri Light" w:hAnsi="Calibri Light" w:cs="Calibri Light"/>
                <w:sz w:val="20"/>
              </w:rPr>
            </w:pPr>
          </w:p>
        </w:tc>
      </w:tr>
      <w:tr w:rsidR="00DC6FDF" w:rsidRPr="00B24402" w14:paraId="03335126" w14:textId="77777777" w:rsidTr="00B926C4">
        <w:trPr>
          <w:cantSplit/>
        </w:trPr>
        <w:tc>
          <w:tcPr>
            <w:tcW w:w="1236" w:type="dxa"/>
            <w:tcBorders>
              <w:top w:val="single" w:sz="4" w:space="0" w:color="000000"/>
              <w:left w:val="single" w:sz="4" w:space="0" w:color="000000"/>
              <w:bottom w:val="single" w:sz="4" w:space="0" w:color="000000"/>
            </w:tcBorders>
            <w:shd w:val="clear" w:color="auto" w:fill="FFFFFF"/>
            <w:vAlign w:val="center"/>
          </w:tcPr>
          <w:p w14:paraId="49E87E04" w14:textId="77777777" w:rsidR="00DC6FDF" w:rsidRPr="00B24402" w:rsidRDefault="00DC6FDF" w:rsidP="00B926C4">
            <w:pPr>
              <w:rPr>
                <w:rFonts w:ascii="Calibri Light" w:hAnsi="Calibri Light" w:cs="Calibri Light"/>
                <w:b/>
                <w:bCs/>
                <w:iCs/>
                <w:sz w:val="20"/>
              </w:rPr>
            </w:pPr>
            <w:proofErr w:type="gramStart"/>
            <w:r w:rsidRPr="00B24402">
              <w:rPr>
                <w:rFonts w:ascii="Calibri Light" w:hAnsi="Calibri Light" w:cs="Calibri Light"/>
                <w:b/>
                <w:bCs/>
                <w:iCs/>
                <w:sz w:val="20"/>
              </w:rPr>
              <w:t>.TST</w:t>
            </w:r>
            <w:proofErr w:type="gramEnd"/>
          </w:p>
          <w:p w14:paraId="77373EE9" w14:textId="77777777" w:rsidR="00DC6FDF" w:rsidRPr="00B24402" w:rsidRDefault="00DC6FDF" w:rsidP="00B926C4">
            <w:pPr>
              <w:rPr>
                <w:rFonts w:ascii="Calibri Light" w:hAnsi="Calibri Light" w:cs="Calibri Light"/>
                <w:b/>
                <w:bCs/>
                <w:iCs/>
                <w:sz w:val="20"/>
              </w:rPr>
            </w:pPr>
            <w:r w:rsidRPr="00B24402">
              <w:rPr>
                <w:rFonts w:ascii="Calibri Light" w:hAnsi="Calibri Light" w:cs="Calibri Light"/>
                <w:b/>
                <w:bCs/>
                <w:iCs/>
                <w:sz w:val="20"/>
              </w:rPr>
              <w:t>.TS</w:t>
            </w:r>
          </w:p>
        </w:tc>
        <w:tc>
          <w:tcPr>
            <w:tcW w:w="389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755A39" w14:textId="77777777" w:rsidR="00DC6FDF" w:rsidRPr="00B24402" w:rsidRDefault="00DC6FDF" w:rsidP="00B926C4">
            <w:pPr>
              <w:jc w:val="both"/>
              <w:rPr>
                <w:rFonts w:ascii="Calibri Light" w:hAnsi="Calibri Light" w:cs="Calibri Light"/>
                <w:sz w:val="20"/>
              </w:rPr>
            </w:pPr>
            <w:proofErr w:type="spellStart"/>
            <w:r w:rsidRPr="00B24402">
              <w:rPr>
                <w:rFonts w:ascii="Calibri Light" w:hAnsi="Calibri Light" w:cs="Calibri Light"/>
                <w:sz w:val="20"/>
              </w:rPr>
              <w:t>TimeStampToken</w:t>
            </w:r>
            <w:proofErr w:type="spellEnd"/>
          </w:p>
        </w:tc>
        <w:tc>
          <w:tcPr>
            <w:tcW w:w="438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12EDA3" w14:textId="77777777" w:rsidR="00DC6FDF" w:rsidRPr="00B24402" w:rsidRDefault="00DC6FDF" w:rsidP="00B926C4">
            <w:pPr>
              <w:rPr>
                <w:rFonts w:ascii="Calibri Light" w:hAnsi="Calibri Light" w:cs="Calibri Light"/>
                <w:sz w:val="20"/>
              </w:rPr>
            </w:pPr>
          </w:p>
        </w:tc>
      </w:tr>
      <w:tr w:rsidR="00DC6FDF" w:rsidRPr="00B24402" w14:paraId="1E1669FF" w14:textId="77777777" w:rsidTr="00B926C4">
        <w:trPr>
          <w:cantSplit/>
        </w:trPr>
        <w:tc>
          <w:tcPr>
            <w:tcW w:w="1236" w:type="dxa"/>
            <w:tcBorders>
              <w:top w:val="single" w:sz="4" w:space="0" w:color="000000"/>
              <w:left w:val="single" w:sz="4" w:space="0" w:color="000000"/>
              <w:bottom w:val="single" w:sz="4" w:space="0" w:color="000000"/>
            </w:tcBorders>
            <w:shd w:val="clear" w:color="auto" w:fill="FFFFFF"/>
            <w:vAlign w:val="center"/>
          </w:tcPr>
          <w:p w14:paraId="62BCC47E" w14:textId="77777777" w:rsidR="00DC6FDF" w:rsidRPr="00B24402" w:rsidRDefault="00DC6FDF" w:rsidP="00B926C4">
            <w:pPr>
              <w:rPr>
                <w:rFonts w:ascii="Calibri Light" w:hAnsi="Calibri Light" w:cs="Calibri Light"/>
                <w:b/>
                <w:bCs/>
                <w:iCs/>
                <w:sz w:val="20"/>
              </w:rPr>
            </w:pPr>
            <w:proofErr w:type="gramStart"/>
            <w:r w:rsidRPr="00B24402">
              <w:rPr>
                <w:rFonts w:ascii="Calibri Light" w:hAnsi="Calibri Light" w:cs="Calibri Light"/>
                <w:b/>
                <w:bCs/>
                <w:iCs/>
                <w:sz w:val="20"/>
              </w:rPr>
              <w:t>.TSD</w:t>
            </w:r>
            <w:proofErr w:type="gramEnd"/>
          </w:p>
        </w:tc>
        <w:tc>
          <w:tcPr>
            <w:tcW w:w="389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CAFD9F" w14:textId="77777777" w:rsidR="00DC6FDF" w:rsidRPr="00B24402" w:rsidRDefault="00DC6FDF" w:rsidP="00B926C4">
            <w:pPr>
              <w:jc w:val="both"/>
              <w:rPr>
                <w:rFonts w:ascii="Calibri Light" w:hAnsi="Calibri Light" w:cs="Calibri Light"/>
                <w:sz w:val="20"/>
              </w:rPr>
            </w:pPr>
            <w:proofErr w:type="spellStart"/>
            <w:r w:rsidRPr="00B24402">
              <w:rPr>
                <w:rFonts w:ascii="Calibri Light" w:hAnsi="Calibri Light" w:cs="Calibri Light"/>
                <w:sz w:val="20"/>
              </w:rPr>
              <w:t>TimeStampedData</w:t>
            </w:r>
            <w:proofErr w:type="spellEnd"/>
          </w:p>
        </w:tc>
        <w:tc>
          <w:tcPr>
            <w:tcW w:w="438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70CA87" w14:textId="77777777" w:rsidR="00DC6FDF" w:rsidRPr="00B24402" w:rsidRDefault="00DC6FDF" w:rsidP="00B926C4">
            <w:pPr>
              <w:rPr>
                <w:rFonts w:ascii="Calibri Light" w:hAnsi="Calibri Light" w:cs="Calibri Light"/>
                <w:sz w:val="20"/>
              </w:rPr>
            </w:pPr>
          </w:p>
        </w:tc>
      </w:tr>
    </w:tbl>
    <w:p w14:paraId="5CED2404" w14:textId="77777777" w:rsidR="00DC6FDF" w:rsidRPr="00B24402" w:rsidRDefault="00DC6FDF" w:rsidP="00DC6FDF">
      <w:pPr>
        <w:pStyle w:val="T-02"/>
        <w:spacing w:after="0" w:line="276" w:lineRule="auto"/>
        <w:ind w:left="0"/>
        <w:rPr>
          <w:rFonts w:ascii="Calibri Light" w:hAnsi="Calibri Light" w:cs="Calibri Light"/>
          <w:szCs w:val="24"/>
        </w:rPr>
      </w:pPr>
    </w:p>
    <w:p w14:paraId="79631B24" w14:textId="18A15B90" w:rsidR="009171E8" w:rsidRPr="00B24402" w:rsidRDefault="009171E8" w:rsidP="009F22FA">
      <w:pPr>
        <w:spacing w:after="120" w:line="290" w:lineRule="exact"/>
        <w:jc w:val="both"/>
        <w:rPr>
          <w:rFonts w:ascii="Calibri Light" w:hAnsi="Calibri Light" w:cs="Calibri Light"/>
          <w:color w:val="000000"/>
          <w:sz w:val="22"/>
          <w:szCs w:val="22"/>
        </w:rPr>
      </w:pPr>
      <w:r w:rsidRPr="00B24402">
        <w:rPr>
          <w:rFonts w:ascii="Calibri Light" w:hAnsi="Calibri Light" w:cs="Calibri Light"/>
          <w:color w:val="000000"/>
          <w:sz w:val="22"/>
          <w:szCs w:val="22"/>
        </w:rPr>
        <w:t xml:space="preserve">Eventuali altri formati diversi da quelli sopra elencati, o </w:t>
      </w:r>
      <w:r w:rsidR="00FB11DF" w:rsidRPr="00B24402">
        <w:rPr>
          <w:rFonts w:ascii="Calibri Light" w:hAnsi="Calibri Light" w:cs="Calibri Light"/>
          <w:color w:val="000000"/>
          <w:sz w:val="22"/>
          <w:szCs w:val="22"/>
        </w:rPr>
        <w:t>dal sottoinsieme adottato</w:t>
      </w:r>
      <w:r w:rsidRPr="00B24402">
        <w:rPr>
          <w:rFonts w:ascii="Calibri Light" w:hAnsi="Calibri Light" w:cs="Calibri Light"/>
          <w:color w:val="000000"/>
          <w:sz w:val="22"/>
          <w:szCs w:val="22"/>
        </w:rPr>
        <w:t xml:space="preserve"> per la singola classe documentale, generano un’anomalia durante la fase di presa in carico e non vengono accettati dal sistema di conservazione senza specifica autorizzazione da parte del Responsabile della Conservazione</w:t>
      </w:r>
      <w:r w:rsidR="0057250D" w:rsidRPr="00B24402">
        <w:rPr>
          <w:rFonts w:ascii="Calibri Light" w:hAnsi="Calibri Light" w:cs="Calibri Light"/>
          <w:color w:val="000000"/>
          <w:sz w:val="22"/>
          <w:szCs w:val="22"/>
        </w:rPr>
        <w:t xml:space="preserve"> dell’ENTE</w:t>
      </w:r>
      <w:r w:rsidRPr="00B24402">
        <w:rPr>
          <w:rFonts w:ascii="Calibri Light" w:hAnsi="Calibri Light" w:cs="Calibri Light"/>
          <w:color w:val="000000"/>
          <w:sz w:val="22"/>
          <w:szCs w:val="22"/>
        </w:rPr>
        <w:t>.</w:t>
      </w:r>
    </w:p>
    <w:p w14:paraId="6F94B36A" w14:textId="3FECC58A" w:rsidR="00B95D8B" w:rsidRPr="00B24402" w:rsidRDefault="0004391E" w:rsidP="009F22FA">
      <w:pPr>
        <w:spacing w:after="120" w:line="290" w:lineRule="exact"/>
        <w:jc w:val="both"/>
        <w:rPr>
          <w:rFonts w:ascii="Calibri Light" w:hAnsi="Calibri Light" w:cs="Calibri Light"/>
          <w:color w:val="000000"/>
          <w:sz w:val="22"/>
          <w:szCs w:val="22"/>
        </w:rPr>
      </w:pPr>
      <w:r w:rsidRPr="00B24402">
        <w:rPr>
          <w:rFonts w:ascii="Calibri Light" w:hAnsi="Calibri Light" w:cs="Calibri Light"/>
          <w:color w:val="000000"/>
          <w:sz w:val="22"/>
          <w:szCs w:val="22"/>
        </w:rPr>
        <w:t>C</w:t>
      </w:r>
      <w:r w:rsidR="00B95D8B" w:rsidRPr="00B24402">
        <w:rPr>
          <w:rFonts w:ascii="Calibri Light" w:hAnsi="Calibri Light" w:cs="Calibri Light"/>
          <w:color w:val="000000"/>
          <w:sz w:val="22"/>
          <w:szCs w:val="22"/>
        </w:rPr>
        <w:t>ome espressamente</w:t>
      </w:r>
      <w:r w:rsidR="00B95D8B" w:rsidRPr="00B24402">
        <w:rPr>
          <w:rFonts w:ascii="Calibri Light" w:hAnsi="Calibri Light" w:cs="Calibri Light"/>
          <w:color w:val="1C7290"/>
          <w:sz w:val="22"/>
          <w:szCs w:val="22"/>
        </w:rPr>
        <w:t xml:space="preserve"> </w:t>
      </w:r>
      <w:r w:rsidR="00B95D8B" w:rsidRPr="00B24402">
        <w:rPr>
          <w:rFonts w:ascii="Calibri Light" w:hAnsi="Calibri Light" w:cs="Calibri Light"/>
          <w:color w:val="000000"/>
          <w:sz w:val="22"/>
          <w:szCs w:val="22"/>
        </w:rPr>
        <w:t xml:space="preserve">previsto </w:t>
      </w:r>
      <w:r w:rsidRPr="00B24402">
        <w:rPr>
          <w:rFonts w:ascii="Calibri Light" w:hAnsi="Calibri Light" w:cs="Calibri Light"/>
          <w:color w:val="000000"/>
          <w:sz w:val="22"/>
          <w:szCs w:val="22"/>
        </w:rPr>
        <w:t>dall’art. 4, comma 3, delle</w:t>
      </w:r>
      <w:r w:rsidR="00B95D8B" w:rsidRPr="00B24402">
        <w:rPr>
          <w:rFonts w:ascii="Calibri Light" w:hAnsi="Calibri Light" w:cs="Calibri Light"/>
          <w:color w:val="000000"/>
          <w:sz w:val="22"/>
          <w:szCs w:val="22"/>
        </w:rPr>
        <w:t xml:space="preserve"> regole tecniche di cui al DPCM 22 febbraio 2013</w:t>
      </w:r>
      <w:r w:rsidR="00657F69" w:rsidRPr="00B24402">
        <w:rPr>
          <w:rFonts w:ascii="Calibri Light" w:hAnsi="Calibri Light" w:cs="Calibri Light"/>
          <w:color w:val="000000"/>
          <w:sz w:val="22"/>
          <w:szCs w:val="22"/>
        </w:rPr>
        <w:t xml:space="preserve"> “Regole tecniche in materia di generazione, apposizione e verifica delle firme elettroniche avanzate, qualificate e digitali, ai sensi degli articoli 20, comma 3, 24, comma 4, 28, comma 3, 32, comma 3, lettera b), 35, comma 2, 36, comma 2, e 71”</w:t>
      </w:r>
      <w:r w:rsidR="00B95D8B" w:rsidRPr="00B24402">
        <w:rPr>
          <w:rFonts w:ascii="Calibri Light" w:hAnsi="Calibri Light" w:cs="Calibri Light"/>
          <w:color w:val="000000"/>
          <w:sz w:val="22"/>
          <w:szCs w:val="22"/>
        </w:rPr>
        <w:t>, i documenti informatici non devono contenere macroistruzioni o codici eseguibili.</w:t>
      </w:r>
    </w:p>
    <w:p w14:paraId="36B3D0D6" w14:textId="0CCA5B07" w:rsidR="0004391E" w:rsidRPr="00B24402" w:rsidRDefault="0004391E" w:rsidP="009F22FA">
      <w:pPr>
        <w:spacing w:after="120" w:line="290" w:lineRule="exact"/>
        <w:jc w:val="both"/>
        <w:rPr>
          <w:rFonts w:ascii="Calibri Light" w:hAnsi="Calibri Light" w:cs="Calibri Light"/>
          <w:color w:val="000000"/>
          <w:sz w:val="22"/>
          <w:szCs w:val="22"/>
        </w:rPr>
      </w:pPr>
      <w:r w:rsidRPr="00B24402">
        <w:rPr>
          <w:rFonts w:ascii="Calibri Light" w:hAnsi="Calibri Light" w:cs="Calibri Light"/>
          <w:color w:val="000000"/>
          <w:sz w:val="22"/>
          <w:szCs w:val="22"/>
        </w:rPr>
        <w:t>In ogni caso l’E</w:t>
      </w:r>
      <w:r w:rsidR="00980440" w:rsidRPr="00B24402">
        <w:rPr>
          <w:rFonts w:ascii="Calibri Light" w:hAnsi="Calibri Light" w:cs="Calibri Light"/>
          <w:color w:val="000000"/>
          <w:sz w:val="22"/>
          <w:szCs w:val="22"/>
        </w:rPr>
        <w:t>NTE</w:t>
      </w:r>
      <w:r w:rsidRPr="00B24402">
        <w:rPr>
          <w:rFonts w:ascii="Calibri Light" w:hAnsi="Calibri Light" w:cs="Calibri Light"/>
          <w:color w:val="000000"/>
          <w:sz w:val="22"/>
          <w:szCs w:val="22"/>
        </w:rPr>
        <w:t xml:space="preserve"> privilegia</w:t>
      </w:r>
      <w:r w:rsidR="00C93A01" w:rsidRPr="00B24402">
        <w:rPr>
          <w:rFonts w:ascii="Calibri Light" w:hAnsi="Calibri Light" w:cs="Calibri Light"/>
          <w:color w:val="000000"/>
          <w:sz w:val="22"/>
          <w:szCs w:val="22"/>
        </w:rPr>
        <w:t>, ove possibile,</w:t>
      </w:r>
      <w:r w:rsidRPr="00B24402">
        <w:rPr>
          <w:rFonts w:ascii="Calibri Light" w:hAnsi="Calibri Light" w:cs="Calibri Light"/>
          <w:color w:val="000000"/>
          <w:sz w:val="22"/>
          <w:szCs w:val="22"/>
        </w:rPr>
        <w:t xml:space="preserve"> l’utilizzo del formato PDF/A.</w:t>
      </w:r>
    </w:p>
    <w:p w14:paraId="2B5F67CD" w14:textId="4F78A9F9" w:rsidR="00315AB8" w:rsidRPr="00B24402" w:rsidRDefault="00980440" w:rsidP="009F22FA">
      <w:pPr>
        <w:spacing w:after="120" w:line="290" w:lineRule="exact"/>
        <w:jc w:val="both"/>
        <w:rPr>
          <w:rStyle w:val="Titolo2-numeratoCarattere"/>
          <w:rFonts w:ascii="Calibri Light" w:hAnsi="Calibri Light" w:cs="Calibri Light"/>
          <w:b w:val="0"/>
          <w:bCs w:val="0"/>
          <w:color w:val="000000"/>
          <w:kern w:val="0"/>
          <w:sz w:val="22"/>
          <w:szCs w:val="22"/>
        </w:rPr>
      </w:pPr>
      <w:r w:rsidRPr="00B24402">
        <w:rPr>
          <w:rFonts w:ascii="Calibri Light" w:hAnsi="Calibri Light" w:cs="Calibri Light"/>
          <w:color w:val="000000"/>
          <w:sz w:val="22"/>
          <w:szCs w:val="22"/>
        </w:rPr>
        <w:t>Per</w:t>
      </w:r>
      <w:r w:rsidR="00B95D8B" w:rsidRPr="00B24402">
        <w:rPr>
          <w:rFonts w:ascii="Calibri Light" w:hAnsi="Calibri Light" w:cs="Calibri Light"/>
          <w:color w:val="000000"/>
          <w:sz w:val="22"/>
          <w:szCs w:val="22"/>
        </w:rPr>
        <w:t xml:space="preserve"> ogni classe documentale è configurabile un insieme di formati accettati e i</w:t>
      </w:r>
      <w:r w:rsidR="00E4699E" w:rsidRPr="00B24402">
        <w:rPr>
          <w:rFonts w:ascii="Calibri Light" w:hAnsi="Calibri Light" w:cs="Calibri Light"/>
          <w:color w:val="000000"/>
          <w:sz w:val="22"/>
          <w:szCs w:val="22"/>
        </w:rPr>
        <w:t>l R</w:t>
      </w:r>
      <w:r w:rsidR="00B95D8B" w:rsidRPr="00B24402">
        <w:rPr>
          <w:rFonts w:ascii="Calibri Light" w:hAnsi="Calibri Light" w:cs="Calibri Light"/>
          <w:color w:val="000000"/>
          <w:sz w:val="22"/>
          <w:szCs w:val="22"/>
        </w:rPr>
        <w:t>esponsabile della conservazione dell’ENTE</w:t>
      </w:r>
      <w:r w:rsidR="00673912" w:rsidRPr="00B24402">
        <w:rPr>
          <w:rFonts w:ascii="Calibri Light" w:hAnsi="Calibri Light" w:cs="Calibri Light"/>
          <w:color w:val="000000"/>
          <w:sz w:val="22"/>
          <w:szCs w:val="22"/>
        </w:rPr>
        <w:t>, sotto la propria responsabilità,</w:t>
      </w:r>
      <w:r w:rsidR="00B95D8B" w:rsidRPr="00B24402">
        <w:rPr>
          <w:rFonts w:ascii="Calibri Light" w:hAnsi="Calibri Light" w:cs="Calibri Light"/>
          <w:color w:val="000000"/>
          <w:sz w:val="22"/>
          <w:szCs w:val="22"/>
        </w:rPr>
        <w:t xml:space="preserve"> in accordo con REGIONE e INSIEL </w:t>
      </w:r>
      <w:r w:rsidR="00E4699E" w:rsidRPr="00B24402">
        <w:rPr>
          <w:rFonts w:ascii="Calibri Light" w:hAnsi="Calibri Light" w:cs="Calibri Light"/>
          <w:color w:val="000000"/>
          <w:sz w:val="22"/>
          <w:szCs w:val="22"/>
        </w:rPr>
        <w:t>ha</w:t>
      </w:r>
      <w:r w:rsidR="002A7D45" w:rsidRPr="00B24402">
        <w:rPr>
          <w:rFonts w:ascii="Calibri Light" w:hAnsi="Calibri Light" w:cs="Calibri Light"/>
          <w:color w:val="000000"/>
          <w:sz w:val="22"/>
          <w:szCs w:val="22"/>
        </w:rPr>
        <w:t>, in casi eccezionali,</w:t>
      </w:r>
      <w:r w:rsidR="00E4699E" w:rsidRPr="00B24402">
        <w:rPr>
          <w:rFonts w:ascii="Calibri Light" w:hAnsi="Calibri Light" w:cs="Calibri Light"/>
          <w:color w:val="000000"/>
          <w:sz w:val="22"/>
          <w:szCs w:val="22"/>
        </w:rPr>
        <w:t xml:space="preserve"> facoltà di estendere la tipologia di formati accettati</w:t>
      </w:r>
      <w:r w:rsidR="00B95D8B" w:rsidRPr="00B24402">
        <w:rPr>
          <w:rFonts w:ascii="Calibri Light" w:hAnsi="Calibri Light" w:cs="Calibri Light"/>
          <w:color w:val="000000"/>
          <w:sz w:val="22"/>
          <w:szCs w:val="22"/>
        </w:rPr>
        <w:t xml:space="preserve"> motivandone </w:t>
      </w:r>
      <w:r w:rsidR="007F3AF2" w:rsidRPr="00B24402">
        <w:rPr>
          <w:rFonts w:ascii="Calibri Light" w:hAnsi="Calibri Light" w:cs="Calibri Light"/>
          <w:color w:val="000000"/>
          <w:sz w:val="22"/>
          <w:szCs w:val="22"/>
        </w:rPr>
        <w:t>contestualmente</w:t>
      </w:r>
      <w:r w:rsidR="002A7D45" w:rsidRPr="00B24402">
        <w:rPr>
          <w:rFonts w:ascii="Calibri Light" w:hAnsi="Calibri Light" w:cs="Calibri Light"/>
          <w:color w:val="000000"/>
          <w:sz w:val="22"/>
          <w:szCs w:val="22"/>
        </w:rPr>
        <w:t xml:space="preserve"> </w:t>
      </w:r>
      <w:r w:rsidR="00B95D8B" w:rsidRPr="00B24402">
        <w:rPr>
          <w:rFonts w:ascii="Calibri Light" w:hAnsi="Calibri Light" w:cs="Calibri Light"/>
          <w:color w:val="000000"/>
          <w:sz w:val="22"/>
          <w:szCs w:val="22"/>
        </w:rPr>
        <w:t>le ragioni</w:t>
      </w:r>
      <w:r w:rsidR="00E4699E" w:rsidRPr="00B24402">
        <w:rPr>
          <w:rFonts w:ascii="Calibri Light" w:hAnsi="Calibri Light" w:cs="Calibri Light"/>
          <w:color w:val="000000"/>
          <w:sz w:val="22"/>
          <w:szCs w:val="22"/>
        </w:rPr>
        <w:t>.</w:t>
      </w:r>
      <w:r w:rsidR="007756ED" w:rsidRPr="00B24402">
        <w:rPr>
          <w:rFonts w:ascii="Calibri Light" w:hAnsi="Calibri Light" w:cs="Calibri Light"/>
          <w:color w:val="000000"/>
          <w:sz w:val="22"/>
          <w:szCs w:val="22"/>
        </w:rPr>
        <w:t xml:space="preserve"> </w:t>
      </w:r>
    </w:p>
    <w:bookmarkEnd w:id="7"/>
    <w:bookmarkEnd w:id="8"/>
    <w:p w14:paraId="061DF6F2" w14:textId="77777777" w:rsidR="004E238E" w:rsidRPr="00B24402" w:rsidRDefault="004E238E" w:rsidP="004E238E">
      <w:pPr>
        <w:pStyle w:val="Corpodeltesto2"/>
        <w:rPr>
          <w:rFonts w:ascii="Calibri Light" w:hAnsi="Calibri Light" w:cs="Calibri Light"/>
          <w:sz w:val="22"/>
          <w:szCs w:val="22"/>
        </w:rPr>
      </w:pPr>
    </w:p>
    <w:p w14:paraId="540BDA29" w14:textId="77777777" w:rsidR="000A1883" w:rsidRPr="00B24402" w:rsidRDefault="000A1883" w:rsidP="000A1883">
      <w:pPr>
        <w:pStyle w:val="T-01"/>
        <w:rPr>
          <w:rStyle w:val="Titolo2-numeratoCarattere"/>
          <w:rFonts w:ascii="Calibri Light" w:hAnsi="Calibri Light" w:cs="Calibri Light"/>
          <w:b w:val="0"/>
          <w:bCs w:val="0"/>
          <w:sz w:val="24"/>
          <w:szCs w:val="24"/>
        </w:rPr>
      </w:pPr>
      <w:hyperlink w:anchor="indice" w:history="1">
        <w:r w:rsidRPr="00B24402">
          <w:rPr>
            <w:rStyle w:val="Collegamentoipertestuale"/>
            <w:rFonts w:ascii="Calibri Light" w:hAnsi="Calibri Light" w:cs="Calibri Light"/>
            <w:kern w:val="32"/>
            <w:sz w:val="22"/>
            <w:szCs w:val="22"/>
          </w:rPr>
          <w:t>Torna al sommario</w:t>
        </w:r>
      </w:hyperlink>
    </w:p>
    <w:p w14:paraId="469762BA" w14:textId="77777777" w:rsidR="004E238E" w:rsidRPr="00B24402" w:rsidRDefault="00541DC6" w:rsidP="004E238E">
      <w:pPr>
        <w:pStyle w:val="Corpodeltesto2"/>
        <w:rPr>
          <w:rFonts w:ascii="Calibri Light" w:hAnsi="Calibri Light" w:cs="Calibri Light"/>
        </w:rPr>
      </w:pPr>
      <w:r w:rsidRPr="00B24402">
        <w:rPr>
          <w:rFonts w:ascii="Calibri Light" w:hAnsi="Calibri Light" w:cs="Calibri Light"/>
        </w:rPr>
        <w:br w:type="page"/>
      </w:r>
    </w:p>
    <w:p w14:paraId="38B357FB" w14:textId="77777777" w:rsidR="00102ED1" w:rsidRPr="00B24402" w:rsidRDefault="00102ED1" w:rsidP="005F62C0">
      <w:pPr>
        <w:pStyle w:val="Titolo1"/>
        <w:spacing w:after="120"/>
        <w:ind w:left="357" w:hanging="357"/>
        <w:rPr>
          <w:rStyle w:val="Titolo2-numeratoCarattere"/>
          <w:rFonts w:ascii="Calibri Light" w:hAnsi="Calibri Light" w:cs="Calibri Light"/>
          <w:b/>
          <w:bCs/>
          <w:sz w:val="24"/>
          <w:szCs w:val="24"/>
        </w:rPr>
      </w:pPr>
      <w:bookmarkStart w:id="9" w:name="_Toc188430494"/>
      <w:bookmarkStart w:id="10" w:name="_Toc148950598"/>
      <w:r w:rsidRPr="00B24402">
        <w:rPr>
          <w:rStyle w:val="Titolo2-numeratoCarattere"/>
          <w:rFonts w:ascii="Calibri Light" w:hAnsi="Calibri Light" w:cs="Calibri Light"/>
          <w:b/>
          <w:bCs/>
          <w:sz w:val="24"/>
          <w:szCs w:val="24"/>
        </w:rPr>
        <w:lastRenderedPageBreak/>
        <w:t>Descrizione delle classi documentali</w:t>
      </w:r>
      <w:bookmarkEnd w:id="9"/>
      <w:bookmarkEnd w:id="10"/>
      <w:r w:rsidR="006A7CF1" w:rsidRPr="00B24402">
        <w:rPr>
          <w:rStyle w:val="Titolo2-numeratoCarattere"/>
          <w:rFonts w:ascii="Calibri Light" w:hAnsi="Calibri Light" w:cs="Calibri Light"/>
          <w:b/>
          <w:bCs/>
          <w:sz w:val="24"/>
          <w:szCs w:val="24"/>
        </w:rPr>
        <w:t xml:space="preserve"> </w:t>
      </w:r>
    </w:p>
    <w:p w14:paraId="4E53CAA5" w14:textId="7AEBAE9E" w:rsidR="00497793" w:rsidRPr="00B24402" w:rsidRDefault="00497793" w:rsidP="009F22FA">
      <w:pPr>
        <w:pStyle w:val="T-02"/>
        <w:spacing w:after="120"/>
        <w:ind w:left="0"/>
        <w:rPr>
          <w:rFonts w:ascii="Calibri Light" w:hAnsi="Calibri Light" w:cs="Calibri Light"/>
          <w:sz w:val="22"/>
          <w:szCs w:val="22"/>
        </w:rPr>
      </w:pPr>
      <w:r w:rsidRPr="00B24402">
        <w:rPr>
          <w:rFonts w:ascii="Calibri Light" w:hAnsi="Calibri Light" w:cs="Calibri Light"/>
          <w:sz w:val="22"/>
          <w:szCs w:val="22"/>
        </w:rPr>
        <w:t>La classe documentale definisce tutte le caratteristiche di un</w:t>
      </w:r>
      <w:r w:rsidR="006A7CF1" w:rsidRPr="00B24402">
        <w:rPr>
          <w:rFonts w:ascii="Calibri Light" w:hAnsi="Calibri Light" w:cs="Calibri Light"/>
          <w:sz w:val="22"/>
          <w:szCs w:val="22"/>
        </w:rPr>
        <w:t xml:space="preserve">a </w:t>
      </w:r>
      <w:r w:rsidRPr="00B24402">
        <w:rPr>
          <w:rFonts w:ascii="Calibri Light" w:hAnsi="Calibri Light" w:cs="Calibri Light"/>
          <w:sz w:val="22"/>
          <w:szCs w:val="22"/>
        </w:rPr>
        <w:t>tipologia di documento da sottoporre a conservazione, individuando le informaz</w:t>
      </w:r>
      <w:r w:rsidR="006D0820" w:rsidRPr="00B24402">
        <w:rPr>
          <w:rFonts w:ascii="Calibri Light" w:hAnsi="Calibri Light" w:cs="Calibri Light"/>
          <w:sz w:val="22"/>
          <w:szCs w:val="22"/>
        </w:rPr>
        <w:t>ioni necessarie a qualificare e</w:t>
      </w:r>
      <w:r w:rsidRPr="00B24402">
        <w:rPr>
          <w:rFonts w:ascii="Calibri Light" w:hAnsi="Calibri Light" w:cs="Calibri Light"/>
          <w:sz w:val="22"/>
          <w:szCs w:val="22"/>
        </w:rPr>
        <w:t xml:space="preserve"> identificare univocamente ogni singolo documento. Ha parametri specifici di comportamento ed attributi o metadati propri.</w:t>
      </w:r>
    </w:p>
    <w:p w14:paraId="7F920104" w14:textId="77777777" w:rsidR="00497793" w:rsidRPr="00B24402" w:rsidRDefault="006A7CF1" w:rsidP="009F22FA">
      <w:pPr>
        <w:pStyle w:val="T-02"/>
        <w:spacing w:after="120"/>
        <w:ind w:left="0"/>
        <w:rPr>
          <w:rFonts w:ascii="Calibri Light" w:hAnsi="Calibri Light" w:cs="Calibri Light"/>
          <w:sz w:val="22"/>
          <w:szCs w:val="22"/>
        </w:rPr>
      </w:pPr>
      <w:r w:rsidRPr="00B24402">
        <w:rPr>
          <w:rFonts w:ascii="Calibri Light" w:hAnsi="Calibri Light" w:cs="Calibri Light"/>
          <w:sz w:val="22"/>
          <w:szCs w:val="22"/>
        </w:rPr>
        <w:t xml:space="preserve">Tutte le classi documentali ereditano metadati comuni descritti nel paragrafo successivo e si caratterizzano mediante ulteriori </w:t>
      </w:r>
      <w:r w:rsidR="00497793" w:rsidRPr="00B24402">
        <w:rPr>
          <w:rFonts w:ascii="Calibri Light" w:hAnsi="Calibri Light" w:cs="Calibri Light"/>
          <w:sz w:val="22"/>
          <w:szCs w:val="22"/>
        </w:rPr>
        <w:t xml:space="preserve">attributi </w:t>
      </w:r>
      <w:r w:rsidRPr="00B24402">
        <w:rPr>
          <w:rFonts w:ascii="Calibri Light" w:hAnsi="Calibri Light" w:cs="Calibri Light"/>
          <w:sz w:val="22"/>
          <w:szCs w:val="22"/>
        </w:rPr>
        <w:t>e metadati specifici.</w:t>
      </w:r>
    </w:p>
    <w:p w14:paraId="1F3DF7EE" w14:textId="77777777" w:rsidR="006A7CF1" w:rsidRPr="00B24402" w:rsidRDefault="002C4F99" w:rsidP="009F22FA">
      <w:pPr>
        <w:pStyle w:val="T-02"/>
        <w:spacing w:after="120"/>
        <w:ind w:left="0"/>
        <w:rPr>
          <w:rFonts w:ascii="Calibri Light" w:hAnsi="Calibri Light" w:cs="Calibri Light"/>
          <w:sz w:val="22"/>
          <w:szCs w:val="22"/>
        </w:rPr>
      </w:pPr>
      <w:r w:rsidRPr="00B24402">
        <w:rPr>
          <w:rFonts w:ascii="Calibri Light" w:hAnsi="Calibri Light" w:cs="Calibri Light"/>
          <w:sz w:val="22"/>
          <w:szCs w:val="22"/>
        </w:rPr>
        <w:t xml:space="preserve">Per chiarezza espositiva del contesto documentale di riferimento, sono state definite famiglie di classi documentali (es. fatturazione elettronica) per le quali sono riportate </w:t>
      </w:r>
      <w:r w:rsidR="00CD4EF7" w:rsidRPr="00B24402">
        <w:rPr>
          <w:rFonts w:ascii="Calibri Light" w:hAnsi="Calibri Light" w:cs="Calibri Light"/>
          <w:sz w:val="22"/>
          <w:szCs w:val="22"/>
        </w:rPr>
        <w:t>informazioni</w:t>
      </w:r>
      <w:r w:rsidRPr="00B24402">
        <w:rPr>
          <w:rFonts w:ascii="Calibri Light" w:hAnsi="Calibri Light" w:cs="Calibri Light"/>
          <w:sz w:val="22"/>
          <w:szCs w:val="22"/>
        </w:rPr>
        <w:t xml:space="preserve"> comuni a tutte le classi in esse contenute</w:t>
      </w:r>
      <w:r w:rsidR="00CD4EF7" w:rsidRPr="00B24402">
        <w:rPr>
          <w:rFonts w:ascii="Calibri Light" w:hAnsi="Calibri Light" w:cs="Calibri Light"/>
          <w:sz w:val="22"/>
          <w:szCs w:val="22"/>
        </w:rPr>
        <w:t xml:space="preserve"> ed in particolare:</w:t>
      </w:r>
    </w:p>
    <w:p w14:paraId="275D3A82" w14:textId="0439E557" w:rsidR="00CD4EF7" w:rsidRPr="00B24402" w:rsidRDefault="00CD4EF7" w:rsidP="009F22FA">
      <w:pPr>
        <w:pStyle w:val="T-02"/>
        <w:numPr>
          <w:ilvl w:val="0"/>
          <w:numId w:val="3"/>
        </w:numPr>
        <w:spacing w:after="120"/>
        <w:rPr>
          <w:rFonts w:ascii="Calibri Light" w:hAnsi="Calibri Light" w:cs="Calibri Light"/>
          <w:sz w:val="22"/>
          <w:szCs w:val="22"/>
        </w:rPr>
      </w:pPr>
      <w:r w:rsidRPr="00B24402">
        <w:rPr>
          <w:rFonts w:ascii="Calibri Light" w:hAnsi="Calibri Light" w:cs="Calibri Light"/>
          <w:sz w:val="22"/>
          <w:szCs w:val="22"/>
        </w:rPr>
        <w:t>nome famiglia di classi documentali e sua descrizione</w:t>
      </w:r>
      <w:r w:rsidR="00980440" w:rsidRPr="00B24402">
        <w:rPr>
          <w:rFonts w:ascii="Calibri Light" w:hAnsi="Calibri Light" w:cs="Calibri Light"/>
          <w:sz w:val="22"/>
          <w:szCs w:val="22"/>
        </w:rPr>
        <w:t>;</w:t>
      </w:r>
    </w:p>
    <w:p w14:paraId="3E9A46EC" w14:textId="244850E5" w:rsidR="00CD4EF7" w:rsidRPr="00B24402" w:rsidRDefault="00CD4EF7" w:rsidP="009F22FA">
      <w:pPr>
        <w:pStyle w:val="T-02"/>
        <w:numPr>
          <w:ilvl w:val="0"/>
          <w:numId w:val="3"/>
        </w:numPr>
        <w:spacing w:after="120"/>
        <w:rPr>
          <w:rFonts w:ascii="Calibri Light" w:hAnsi="Calibri Light" w:cs="Calibri Light"/>
          <w:sz w:val="22"/>
          <w:szCs w:val="22"/>
        </w:rPr>
      </w:pPr>
      <w:r w:rsidRPr="00B24402">
        <w:rPr>
          <w:rFonts w:ascii="Calibri Light" w:hAnsi="Calibri Light" w:cs="Calibri Light"/>
          <w:sz w:val="22"/>
          <w:szCs w:val="22"/>
        </w:rPr>
        <w:t>eventuale normativa di riferimento</w:t>
      </w:r>
      <w:r w:rsidR="00980440" w:rsidRPr="00B24402">
        <w:rPr>
          <w:rFonts w:ascii="Calibri Light" w:hAnsi="Calibri Light" w:cs="Calibri Light"/>
          <w:sz w:val="22"/>
          <w:szCs w:val="22"/>
        </w:rPr>
        <w:t>;</w:t>
      </w:r>
    </w:p>
    <w:p w14:paraId="3F9FA054" w14:textId="58EFA63D" w:rsidR="00CD4EF7" w:rsidRPr="00B24402" w:rsidRDefault="00CD4EF7" w:rsidP="009F22FA">
      <w:pPr>
        <w:pStyle w:val="T-02"/>
        <w:numPr>
          <w:ilvl w:val="0"/>
          <w:numId w:val="3"/>
        </w:numPr>
        <w:spacing w:after="120"/>
        <w:rPr>
          <w:rFonts w:ascii="Calibri Light" w:hAnsi="Calibri Light" w:cs="Calibri Light"/>
          <w:sz w:val="22"/>
          <w:szCs w:val="22"/>
        </w:rPr>
      </w:pPr>
      <w:r w:rsidRPr="00B24402">
        <w:rPr>
          <w:rFonts w:ascii="Calibri Light" w:hAnsi="Calibri Light" w:cs="Calibri Light"/>
          <w:sz w:val="22"/>
          <w:szCs w:val="22"/>
        </w:rPr>
        <w:t>elenco delle classi documentali appartenenti alla famiglia</w:t>
      </w:r>
      <w:r w:rsidR="00980440" w:rsidRPr="00B24402">
        <w:rPr>
          <w:rFonts w:ascii="Calibri Light" w:hAnsi="Calibri Light" w:cs="Calibri Light"/>
          <w:sz w:val="22"/>
          <w:szCs w:val="22"/>
        </w:rPr>
        <w:t>;</w:t>
      </w:r>
    </w:p>
    <w:p w14:paraId="69D69320" w14:textId="77777777" w:rsidR="00CD4EF7" w:rsidRPr="00B24402" w:rsidRDefault="00CD4EF7" w:rsidP="009F22FA">
      <w:pPr>
        <w:pStyle w:val="T-02"/>
        <w:numPr>
          <w:ilvl w:val="0"/>
          <w:numId w:val="3"/>
        </w:numPr>
        <w:spacing w:after="120"/>
        <w:rPr>
          <w:rFonts w:ascii="Calibri Light" w:hAnsi="Calibri Light" w:cs="Calibri Light"/>
          <w:sz w:val="22"/>
          <w:szCs w:val="22"/>
        </w:rPr>
      </w:pPr>
      <w:r w:rsidRPr="00B24402">
        <w:rPr>
          <w:rFonts w:ascii="Calibri Light" w:hAnsi="Calibri Light" w:cs="Calibri Light"/>
          <w:sz w:val="22"/>
          <w:szCs w:val="22"/>
        </w:rPr>
        <w:t>eventuale strategia di conservazione</w:t>
      </w:r>
      <w:r w:rsidR="00B17F96" w:rsidRPr="00B24402">
        <w:rPr>
          <w:rFonts w:ascii="Calibri Light" w:hAnsi="Calibri Light" w:cs="Calibri Light"/>
          <w:sz w:val="22"/>
          <w:szCs w:val="22"/>
        </w:rPr>
        <w:t>.</w:t>
      </w:r>
    </w:p>
    <w:p w14:paraId="67D71FF1" w14:textId="60013C8A" w:rsidR="00497793" w:rsidRPr="00B24402" w:rsidRDefault="00CD4EF7" w:rsidP="009F22FA">
      <w:pPr>
        <w:pStyle w:val="T-02"/>
        <w:spacing w:after="120"/>
        <w:ind w:left="0"/>
        <w:rPr>
          <w:rFonts w:ascii="Calibri Light" w:hAnsi="Calibri Light" w:cs="Calibri Light"/>
          <w:sz w:val="22"/>
          <w:szCs w:val="22"/>
        </w:rPr>
      </w:pPr>
      <w:r w:rsidRPr="00B24402">
        <w:rPr>
          <w:rFonts w:ascii="Calibri Light" w:hAnsi="Calibri Light" w:cs="Calibri Light"/>
          <w:sz w:val="22"/>
          <w:szCs w:val="22"/>
        </w:rPr>
        <w:t>P</w:t>
      </w:r>
      <w:r w:rsidR="00497793" w:rsidRPr="00B24402">
        <w:rPr>
          <w:rFonts w:ascii="Calibri Light" w:hAnsi="Calibri Light" w:cs="Calibri Light"/>
          <w:sz w:val="22"/>
          <w:szCs w:val="22"/>
        </w:rPr>
        <w:t xml:space="preserve">er ciascuna classe documentale </w:t>
      </w:r>
      <w:r w:rsidR="00B34C56" w:rsidRPr="00B24402">
        <w:rPr>
          <w:rFonts w:ascii="Calibri Light" w:hAnsi="Calibri Light" w:cs="Calibri Light"/>
          <w:sz w:val="22"/>
          <w:szCs w:val="22"/>
        </w:rPr>
        <w:t xml:space="preserve">vengono individuate </w:t>
      </w:r>
      <w:r w:rsidR="00497793" w:rsidRPr="00B24402">
        <w:rPr>
          <w:rFonts w:ascii="Calibri Light" w:hAnsi="Calibri Light" w:cs="Calibri Light"/>
          <w:sz w:val="22"/>
          <w:szCs w:val="22"/>
        </w:rPr>
        <w:t>e defini</w:t>
      </w:r>
      <w:r w:rsidR="00B34C56" w:rsidRPr="00B24402">
        <w:rPr>
          <w:rFonts w:ascii="Calibri Light" w:hAnsi="Calibri Light" w:cs="Calibri Light"/>
          <w:sz w:val="22"/>
          <w:szCs w:val="22"/>
        </w:rPr>
        <w:t>te</w:t>
      </w:r>
      <w:r w:rsidR="00497793" w:rsidRPr="00B24402">
        <w:rPr>
          <w:rFonts w:ascii="Calibri Light" w:hAnsi="Calibri Light" w:cs="Calibri Light"/>
          <w:sz w:val="22"/>
          <w:szCs w:val="22"/>
        </w:rPr>
        <w:t xml:space="preserve"> le seguenti informazioni</w:t>
      </w:r>
      <w:r w:rsidR="00593D4F" w:rsidRPr="00B24402">
        <w:rPr>
          <w:rFonts w:ascii="Calibri Light" w:hAnsi="Calibri Light" w:cs="Calibri Light"/>
          <w:sz w:val="22"/>
          <w:szCs w:val="22"/>
        </w:rPr>
        <w:t xml:space="preserve"> minime</w:t>
      </w:r>
      <w:r w:rsidR="00497793" w:rsidRPr="00B24402">
        <w:rPr>
          <w:rFonts w:ascii="Calibri Light" w:hAnsi="Calibri Light" w:cs="Calibri Light"/>
          <w:sz w:val="22"/>
          <w:szCs w:val="22"/>
        </w:rPr>
        <w:t>:</w:t>
      </w:r>
    </w:p>
    <w:p w14:paraId="42F16147" w14:textId="01FE02C6" w:rsidR="00102ED1" w:rsidRPr="00B24402" w:rsidRDefault="00102ED1" w:rsidP="009F22FA">
      <w:pPr>
        <w:pStyle w:val="T-02"/>
        <w:numPr>
          <w:ilvl w:val="0"/>
          <w:numId w:val="3"/>
        </w:numPr>
        <w:spacing w:after="120"/>
        <w:rPr>
          <w:rFonts w:ascii="Calibri Light" w:hAnsi="Calibri Light" w:cs="Calibri Light"/>
          <w:sz w:val="22"/>
          <w:szCs w:val="22"/>
        </w:rPr>
      </w:pPr>
      <w:r w:rsidRPr="00B24402">
        <w:rPr>
          <w:rFonts w:ascii="Calibri Light" w:hAnsi="Calibri Light" w:cs="Calibri Light"/>
          <w:sz w:val="22"/>
          <w:szCs w:val="22"/>
        </w:rPr>
        <w:t>nome classe documentale</w:t>
      </w:r>
      <w:r w:rsidR="006424BF" w:rsidRPr="00B24402">
        <w:rPr>
          <w:rFonts w:ascii="Calibri Light" w:hAnsi="Calibri Light" w:cs="Calibri Light"/>
          <w:sz w:val="22"/>
          <w:szCs w:val="22"/>
        </w:rPr>
        <w:t xml:space="preserve"> e sua descrizione</w:t>
      </w:r>
      <w:r w:rsidR="00980440" w:rsidRPr="00B24402">
        <w:rPr>
          <w:rFonts w:ascii="Calibri Light" w:hAnsi="Calibri Light" w:cs="Calibri Light"/>
          <w:sz w:val="22"/>
          <w:szCs w:val="22"/>
        </w:rPr>
        <w:t>;</w:t>
      </w:r>
    </w:p>
    <w:p w14:paraId="412DBCE1" w14:textId="5069169A" w:rsidR="006424BF" w:rsidRPr="00B24402" w:rsidRDefault="006424BF" w:rsidP="009F22FA">
      <w:pPr>
        <w:pStyle w:val="T-02"/>
        <w:numPr>
          <w:ilvl w:val="0"/>
          <w:numId w:val="3"/>
        </w:numPr>
        <w:spacing w:after="120"/>
        <w:rPr>
          <w:rFonts w:ascii="Calibri Light" w:hAnsi="Calibri Light" w:cs="Calibri Light"/>
          <w:sz w:val="22"/>
          <w:szCs w:val="22"/>
        </w:rPr>
      </w:pPr>
      <w:r w:rsidRPr="00B24402">
        <w:rPr>
          <w:rFonts w:ascii="Calibri Light" w:hAnsi="Calibri Light" w:cs="Calibri Light"/>
          <w:sz w:val="22"/>
          <w:szCs w:val="22"/>
        </w:rPr>
        <w:t>eventuale normativa di riferimento</w:t>
      </w:r>
      <w:r w:rsidR="00980440" w:rsidRPr="00B24402">
        <w:rPr>
          <w:rFonts w:ascii="Calibri Light" w:hAnsi="Calibri Light" w:cs="Calibri Light"/>
          <w:sz w:val="22"/>
          <w:szCs w:val="22"/>
        </w:rPr>
        <w:t>;</w:t>
      </w:r>
    </w:p>
    <w:p w14:paraId="12B3E6A6" w14:textId="720E88C5" w:rsidR="006424BF" w:rsidRPr="00B24402" w:rsidRDefault="006424BF" w:rsidP="009F22FA">
      <w:pPr>
        <w:pStyle w:val="T-02"/>
        <w:numPr>
          <w:ilvl w:val="0"/>
          <w:numId w:val="3"/>
        </w:numPr>
        <w:spacing w:after="120"/>
        <w:rPr>
          <w:rFonts w:ascii="Calibri Light" w:hAnsi="Calibri Light" w:cs="Calibri Light"/>
          <w:sz w:val="22"/>
          <w:szCs w:val="22"/>
        </w:rPr>
      </w:pPr>
      <w:r w:rsidRPr="00B24402">
        <w:rPr>
          <w:rFonts w:ascii="Calibri Light" w:hAnsi="Calibri Light" w:cs="Calibri Light"/>
          <w:sz w:val="22"/>
          <w:szCs w:val="22"/>
        </w:rPr>
        <w:t>eventuale strategia di conservazione</w:t>
      </w:r>
      <w:r w:rsidR="00980440" w:rsidRPr="00B24402">
        <w:rPr>
          <w:rFonts w:ascii="Calibri Light" w:hAnsi="Calibri Light" w:cs="Calibri Light"/>
          <w:sz w:val="22"/>
          <w:szCs w:val="22"/>
        </w:rPr>
        <w:t>;</w:t>
      </w:r>
    </w:p>
    <w:p w14:paraId="1AA418CB" w14:textId="6B917783" w:rsidR="00102ED1" w:rsidRPr="00B24402" w:rsidRDefault="00102ED1" w:rsidP="009F22FA">
      <w:pPr>
        <w:pStyle w:val="T-02"/>
        <w:numPr>
          <w:ilvl w:val="0"/>
          <w:numId w:val="3"/>
        </w:numPr>
        <w:spacing w:after="120"/>
        <w:rPr>
          <w:rFonts w:ascii="Calibri Light" w:hAnsi="Calibri Light" w:cs="Calibri Light"/>
          <w:sz w:val="22"/>
          <w:szCs w:val="22"/>
        </w:rPr>
      </w:pPr>
      <w:r w:rsidRPr="00B24402">
        <w:rPr>
          <w:rFonts w:ascii="Calibri Light" w:hAnsi="Calibri Light" w:cs="Calibri Light"/>
          <w:sz w:val="22"/>
          <w:szCs w:val="22"/>
        </w:rPr>
        <w:t xml:space="preserve">anagrafica dei documenti </w:t>
      </w:r>
      <w:r w:rsidR="006424BF" w:rsidRPr="00B24402">
        <w:rPr>
          <w:rFonts w:ascii="Calibri Light" w:hAnsi="Calibri Light" w:cs="Calibri Light"/>
          <w:sz w:val="22"/>
          <w:szCs w:val="22"/>
        </w:rPr>
        <w:t>(</w:t>
      </w:r>
      <w:r w:rsidRPr="00B24402">
        <w:rPr>
          <w:rFonts w:ascii="Calibri Light" w:hAnsi="Calibri Light" w:cs="Calibri Light"/>
          <w:sz w:val="22"/>
          <w:szCs w:val="22"/>
        </w:rPr>
        <w:t xml:space="preserve">ossia ente, area ed ufficio </w:t>
      </w:r>
      <w:r w:rsidR="006424BF" w:rsidRPr="00B24402">
        <w:rPr>
          <w:rFonts w:ascii="Calibri Light" w:hAnsi="Calibri Light" w:cs="Calibri Light"/>
          <w:sz w:val="22"/>
          <w:szCs w:val="22"/>
        </w:rPr>
        <w:t>referenti primari della gestione</w:t>
      </w:r>
      <w:r w:rsidRPr="00B24402">
        <w:rPr>
          <w:rFonts w:ascii="Calibri Light" w:hAnsi="Calibri Light" w:cs="Calibri Light"/>
          <w:sz w:val="22"/>
          <w:szCs w:val="22"/>
        </w:rPr>
        <w:t xml:space="preserve"> dei documenti</w:t>
      </w:r>
      <w:r w:rsidR="006424BF" w:rsidRPr="00B24402">
        <w:rPr>
          <w:rFonts w:ascii="Calibri Light" w:hAnsi="Calibri Light" w:cs="Calibri Light"/>
          <w:sz w:val="22"/>
          <w:szCs w:val="22"/>
        </w:rPr>
        <w:t>)</w:t>
      </w:r>
      <w:r w:rsidR="00980440" w:rsidRPr="00B24402">
        <w:rPr>
          <w:rFonts w:ascii="Calibri Light" w:hAnsi="Calibri Light" w:cs="Calibri Light"/>
          <w:sz w:val="22"/>
          <w:szCs w:val="22"/>
        </w:rPr>
        <w:t>;</w:t>
      </w:r>
    </w:p>
    <w:p w14:paraId="2457D6D9" w14:textId="1272B4EC" w:rsidR="00102ED1" w:rsidRPr="00B24402" w:rsidRDefault="00102ED1" w:rsidP="009F22FA">
      <w:pPr>
        <w:pStyle w:val="T-02"/>
        <w:numPr>
          <w:ilvl w:val="0"/>
          <w:numId w:val="3"/>
        </w:numPr>
        <w:spacing w:after="120"/>
        <w:rPr>
          <w:rFonts w:ascii="Calibri Light" w:hAnsi="Calibri Light" w:cs="Calibri Light"/>
          <w:sz w:val="22"/>
          <w:szCs w:val="22"/>
        </w:rPr>
      </w:pPr>
      <w:r w:rsidRPr="00B24402">
        <w:rPr>
          <w:rFonts w:ascii="Calibri Light" w:hAnsi="Calibri Light" w:cs="Calibri Light"/>
          <w:sz w:val="22"/>
          <w:szCs w:val="22"/>
        </w:rPr>
        <w:t>metadati specifici della classe documentale</w:t>
      </w:r>
      <w:r w:rsidR="006424BF" w:rsidRPr="00B24402">
        <w:rPr>
          <w:rFonts w:ascii="Calibri Light" w:hAnsi="Calibri Light" w:cs="Calibri Light"/>
          <w:sz w:val="22"/>
          <w:szCs w:val="22"/>
        </w:rPr>
        <w:t xml:space="preserve"> e schema di validazione</w:t>
      </w:r>
      <w:r w:rsidR="00980440" w:rsidRPr="00B24402">
        <w:rPr>
          <w:rFonts w:ascii="Calibri Light" w:hAnsi="Calibri Light" w:cs="Calibri Light"/>
          <w:sz w:val="22"/>
          <w:szCs w:val="22"/>
        </w:rPr>
        <w:t>;</w:t>
      </w:r>
    </w:p>
    <w:p w14:paraId="58DA1806" w14:textId="2200E2EF" w:rsidR="006424BF" w:rsidRPr="00B24402" w:rsidRDefault="006424BF" w:rsidP="009F22FA">
      <w:pPr>
        <w:pStyle w:val="T-02"/>
        <w:numPr>
          <w:ilvl w:val="0"/>
          <w:numId w:val="3"/>
        </w:numPr>
        <w:spacing w:after="120"/>
        <w:rPr>
          <w:rFonts w:ascii="Calibri Light" w:hAnsi="Calibri Light" w:cs="Calibri Light"/>
          <w:sz w:val="22"/>
          <w:szCs w:val="22"/>
        </w:rPr>
      </w:pPr>
      <w:r w:rsidRPr="00B24402">
        <w:rPr>
          <w:rFonts w:ascii="Calibri Light" w:hAnsi="Calibri Light" w:cs="Calibri Light"/>
          <w:sz w:val="22"/>
          <w:szCs w:val="22"/>
        </w:rPr>
        <w:t xml:space="preserve">formati di file previsti </w:t>
      </w:r>
      <w:proofErr w:type="gramStart"/>
      <w:r w:rsidRPr="00B24402">
        <w:rPr>
          <w:rFonts w:ascii="Calibri Light" w:hAnsi="Calibri Light" w:cs="Calibri Light"/>
          <w:sz w:val="22"/>
          <w:szCs w:val="22"/>
        </w:rPr>
        <w:t>e</w:t>
      </w:r>
      <w:proofErr w:type="gramEnd"/>
      <w:r w:rsidRPr="00B24402">
        <w:rPr>
          <w:rFonts w:ascii="Calibri Light" w:hAnsi="Calibri Light" w:cs="Calibri Light"/>
          <w:sz w:val="22"/>
          <w:szCs w:val="22"/>
        </w:rPr>
        <w:t xml:space="preserve"> eventuali visori</w:t>
      </w:r>
      <w:r w:rsidR="00980440" w:rsidRPr="00B24402">
        <w:rPr>
          <w:rFonts w:ascii="Calibri Light" w:hAnsi="Calibri Light" w:cs="Calibri Light"/>
          <w:sz w:val="22"/>
          <w:szCs w:val="22"/>
        </w:rPr>
        <w:t>;</w:t>
      </w:r>
    </w:p>
    <w:p w14:paraId="41D88C2D" w14:textId="1B45499F" w:rsidR="00102ED1" w:rsidRPr="00B24402" w:rsidRDefault="006424BF" w:rsidP="009F22FA">
      <w:pPr>
        <w:pStyle w:val="T-02"/>
        <w:numPr>
          <w:ilvl w:val="0"/>
          <w:numId w:val="3"/>
        </w:numPr>
        <w:spacing w:after="120"/>
        <w:rPr>
          <w:rFonts w:ascii="Calibri Light" w:hAnsi="Calibri Light" w:cs="Calibri Light"/>
          <w:sz w:val="22"/>
          <w:szCs w:val="22"/>
        </w:rPr>
      </w:pPr>
      <w:r w:rsidRPr="00B24402">
        <w:rPr>
          <w:rFonts w:ascii="Calibri Light" w:hAnsi="Calibri Light" w:cs="Calibri Light"/>
          <w:sz w:val="22"/>
          <w:szCs w:val="22"/>
        </w:rPr>
        <w:t>parametri del processo di conservazione (</w:t>
      </w:r>
      <w:r w:rsidR="00102ED1" w:rsidRPr="00B24402">
        <w:rPr>
          <w:rFonts w:ascii="Calibri Light" w:hAnsi="Calibri Light" w:cs="Calibri Light"/>
          <w:sz w:val="22"/>
          <w:szCs w:val="22"/>
        </w:rPr>
        <w:t xml:space="preserve">periodicità di invio </w:t>
      </w:r>
      <w:proofErr w:type="spellStart"/>
      <w:r w:rsidR="00896CF8" w:rsidRPr="00B24402">
        <w:rPr>
          <w:rFonts w:ascii="Calibri Light" w:hAnsi="Calibri Light" w:cs="Calibri Light"/>
          <w:sz w:val="22"/>
          <w:szCs w:val="22"/>
        </w:rPr>
        <w:t>PdV</w:t>
      </w:r>
      <w:proofErr w:type="spellEnd"/>
      <w:r w:rsidR="00896CF8" w:rsidRPr="00B24402">
        <w:rPr>
          <w:rFonts w:ascii="Calibri Light" w:hAnsi="Calibri Light" w:cs="Calibri Light"/>
          <w:sz w:val="22"/>
          <w:szCs w:val="22"/>
        </w:rPr>
        <w:t xml:space="preserve">, </w:t>
      </w:r>
      <w:r w:rsidR="00102ED1" w:rsidRPr="00B24402">
        <w:rPr>
          <w:rFonts w:ascii="Calibri Light" w:hAnsi="Calibri Light" w:cs="Calibri Light"/>
          <w:sz w:val="22"/>
          <w:szCs w:val="22"/>
        </w:rPr>
        <w:t xml:space="preserve">periodicità di </w:t>
      </w:r>
      <w:r w:rsidR="00896CF8" w:rsidRPr="00B24402">
        <w:rPr>
          <w:rFonts w:ascii="Calibri Light" w:hAnsi="Calibri Light" w:cs="Calibri Light"/>
          <w:sz w:val="22"/>
          <w:szCs w:val="22"/>
        </w:rPr>
        <w:t xml:space="preserve">chiusura </w:t>
      </w:r>
      <w:proofErr w:type="spellStart"/>
      <w:r w:rsidR="00896CF8" w:rsidRPr="00B24402">
        <w:rPr>
          <w:rFonts w:ascii="Calibri Light" w:hAnsi="Calibri Light" w:cs="Calibri Light"/>
          <w:sz w:val="22"/>
          <w:szCs w:val="22"/>
        </w:rPr>
        <w:t>PdA</w:t>
      </w:r>
      <w:proofErr w:type="spellEnd"/>
      <w:r w:rsidR="00896CF8" w:rsidRPr="00B24402">
        <w:rPr>
          <w:rFonts w:ascii="Calibri Light" w:hAnsi="Calibri Light" w:cs="Calibri Light"/>
          <w:sz w:val="22"/>
          <w:szCs w:val="22"/>
        </w:rPr>
        <w:t xml:space="preserve"> e </w:t>
      </w:r>
      <w:r w:rsidR="00102ED1" w:rsidRPr="00B24402">
        <w:rPr>
          <w:rFonts w:ascii="Calibri Light" w:hAnsi="Calibri Light" w:cs="Calibri Light"/>
          <w:sz w:val="22"/>
          <w:szCs w:val="22"/>
        </w:rPr>
        <w:t>tempi di conservazione</w:t>
      </w:r>
      <w:r w:rsidR="00896CF8" w:rsidRPr="00B24402">
        <w:rPr>
          <w:rFonts w:ascii="Calibri Light" w:hAnsi="Calibri Light" w:cs="Calibri Light"/>
          <w:sz w:val="22"/>
          <w:szCs w:val="22"/>
        </w:rPr>
        <w:t>)</w:t>
      </w:r>
      <w:r w:rsidR="00980440" w:rsidRPr="00B24402">
        <w:rPr>
          <w:rFonts w:ascii="Calibri Light" w:hAnsi="Calibri Light" w:cs="Calibri Light"/>
          <w:sz w:val="22"/>
          <w:szCs w:val="22"/>
        </w:rPr>
        <w:t>;</w:t>
      </w:r>
    </w:p>
    <w:p w14:paraId="2B8666B3" w14:textId="35DA8A8C" w:rsidR="00896CF8" w:rsidRPr="00B24402" w:rsidRDefault="00896CF8" w:rsidP="009F22FA">
      <w:pPr>
        <w:pStyle w:val="T-02"/>
        <w:numPr>
          <w:ilvl w:val="0"/>
          <w:numId w:val="3"/>
        </w:numPr>
        <w:spacing w:after="120"/>
        <w:rPr>
          <w:rFonts w:ascii="Calibri Light" w:hAnsi="Calibri Light" w:cs="Calibri Light"/>
          <w:sz w:val="22"/>
          <w:szCs w:val="22"/>
        </w:rPr>
      </w:pPr>
      <w:r w:rsidRPr="00B24402">
        <w:rPr>
          <w:rFonts w:ascii="Calibri Light" w:hAnsi="Calibri Light" w:cs="Calibri Light"/>
          <w:sz w:val="22"/>
          <w:szCs w:val="22"/>
        </w:rPr>
        <w:t>sistema gestionale produttore</w:t>
      </w:r>
      <w:r w:rsidR="00980440" w:rsidRPr="00B24402">
        <w:rPr>
          <w:rFonts w:ascii="Calibri Light" w:hAnsi="Calibri Light" w:cs="Calibri Light"/>
          <w:sz w:val="22"/>
          <w:szCs w:val="22"/>
        </w:rPr>
        <w:t>;</w:t>
      </w:r>
    </w:p>
    <w:p w14:paraId="5E1EBE63" w14:textId="77777777" w:rsidR="00896CF8" w:rsidRPr="00B24402" w:rsidRDefault="00896CF8" w:rsidP="009F22FA">
      <w:pPr>
        <w:pStyle w:val="T-02"/>
        <w:numPr>
          <w:ilvl w:val="0"/>
          <w:numId w:val="3"/>
        </w:numPr>
        <w:spacing w:after="120"/>
        <w:rPr>
          <w:rFonts w:ascii="Calibri Light" w:hAnsi="Calibri Light" w:cs="Calibri Light"/>
          <w:sz w:val="22"/>
          <w:szCs w:val="22"/>
        </w:rPr>
      </w:pPr>
      <w:r w:rsidRPr="00B24402">
        <w:rPr>
          <w:rFonts w:ascii="Calibri Light" w:hAnsi="Calibri Light" w:cs="Calibri Light"/>
          <w:sz w:val="22"/>
          <w:szCs w:val="22"/>
        </w:rPr>
        <w:t>eventuali altre informazioni</w:t>
      </w:r>
      <w:r w:rsidR="007D576D" w:rsidRPr="00B24402">
        <w:rPr>
          <w:rFonts w:ascii="Calibri Light" w:hAnsi="Calibri Light" w:cs="Calibri Light"/>
          <w:sz w:val="22"/>
          <w:szCs w:val="22"/>
        </w:rPr>
        <w:t>.</w:t>
      </w:r>
    </w:p>
    <w:p w14:paraId="5EED103F" w14:textId="77777777" w:rsidR="000A1883" w:rsidRPr="00B24402" w:rsidRDefault="000A1883" w:rsidP="000C6181">
      <w:pPr>
        <w:rPr>
          <w:rFonts w:ascii="Calibri Light" w:hAnsi="Calibri Light" w:cs="Calibri Light"/>
          <w:sz w:val="22"/>
          <w:szCs w:val="22"/>
        </w:rPr>
      </w:pPr>
    </w:p>
    <w:p w14:paraId="5F8F0A82" w14:textId="77777777" w:rsidR="000A1883" w:rsidRPr="00B24402" w:rsidRDefault="000A1883" w:rsidP="000A1883">
      <w:pPr>
        <w:pStyle w:val="T-01"/>
        <w:rPr>
          <w:rStyle w:val="Titolo2-numeratoCarattere"/>
          <w:rFonts w:ascii="Calibri Light" w:hAnsi="Calibri Light" w:cs="Calibri Light"/>
          <w:b w:val="0"/>
          <w:bCs w:val="0"/>
          <w:sz w:val="22"/>
          <w:szCs w:val="22"/>
        </w:rPr>
      </w:pPr>
      <w:hyperlink w:anchor="indice" w:history="1">
        <w:r w:rsidRPr="00B24402">
          <w:rPr>
            <w:rStyle w:val="Collegamentoipertestuale"/>
            <w:rFonts w:ascii="Calibri Light" w:hAnsi="Calibri Light" w:cs="Calibri Light"/>
            <w:kern w:val="32"/>
            <w:sz w:val="22"/>
            <w:szCs w:val="22"/>
          </w:rPr>
          <w:t>Torna al sommario</w:t>
        </w:r>
      </w:hyperlink>
    </w:p>
    <w:p w14:paraId="6C7A9C0A" w14:textId="77777777" w:rsidR="006A7CF1" w:rsidRPr="00B24402" w:rsidRDefault="006A7CF1" w:rsidP="005F62C0">
      <w:pPr>
        <w:pStyle w:val="Titolo2"/>
        <w:spacing w:after="120"/>
        <w:ind w:left="578" w:hanging="578"/>
        <w:rPr>
          <w:rStyle w:val="Titolo2-numeratoCarattere"/>
          <w:rFonts w:ascii="Calibri Light" w:hAnsi="Calibri Light" w:cs="Calibri Light"/>
          <w:b/>
          <w:bCs/>
          <w:i w:val="0"/>
          <w:kern w:val="0"/>
          <w:sz w:val="24"/>
          <w:szCs w:val="24"/>
        </w:rPr>
      </w:pPr>
      <w:bookmarkStart w:id="11" w:name="_Toc148950599"/>
      <w:r w:rsidRPr="00B24402">
        <w:rPr>
          <w:rStyle w:val="Titolo2-numeratoCarattere"/>
          <w:rFonts w:ascii="Calibri Light" w:hAnsi="Calibri Light" w:cs="Calibri Light"/>
          <w:b/>
          <w:bCs/>
          <w:i w:val="0"/>
          <w:kern w:val="0"/>
          <w:sz w:val="24"/>
          <w:szCs w:val="24"/>
        </w:rPr>
        <w:t>Classi documentali oggetto di conservazione</w:t>
      </w:r>
      <w:bookmarkEnd w:id="11"/>
    </w:p>
    <w:p w14:paraId="26E1BA5C" w14:textId="722D8CA2" w:rsidR="0061614E" w:rsidRPr="00B24402" w:rsidRDefault="006A7CF1" w:rsidP="002B6CF0">
      <w:pPr>
        <w:spacing w:after="120" w:line="290" w:lineRule="exact"/>
        <w:jc w:val="both"/>
        <w:rPr>
          <w:rFonts w:ascii="Calibri Light" w:hAnsi="Calibri Light" w:cs="Calibri Light"/>
          <w:b/>
          <w:bCs/>
          <w:i/>
          <w:color w:val="FF0000"/>
          <w:kern w:val="32"/>
          <w:sz w:val="22"/>
          <w:highlight w:val="yellow"/>
        </w:rPr>
      </w:pPr>
      <w:r w:rsidRPr="00B24402">
        <w:rPr>
          <w:rFonts w:ascii="Calibri Light" w:hAnsi="Calibri Light" w:cs="Calibri Light"/>
          <w:sz w:val="22"/>
        </w:rPr>
        <w:t>L’</w:t>
      </w:r>
      <w:r w:rsidR="00370350" w:rsidRPr="00B24402">
        <w:rPr>
          <w:rFonts w:ascii="Calibri Light" w:hAnsi="Calibri Light" w:cs="Calibri Light"/>
          <w:sz w:val="22"/>
        </w:rPr>
        <w:t>ENTE</w:t>
      </w:r>
      <w:r w:rsidR="0057250D" w:rsidRPr="00B24402">
        <w:rPr>
          <w:rFonts w:ascii="Calibri Light" w:hAnsi="Calibri Light" w:cs="Calibri Light"/>
          <w:sz w:val="22"/>
        </w:rPr>
        <w:t xml:space="preserve"> </w:t>
      </w:r>
      <w:r w:rsidR="0061614E" w:rsidRPr="00B24402">
        <w:rPr>
          <w:rFonts w:ascii="Calibri Light" w:hAnsi="Calibri Light" w:cs="Calibri Light"/>
          <w:sz w:val="22"/>
        </w:rPr>
        <w:t xml:space="preserve">dispone la conservazione a norma </w:t>
      </w:r>
      <w:r w:rsidR="00980440" w:rsidRPr="00B24402">
        <w:rPr>
          <w:rFonts w:ascii="Calibri Light" w:hAnsi="Calibri Light" w:cs="Calibri Light"/>
          <w:sz w:val="22"/>
        </w:rPr>
        <w:t>dei propri documenti informatici rientranti nelle seguenti classi documentali</w:t>
      </w:r>
      <w:r w:rsidRPr="00B24402">
        <w:rPr>
          <w:rFonts w:ascii="Calibri Light" w:hAnsi="Calibri Light" w:cs="Calibri Light"/>
          <w:sz w:val="22"/>
        </w:rPr>
        <w:t>:</w:t>
      </w:r>
      <w:r w:rsidR="0061614E" w:rsidRPr="00B24402">
        <w:rPr>
          <w:rFonts w:ascii="Calibri Light" w:hAnsi="Calibri Light" w:cs="Calibri Light"/>
          <w:b/>
          <w:bCs/>
          <w:i/>
          <w:color w:val="FF0000"/>
          <w:kern w:val="32"/>
          <w:sz w:val="22"/>
          <w:highlight w:val="yellow"/>
        </w:rPr>
        <w:t xml:space="preserve"> </w:t>
      </w:r>
    </w:p>
    <w:p w14:paraId="3CB72501" w14:textId="77777777" w:rsidR="0061614E" w:rsidRPr="00B24402" w:rsidRDefault="006A7CF1" w:rsidP="006A7CF1">
      <w:pPr>
        <w:jc w:val="both"/>
        <w:rPr>
          <w:rFonts w:ascii="Calibri Light" w:hAnsi="Calibri Light" w:cs="Calibri Light"/>
        </w:rPr>
      </w:pPr>
      <w:r w:rsidRPr="00B24402">
        <w:rPr>
          <w:rFonts w:ascii="Calibri Light" w:hAnsi="Calibri Light" w:cs="Calibri Light"/>
        </w:rPr>
        <w:t xml:space="preserve"> </w:t>
      </w:r>
    </w:p>
    <w:tbl>
      <w:tblPr>
        <w:tblStyle w:val="Grigliatabella"/>
        <w:tblW w:w="9498" w:type="dxa"/>
        <w:tblInd w:w="108" w:type="dxa"/>
        <w:tblLook w:val="04A0" w:firstRow="1" w:lastRow="0" w:firstColumn="1" w:lastColumn="0" w:noHBand="0" w:noVBand="1"/>
      </w:tblPr>
      <w:tblGrid>
        <w:gridCol w:w="2835"/>
        <w:gridCol w:w="6663"/>
      </w:tblGrid>
      <w:tr w:rsidR="00FB11DF" w:rsidRPr="00B24402" w14:paraId="3035CA46" w14:textId="77777777" w:rsidTr="00FB11DF">
        <w:tc>
          <w:tcPr>
            <w:tcW w:w="2835" w:type="dxa"/>
            <w:shd w:val="clear" w:color="auto" w:fill="BFBFBF" w:themeFill="background1" w:themeFillShade="BF"/>
          </w:tcPr>
          <w:p w14:paraId="564D1334" w14:textId="1A35CF83" w:rsidR="00FB11DF" w:rsidRPr="00B24402" w:rsidRDefault="00FB11DF" w:rsidP="00BE1375">
            <w:pPr>
              <w:jc w:val="center"/>
              <w:rPr>
                <w:rFonts w:ascii="Calibri Light" w:hAnsi="Calibri Light" w:cs="Calibri Light"/>
                <w:b/>
              </w:rPr>
            </w:pPr>
            <w:r w:rsidRPr="00B24402">
              <w:rPr>
                <w:rFonts w:ascii="Calibri Light" w:hAnsi="Calibri Light" w:cs="Calibri Light"/>
                <w:b/>
              </w:rPr>
              <w:t>Nome classe</w:t>
            </w:r>
          </w:p>
        </w:tc>
        <w:tc>
          <w:tcPr>
            <w:tcW w:w="6663" w:type="dxa"/>
            <w:shd w:val="clear" w:color="auto" w:fill="BFBFBF" w:themeFill="background1" w:themeFillShade="BF"/>
          </w:tcPr>
          <w:p w14:paraId="65E6A1E8" w14:textId="77777777" w:rsidR="00FB11DF" w:rsidRPr="00B24402" w:rsidRDefault="00FB11DF" w:rsidP="0061614E">
            <w:pPr>
              <w:jc w:val="center"/>
              <w:rPr>
                <w:rFonts w:ascii="Calibri Light" w:hAnsi="Calibri Light" w:cs="Calibri Light"/>
                <w:b/>
              </w:rPr>
            </w:pPr>
            <w:r w:rsidRPr="00B24402">
              <w:rPr>
                <w:rFonts w:ascii="Calibri Light" w:hAnsi="Calibri Light" w:cs="Calibri Light"/>
                <w:b/>
              </w:rPr>
              <w:t>Descrizione Famiglia/Classe</w:t>
            </w:r>
          </w:p>
        </w:tc>
      </w:tr>
      <w:tr w:rsidR="00FB11DF" w:rsidRPr="00B24402" w14:paraId="759849FB" w14:textId="77777777" w:rsidTr="00FB11DF">
        <w:tc>
          <w:tcPr>
            <w:tcW w:w="2835" w:type="dxa"/>
          </w:tcPr>
          <w:p w14:paraId="1A9DA497" w14:textId="77777777" w:rsidR="00FB11DF" w:rsidRPr="00B24402" w:rsidRDefault="00FB11DF" w:rsidP="004C149F">
            <w:pPr>
              <w:jc w:val="both"/>
              <w:rPr>
                <w:rFonts w:ascii="Calibri Light" w:hAnsi="Calibri Light" w:cs="Calibri Light"/>
                <w:sz w:val="22"/>
              </w:rPr>
            </w:pPr>
            <w:r w:rsidRPr="00B24402">
              <w:rPr>
                <w:rFonts w:ascii="Calibri Light" w:hAnsi="Calibri Light" w:cs="Calibri Light"/>
                <w:sz w:val="22"/>
              </w:rPr>
              <w:t>ADWEB</w:t>
            </w:r>
          </w:p>
        </w:tc>
        <w:tc>
          <w:tcPr>
            <w:tcW w:w="6663" w:type="dxa"/>
          </w:tcPr>
          <w:p w14:paraId="2CC0016F" w14:textId="77777777" w:rsidR="00FB11DF" w:rsidRPr="00B24402" w:rsidRDefault="00FB11DF" w:rsidP="004C149F">
            <w:pPr>
              <w:jc w:val="both"/>
              <w:rPr>
                <w:rFonts w:ascii="Calibri Light" w:hAnsi="Calibri Light" w:cs="Calibri Light"/>
                <w:sz w:val="22"/>
              </w:rPr>
            </w:pPr>
            <w:r w:rsidRPr="00B24402">
              <w:rPr>
                <w:rFonts w:ascii="Calibri Light" w:hAnsi="Calibri Light" w:cs="Calibri Light"/>
                <w:sz w:val="22"/>
              </w:rPr>
              <w:t>Atti deliberativi</w:t>
            </w:r>
          </w:p>
        </w:tc>
      </w:tr>
      <w:tr w:rsidR="00FB11DF" w:rsidRPr="00B24402" w14:paraId="65EF860D" w14:textId="77777777" w:rsidTr="00FB11DF">
        <w:tc>
          <w:tcPr>
            <w:tcW w:w="2835" w:type="dxa"/>
          </w:tcPr>
          <w:p w14:paraId="6E5B212F" w14:textId="77777777" w:rsidR="00FB11DF" w:rsidRPr="00B24402" w:rsidRDefault="00FB11DF" w:rsidP="004C149F">
            <w:pPr>
              <w:jc w:val="both"/>
              <w:rPr>
                <w:rFonts w:ascii="Calibri Light" w:hAnsi="Calibri Light" w:cs="Calibri Light"/>
                <w:sz w:val="22"/>
              </w:rPr>
            </w:pPr>
            <w:r w:rsidRPr="00B24402">
              <w:rPr>
                <w:rFonts w:ascii="Calibri Light" w:hAnsi="Calibri Light" w:cs="Calibri Light"/>
                <w:sz w:val="22"/>
              </w:rPr>
              <w:t>CONTRATTO</w:t>
            </w:r>
          </w:p>
        </w:tc>
        <w:tc>
          <w:tcPr>
            <w:tcW w:w="6663" w:type="dxa"/>
          </w:tcPr>
          <w:p w14:paraId="391503C8" w14:textId="77777777" w:rsidR="00FB11DF" w:rsidRPr="00B24402" w:rsidRDefault="00FB11DF" w:rsidP="004C149F">
            <w:pPr>
              <w:jc w:val="both"/>
              <w:rPr>
                <w:rFonts w:ascii="Calibri Light" w:hAnsi="Calibri Light" w:cs="Calibri Light"/>
                <w:sz w:val="22"/>
              </w:rPr>
            </w:pPr>
            <w:r w:rsidRPr="00B24402">
              <w:rPr>
                <w:rFonts w:ascii="Calibri Light" w:hAnsi="Calibri Light" w:cs="Calibri Light"/>
                <w:sz w:val="22"/>
              </w:rPr>
              <w:t>Contratti</w:t>
            </w:r>
          </w:p>
        </w:tc>
      </w:tr>
      <w:tr w:rsidR="00FB11DF" w:rsidRPr="00B24402" w14:paraId="2C9F614D" w14:textId="77777777" w:rsidTr="00FB11DF">
        <w:tc>
          <w:tcPr>
            <w:tcW w:w="2835" w:type="dxa"/>
          </w:tcPr>
          <w:p w14:paraId="30F67ADD" w14:textId="77777777" w:rsidR="00FB11DF" w:rsidRPr="00B24402" w:rsidRDefault="00FB11DF" w:rsidP="004C149F">
            <w:pPr>
              <w:jc w:val="both"/>
              <w:rPr>
                <w:rFonts w:ascii="Calibri Light" w:hAnsi="Calibri Light" w:cs="Calibri Light"/>
                <w:sz w:val="22"/>
              </w:rPr>
            </w:pPr>
            <w:r w:rsidRPr="00B24402">
              <w:rPr>
                <w:rFonts w:ascii="Calibri Light" w:hAnsi="Calibri Light" w:cs="Calibri Light"/>
                <w:sz w:val="22"/>
              </w:rPr>
              <w:t>REGPROT</w:t>
            </w:r>
          </w:p>
        </w:tc>
        <w:tc>
          <w:tcPr>
            <w:tcW w:w="6663" w:type="dxa"/>
          </w:tcPr>
          <w:p w14:paraId="7AD43777" w14:textId="77777777" w:rsidR="00FB11DF" w:rsidRPr="00B24402" w:rsidRDefault="00FB11DF" w:rsidP="004C149F">
            <w:pPr>
              <w:jc w:val="both"/>
              <w:rPr>
                <w:rFonts w:ascii="Calibri Light" w:hAnsi="Calibri Light" w:cs="Calibri Light"/>
                <w:sz w:val="22"/>
              </w:rPr>
            </w:pPr>
            <w:r w:rsidRPr="00B24402">
              <w:rPr>
                <w:rFonts w:ascii="Calibri Light" w:hAnsi="Calibri Light" w:cs="Calibri Light"/>
                <w:sz w:val="22"/>
              </w:rPr>
              <w:t>Registro giornaliero di protocollo</w:t>
            </w:r>
          </w:p>
        </w:tc>
      </w:tr>
      <w:tr w:rsidR="00FB11DF" w:rsidRPr="00B24402" w14:paraId="78DD1626" w14:textId="77777777" w:rsidTr="00FB11DF">
        <w:tc>
          <w:tcPr>
            <w:tcW w:w="2835" w:type="dxa"/>
          </w:tcPr>
          <w:p w14:paraId="79648B9B" w14:textId="77777777" w:rsidR="00FB11DF" w:rsidRPr="00B24402" w:rsidRDefault="00FB11DF" w:rsidP="004C149F">
            <w:pPr>
              <w:jc w:val="both"/>
              <w:rPr>
                <w:rFonts w:ascii="Calibri Light" w:hAnsi="Calibri Light" w:cs="Calibri Light"/>
                <w:sz w:val="22"/>
              </w:rPr>
            </w:pPr>
            <w:r w:rsidRPr="00B24402">
              <w:rPr>
                <w:rFonts w:ascii="Calibri Light" w:hAnsi="Calibri Light" w:cs="Calibri Light"/>
                <w:sz w:val="22"/>
              </w:rPr>
              <w:t>COREL</w:t>
            </w:r>
          </w:p>
        </w:tc>
        <w:tc>
          <w:tcPr>
            <w:tcW w:w="6663" w:type="dxa"/>
          </w:tcPr>
          <w:p w14:paraId="214CA1D6" w14:textId="77777777" w:rsidR="00FB11DF" w:rsidRPr="00B24402" w:rsidRDefault="00FB11DF" w:rsidP="004C149F">
            <w:pPr>
              <w:jc w:val="both"/>
              <w:rPr>
                <w:rFonts w:ascii="Calibri Light" w:hAnsi="Calibri Light" w:cs="Calibri Light"/>
                <w:sz w:val="22"/>
              </w:rPr>
            </w:pPr>
            <w:r w:rsidRPr="00B24402">
              <w:rPr>
                <w:rFonts w:ascii="Calibri Light" w:hAnsi="Calibri Light" w:cs="Calibri Light"/>
                <w:sz w:val="22"/>
              </w:rPr>
              <w:t>Corrispondenza elettronica</w:t>
            </w:r>
          </w:p>
        </w:tc>
      </w:tr>
      <w:tr w:rsidR="00FB11DF" w:rsidRPr="00B24402" w14:paraId="512A1207" w14:textId="77777777" w:rsidTr="00FB11DF">
        <w:tc>
          <w:tcPr>
            <w:tcW w:w="2835" w:type="dxa"/>
          </w:tcPr>
          <w:p w14:paraId="54A79CF9" w14:textId="77777777" w:rsidR="00FB11DF" w:rsidRPr="00B24402" w:rsidRDefault="00FB11DF" w:rsidP="004C149F">
            <w:pPr>
              <w:jc w:val="both"/>
              <w:rPr>
                <w:rFonts w:ascii="Calibri Light" w:hAnsi="Calibri Light" w:cs="Calibri Light"/>
                <w:sz w:val="22"/>
              </w:rPr>
            </w:pPr>
            <w:r w:rsidRPr="00B24402">
              <w:rPr>
                <w:rFonts w:ascii="Calibri Light" w:hAnsi="Calibri Light" w:cs="Calibri Light"/>
                <w:sz w:val="22"/>
              </w:rPr>
              <w:t>FLUSSO_FATTURE</w:t>
            </w:r>
          </w:p>
        </w:tc>
        <w:tc>
          <w:tcPr>
            <w:tcW w:w="6663" w:type="dxa"/>
          </w:tcPr>
          <w:p w14:paraId="3D3DEF53" w14:textId="77777777" w:rsidR="00FB11DF" w:rsidRPr="00B24402" w:rsidRDefault="00FB11DF" w:rsidP="004C149F">
            <w:pPr>
              <w:jc w:val="both"/>
              <w:rPr>
                <w:rFonts w:ascii="Calibri Light" w:hAnsi="Calibri Light" w:cs="Calibri Light"/>
                <w:sz w:val="22"/>
              </w:rPr>
            </w:pPr>
            <w:r w:rsidRPr="00B24402">
              <w:rPr>
                <w:rFonts w:ascii="Calibri Light" w:hAnsi="Calibri Light" w:cs="Calibri Light"/>
                <w:sz w:val="22"/>
              </w:rPr>
              <w:t>Fatturazione elettronica/Flusso</w:t>
            </w:r>
          </w:p>
        </w:tc>
      </w:tr>
      <w:tr w:rsidR="00FB11DF" w:rsidRPr="00B24402" w14:paraId="5F896941" w14:textId="77777777" w:rsidTr="00FB11DF">
        <w:tc>
          <w:tcPr>
            <w:tcW w:w="2835" w:type="dxa"/>
          </w:tcPr>
          <w:p w14:paraId="56026ECF" w14:textId="77777777" w:rsidR="00FB11DF" w:rsidRPr="00B24402" w:rsidRDefault="00FB11DF" w:rsidP="004C149F">
            <w:pPr>
              <w:jc w:val="both"/>
              <w:rPr>
                <w:rFonts w:ascii="Calibri Light" w:hAnsi="Calibri Light" w:cs="Calibri Light"/>
                <w:sz w:val="22"/>
              </w:rPr>
            </w:pPr>
            <w:r w:rsidRPr="00B24402">
              <w:rPr>
                <w:rFonts w:ascii="Calibri Light" w:hAnsi="Calibri Light" w:cs="Calibri Light"/>
                <w:sz w:val="22"/>
              </w:rPr>
              <w:lastRenderedPageBreak/>
              <w:t>FATTURA</w:t>
            </w:r>
          </w:p>
        </w:tc>
        <w:tc>
          <w:tcPr>
            <w:tcW w:w="6663" w:type="dxa"/>
          </w:tcPr>
          <w:p w14:paraId="3661D3FD" w14:textId="77777777" w:rsidR="00FB11DF" w:rsidRPr="00B24402" w:rsidRDefault="00FB11DF" w:rsidP="004C149F">
            <w:pPr>
              <w:jc w:val="both"/>
              <w:rPr>
                <w:rFonts w:ascii="Calibri Light" w:hAnsi="Calibri Light" w:cs="Calibri Light"/>
                <w:sz w:val="22"/>
              </w:rPr>
            </w:pPr>
            <w:r w:rsidRPr="00B24402">
              <w:rPr>
                <w:rFonts w:ascii="Calibri Light" w:hAnsi="Calibri Light" w:cs="Calibri Light"/>
                <w:sz w:val="22"/>
              </w:rPr>
              <w:t>Fatturazione elettronica/Fattura</w:t>
            </w:r>
          </w:p>
        </w:tc>
      </w:tr>
    </w:tbl>
    <w:p w14:paraId="29602D6E" w14:textId="25BE35E8" w:rsidR="006A7CF1" w:rsidRPr="00B24402" w:rsidRDefault="006A7CF1" w:rsidP="006A7CF1">
      <w:pPr>
        <w:jc w:val="both"/>
        <w:rPr>
          <w:rFonts w:ascii="Calibri Light" w:hAnsi="Calibri Light" w:cs="Calibri Light"/>
        </w:rPr>
      </w:pPr>
    </w:p>
    <w:p w14:paraId="26968410" w14:textId="44568CCE" w:rsidR="000A1883" w:rsidRPr="00B24402" w:rsidRDefault="000A1883" w:rsidP="000A1883">
      <w:pPr>
        <w:jc w:val="both"/>
        <w:rPr>
          <w:rFonts w:ascii="Calibri Light" w:hAnsi="Calibri Light" w:cs="Calibri Light"/>
          <w:b/>
          <w:bCs/>
          <w:i/>
          <w:color w:val="FF0000"/>
          <w:kern w:val="32"/>
          <w:highlight w:val="yellow"/>
        </w:rPr>
      </w:pPr>
      <w:r w:rsidRPr="00B24402">
        <w:rPr>
          <w:rFonts w:ascii="Calibri Light" w:hAnsi="Calibri Light" w:cs="Calibri Light"/>
          <w:b/>
          <w:bCs/>
          <w:i/>
          <w:color w:val="FF0000"/>
          <w:kern w:val="32"/>
          <w:highlight w:val="yellow"/>
        </w:rPr>
        <w:t xml:space="preserve">Nota: rimuovere </w:t>
      </w:r>
      <w:r w:rsidR="001C789B" w:rsidRPr="00B24402">
        <w:rPr>
          <w:rFonts w:ascii="Calibri Light" w:hAnsi="Calibri Light" w:cs="Calibri Light"/>
          <w:b/>
          <w:bCs/>
          <w:i/>
          <w:color w:val="FF0000"/>
          <w:kern w:val="32"/>
          <w:highlight w:val="yellow"/>
        </w:rPr>
        <w:t xml:space="preserve">dalla tabella precedente </w:t>
      </w:r>
      <w:r w:rsidRPr="00B24402">
        <w:rPr>
          <w:rFonts w:ascii="Calibri Light" w:hAnsi="Calibri Light" w:cs="Calibri Light"/>
          <w:b/>
          <w:bCs/>
          <w:i/>
          <w:color w:val="FF0000"/>
          <w:kern w:val="32"/>
          <w:highlight w:val="yellow"/>
        </w:rPr>
        <w:t>le classi documentali per le quali l’ENTE non intende avvalersi del servizio di conservazione.</w:t>
      </w:r>
    </w:p>
    <w:p w14:paraId="0D26DC47" w14:textId="77777777" w:rsidR="000A1883" w:rsidRPr="00B24402" w:rsidRDefault="000A1883" w:rsidP="006A7CF1">
      <w:pPr>
        <w:jc w:val="both"/>
        <w:rPr>
          <w:rFonts w:ascii="Calibri Light" w:hAnsi="Calibri Light" w:cs="Calibri Light"/>
        </w:rPr>
      </w:pPr>
    </w:p>
    <w:p w14:paraId="7227DDE6" w14:textId="5A44B803" w:rsidR="006A7CF1" w:rsidRPr="00B24402" w:rsidRDefault="006A7CF1" w:rsidP="002B6CF0">
      <w:pPr>
        <w:pStyle w:val="T-01"/>
        <w:spacing w:after="120"/>
        <w:rPr>
          <w:rFonts w:ascii="Calibri Light" w:hAnsi="Calibri Light" w:cs="Calibri Light"/>
          <w:sz w:val="22"/>
          <w:szCs w:val="22"/>
        </w:rPr>
      </w:pPr>
      <w:r w:rsidRPr="00B24402">
        <w:rPr>
          <w:rFonts w:ascii="Calibri Light" w:hAnsi="Calibri Light" w:cs="Calibri Light"/>
          <w:sz w:val="22"/>
          <w:szCs w:val="22"/>
        </w:rPr>
        <w:t>I documenti conservati e i relativi metadati non possono essere oggetto di successive modifiche, in particolare, classificazioni variabili nel tempo rimarranno, per il singolo documento, quelle in vigore al momento dell’invio in conservazione.</w:t>
      </w:r>
    </w:p>
    <w:p w14:paraId="15430F74" w14:textId="77777777" w:rsidR="00AC3FAC" w:rsidRPr="00B24402" w:rsidRDefault="00AC3FAC" w:rsidP="00AC3FAC">
      <w:pPr>
        <w:jc w:val="both"/>
        <w:rPr>
          <w:rFonts w:ascii="Calibri Light" w:hAnsi="Calibri Light" w:cs="Calibri Light"/>
        </w:rPr>
      </w:pPr>
    </w:p>
    <w:p w14:paraId="2747B3E8" w14:textId="2131F9A6" w:rsidR="000A1883" w:rsidRPr="00B24402" w:rsidRDefault="000A1883" w:rsidP="000A1883">
      <w:pPr>
        <w:pStyle w:val="T-01"/>
        <w:rPr>
          <w:rStyle w:val="Titolo2-numeratoCarattere"/>
          <w:rFonts w:ascii="Calibri Light" w:hAnsi="Calibri Light" w:cs="Calibri Light"/>
          <w:b w:val="0"/>
          <w:bCs w:val="0"/>
          <w:sz w:val="22"/>
          <w:szCs w:val="22"/>
        </w:rPr>
      </w:pPr>
      <w:hyperlink w:anchor="indice" w:history="1">
        <w:r w:rsidRPr="00B24402">
          <w:rPr>
            <w:rStyle w:val="Collegamentoipertestuale"/>
            <w:rFonts w:ascii="Calibri Light" w:hAnsi="Calibri Light" w:cs="Calibri Light"/>
            <w:kern w:val="32"/>
            <w:sz w:val="22"/>
            <w:szCs w:val="22"/>
          </w:rPr>
          <w:t>Torna al sommario</w:t>
        </w:r>
      </w:hyperlink>
    </w:p>
    <w:p w14:paraId="7770FC46" w14:textId="77777777" w:rsidR="003514DA" w:rsidRPr="00B24402" w:rsidRDefault="0031783B" w:rsidP="005F62C0">
      <w:pPr>
        <w:pStyle w:val="Titolo3"/>
        <w:spacing w:before="240" w:after="120"/>
        <w:rPr>
          <w:rFonts w:ascii="Calibri Light" w:hAnsi="Calibri Light" w:cs="Calibri Light"/>
        </w:rPr>
      </w:pPr>
      <w:bookmarkStart w:id="12" w:name="_Toc148950600"/>
      <w:r w:rsidRPr="00B24402">
        <w:rPr>
          <w:rFonts w:ascii="Calibri Light" w:hAnsi="Calibri Light" w:cs="Calibri Light"/>
        </w:rPr>
        <w:t>M</w:t>
      </w:r>
      <w:r w:rsidR="00B03EEC" w:rsidRPr="00B24402">
        <w:rPr>
          <w:rFonts w:ascii="Calibri Light" w:hAnsi="Calibri Light" w:cs="Calibri Light"/>
        </w:rPr>
        <w:t>etadati comuni a tutte le classi</w:t>
      </w:r>
      <w:bookmarkEnd w:id="12"/>
    </w:p>
    <w:p w14:paraId="2AD5D3B7" w14:textId="76BE5B15" w:rsidR="00233B6E" w:rsidRPr="00B24402" w:rsidRDefault="00233B6E" w:rsidP="002B6CF0">
      <w:pPr>
        <w:pStyle w:val="T-01"/>
        <w:spacing w:after="120"/>
        <w:rPr>
          <w:rFonts w:ascii="Calibri Light" w:hAnsi="Calibri Light" w:cs="Calibri Light"/>
          <w:sz w:val="22"/>
          <w:szCs w:val="24"/>
        </w:rPr>
      </w:pPr>
      <w:bookmarkStart w:id="13" w:name="_Toc430074488"/>
      <w:bookmarkStart w:id="14" w:name="_Toc430074490"/>
      <w:bookmarkStart w:id="15" w:name="_Toc430074493"/>
      <w:bookmarkStart w:id="16" w:name="_Toc430074497"/>
      <w:bookmarkStart w:id="17" w:name="_Toc430074500"/>
      <w:bookmarkStart w:id="18" w:name="_Toc430074533"/>
      <w:bookmarkStart w:id="19" w:name="_Toc430074535"/>
      <w:bookmarkStart w:id="20" w:name="_Toc430074536"/>
      <w:bookmarkStart w:id="21" w:name="_Toc430074539"/>
      <w:bookmarkStart w:id="22" w:name="_Toc430074544"/>
      <w:bookmarkStart w:id="23" w:name="_Toc430074553"/>
      <w:bookmarkEnd w:id="13"/>
      <w:bookmarkEnd w:id="14"/>
      <w:bookmarkEnd w:id="15"/>
      <w:bookmarkEnd w:id="16"/>
      <w:bookmarkEnd w:id="17"/>
      <w:bookmarkEnd w:id="18"/>
      <w:bookmarkEnd w:id="19"/>
      <w:bookmarkEnd w:id="20"/>
      <w:bookmarkEnd w:id="21"/>
      <w:bookmarkEnd w:id="22"/>
      <w:bookmarkEnd w:id="23"/>
      <w:r w:rsidRPr="00B24402">
        <w:rPr>
          <w:rFonts w:ascii="Calibri Light" w:hAnsi="Calibri Light" w:cs="Calibri Light"/>
          <w:sz w:val="22"/>
          <w:szCs w:val="24"/>
        </w:rPr>
        <w:t xml:space="preserve"> Ad ogni unità documentaria da conservare viene associato un file in formato XML (</w:t>
      </w:r>
      <w:proofErr w:type="spellStart"/>
      <w:r w:rsidRPr="00B24402">
        <w:rPr>
          <w:rFonts w:ascii="Calibri Light" w:hAnsi="Calibri Light" w:cs="Calibri Light"/>
          <w:sz w:val="22"/>
          <w:szCs w:val="24"/>
        </w:rPr>
        <w:t>xmlDichiarativo</w:t>
      </w:r>
      <w:proofErr w:type="spellEnd"/>
      <w:r w:rsidRPr="00B24402">
        <w:rPr>
          <w:rFonts w:ascii="Calibri Light" w:hAnsi="Calibri Light" w:cs="Calibri Light"/>
          <w:sz w:val="22"/>
          <w:szCs w:val="24"/>
        </w:rPr>
        <w:t>) che contiene tutte le informazioni per identificare, reperire e qualificare i documenti in essa contenuti. Tali informazioni vengono memorizzate nei campi (tag) del</w:t>
      </w:r>
      <w:r w:rsidR="007E38EB" w:rsidRPr="00B24402">
        <w:rPr>
          <w:rFonts w:ascii="Calibri Light" w:hAnsi="Calibri Light" w:cs="Calibri Light"/>
          <w:sz w:val="22"/>
          <w:szCs w:val="24"/>
        </w:rPr>
        <w:t xml:space="preserve"> file e</w:t>
      </w:r>
      <w:r w:rsidRPr="00B24402">
        <w:rPr>
          <w:rFonts w:ascii="Calibri Light" w:hAnsi="Calibri Light" w:cs="Calibri Light"/>
          <w:sz w:val="22"/>
          <w:szCs w:val="24"/>
        </w:rPr>
        <w:t xml:space="preserve"> validate dallo schema relativo alla classe documentale di appartenenza. Il file è sottoscritto digitalmente dal produttore con firma </w:t>
      </w:r>
      <w:proofErr w:type="spellStart"/>
      <w:r w:rsidRPr="00B24402">
        <w:rPr>
          <w:rFonts w:ascii="Calibri Light" w:hAnsi="Calibri Light" w:cs="Calibri Light"/>
          <w:sz w:val="22"/>
          <w:szCs w:val="24"/>
        </w:rPr>
        <w:t>CAdES</w:t>
      </w:r>
      <w:proofErr w:type="spellEnd"/>
      <w:r w:rsidRPr="00B24402">
        <w:rPr>
          <w:rFonts w:ascii="Calibri Light" w:hAnsi="Calibri Light" w:cs="Calibri Light"/>
          <w:sz w:val="22"/>
          <w:szCs w:val="24"/>
        </w:rPr>
        <w:t xml:space="preserve"> a garanzia dell’integrità dei suoi contenuti. </w:t>
      </w:r>
    </w:p>
    <w:p w14:paraId="5E5AF960" w14:textId="77777777" w:rsidR="00233B6E" w:rsidRPr="00B24402" w:rsidRDefault="00233B6E" w:rsidP="002B6CF0">
      <w:pPr>
        <w:pStyle w:val="T-02"/>
        <w:spacing w:after="120"/>
        <w:ind w:left="0"/>
        <w:rPr>
          <w:rFonts w:ascii="Calibri Light" w:hAnsi="Calibri Light" w:cs="Calibri Light"/>
          <w:sz w:val="22"/>
          <w:szCs w:val="24"/>
        </w:rPr>
      </w:pPr>
      <w:r w:rsidRPr="00B24402">
        <w:rPr>
          <w:rFonts w:ascii="Calibri Light" w:hAnsi="Calibri Light" w:cs="Calibri Light"/>
          <w:sz w:val="22"/>
          <w:szCs w:val="24"/>
        </w:rPr>
        <w:t>La molteplicità dei metadati viene così espressa:</w:t>
      </w:r>
    </w:p>
    <w:p w14:paraId="631DB469" w14:textId="77777777" w:rsidR="00233B6E" w:rsidRPr="00B24402" w:rsidRDefault="00233B6E" w:rsidP="002B6CF0">
      <w:pPr>
        <w:pStyle w:val="T-02"/>
        <w:numPr>
          <w:ilvl w:val="0"/>
          <w:numId w:val="34"/>
        </w:numPr>
        <w:spacing w:after="120"/>
        <w:ind w:left="426"/>
        <w:rPr>
          <w:rFonts w:ascii="Calibri Light" w:hAnsi="Calibri Light" w:cs="Calibri Light"/>
          <w:sz w:val="22"/>
          <w:szCs w:val="24"/>
        </w:rPr>
      </w:pPr>
      <w:r w:rsidRPr="00B24402">
        <w:rPr>
          <w:rFonts w:ascii="Calibri Light" w:hAnsi="Calibri Light" w:cs="Calibri Light"/>
          <w:sz w:val="22"/>
          <w:szCs w:val="24"/>
        </w:rPr>
        <w:t>obbligatorio</w:t>
      </w:r>
    </w:p>
    <w:p w14:paraId="059F0680" w14:textId="77777777" w:rsidR="00233B6E" w:rsidRPr="00B24402" w:rsidRDefault="00233B6E" w:rsidP="002B6CF0">
      <w:pPr>
        <w:pStyle w:val="T-02"/>
        <w:numPr>
          <w:ilvl w:val="1"/>
          <w:numId w:val="34"/>
        </w:numPr>
        <w:spacing w:after="120"/>
        <w:ind w:left="993"/>
        <w:rPr>
          <w:rFonts w:ascii="Calibri Light" w:hAnsi="Calibri Light" w:cs="Calibri Light"/>
          <w:sz w:val="22"/>
          <w:szCs w:val="24"/>
        </w:rPr>
      </w:pPr>
      <w:r w:rsidRPr="00B24402">
        <w:rPr>
          <w:rFonts w:ascii="Calibri Light" w:hAnsi="Calibri Light" w:cs="Calibri Light"/>
          <w:sz w:val="22"/>
          <w:szCs w:val="24"/>
        </w:rPr>
        <w:t xml:space="preserve">1,1 presente una sola volta </w:t>
      </w:r>
    </w:p>
    <w:p w14:paraId="40C9149F" w14:textId="77777777" w:rsidR="00233B6E" w:rsidRPr="00B24402" w:rsidRDefault="00233B6E" w:rsidP="002B6CF0">
      <w:pPr>
        <w:pStyle w:val="T-02"/>
        <w:numPr>
          <w:ilvl w:val="1"/>
          <w:numId w:val="34"/>
        </w:numPr>
        <w:spacing w:after="120"/>
        <w:ind w:left="993"/>
        <w:rPr>
          <w:rFonts w:ascii="Calibri Light" w:hAnsi="Calibri Light" w:cs="Calibri Light"/>
          <w:sz w:val="22"/>
          <w:szCs w:val="24"/>
        </w:rPr>
      </w:pPr>
      <w:r w:rsidRPr="00B24402">
        <w:rPr>
          <w:rFonts w:ascii="Calibri Light" w:hAnsi="Calibri Light" w:cs="Calibri Light"/>
          <w:sz w:val="22"/>
          <w:szCs w:val="24"/>
        </w:rPr>
        <w:t xml:space="preserve">1, n presente anche più volte </w:t>
      </w:r>
    </w:p>
    <w:p w14:paraId="7D28F378" w14:textId="77777777" w:rsidR="00233B6E" w:rsidRPr="00B24402" w:rsidRDefault="00233B6E" w:rsidP="002B6CF0">
      <w:pPr>
        <w:pStyle w:val="T-02"/>
        <w:numPr>
          <w:ilvl w:val="0"/>
          <w:numId w:val="34"/>
        </w:numPr>
        <w:spacing w:after="120"/>
        <w:ind w:left="426"/>
        <w:rPr>
          <w:rFonts w:ascii="Calibri Light" w:hAnsi="Calibri Light" w:cs="Calibri Light"/>
          <w:sz w:val="22"/>
          <w:szCs w:val="24"/>
        </w:rPr>
      </w:pPr>
      <w:r w:rsidRPr="00B24402">
        <w:rPr>
          <w:rFonts w:ascii="Calibri Light" w:hAnsi="Calibri Light" w:cs="Calibri Light"/>
          <w:sz w:val="22"/>
          <w:szCs w:val="24"/>
        </w:rPr>
        <w:t>non obbligatorio</w:t>
      </w:r>
    </w:p>
    <w:p w14:paraId="27114F63" w14:textId="77777777" w:rsidR="00233B6E" w:rsidRPr="00B24402" w:rsidRDefault="00233B6E" w:rsidP="002B6CF0">
      <w:pPr>
        <w:pStyle w:val="T-02"/>
        <w:numPr>
          <w:ilvl w:val="1"/>
          <w:numId w:val="34"/>
        </w:numPr>
        <w:spacing w:after="120"/>
        <w:ind w:left="993"/>
        <w:rPr>
          <w:rFonts w:ascii="Calibri Light" w:hAnsi="Calibri Light" w:cs="Calibri Light"/>
          <w:sz w:val="22"/>
          <w:szCs w:val="24"/>
        </w:rPr>
      </w:pPr>
      <w:r w:rsidRPr="00B24402">
        <w:rPr>
          <w:rFonts w:ascii="Calibri Light" w:hAnsi="Calibri Light" w:cs="Calibri Light"/>
          <w:sz w:val="22"/>
          <w:szCs w:val="24"/>
        </w:rPr>
        <w:t xml:space="preserve">0,1 se è presente, lo è una sola volta </w:t>
      </w:r>
    </w:p>
    <w:p w14:paraId="5E1F4821" w14:textId="77777777" w:rsidR="00233B6E" w:rsidRPr="00B24402" w:rsidRDefault="00233B6E" w:rsidP="002B6CF0">
      <w:pPr>
        <w:pStyle w:val="T-02"/>
        <w:numPr>
          <w:ilvl w:val="1"/>
          <w:numId w:val="34"/>
        </w:numPr>
        <w:spacing w:after="120"/>
        <w:ind w:left="993"/>
        <w:rPr>
          <w:rFonts w:ascii="Calibri Light" w:hAnsi="Calibri Light" w:cs="Calibri Light"/>
          <w:sz w:val="22"/>
          <w:szCs w:val="24"/>
        </w:rPr>
      </w:pPr>
      <w:r w:rsidRPr="00B24402">
        <w:rPr>
          <w:rFonts w:ascii="Calibri Light" w:hAnsi="Calibri Light" w:cs="Calibri Light"/>
          <w:sz w:val="22"/>
          <w:szCs w:val="24"/>
        </w:rPr>
        <w:t xml:space="preserve">0, n se è presente, può esserlo anche più volte </w:t>
      </w:r>
    </w:p>
    <w:p w14:paraId="711EF88C" w14:textId="77777777" w:rsidR="00233B6E" w:rsidRPr="00B24402" w:rsidRDefault="00233B6E" w:rsidP="002B6CF0">
      <w:pPr>
        <w:pStyle w:val="T-02"/>
        <w:spacing w:after="120"/>
        <w:ind w:left="0"/>
        <w:rPr>
          <w:rFonts w:ascii="Calibri Light" w:hAnsi="Calibri Light" w:cs="Calibri Light"/>
          <w:sz w:val="22"/>
          <w:szCs w:val="24"/>
        </w:rPr>
      </w:pPr>
      <w:r w:rsidRPr="00B24402">
        <w:rPr>
          <w:rFonts w:ascii="Calibri Light" w:hAnsi="Calibri Light" w:cs="Calibri Light"/>
          <w:sz w:val="22"/>
          <w:szCs w:val="24"/>
        </w:rPr>
        <w:t xml:space="preserve">Il </w:t>
      </w:r>
      <w:r w:rsidRPr="00B24402">
        <w:rPr>
          <w:rFonts w:ascii="Calibri Light" w:hAnsi="Calibri Light" w:cs="Calibri Light"/>
          <w:bCs/>
          <w:sz w:val="22"/>
          <w:szCs w:val="24"/>
        </w:rPr>
        <w:t xml:space="preserve">formato </w:t>
      </w:r>
      <w:r w:rsidRPr="00B24402">
        <w:rPr>
          <w:rFonts w:ascii="Calibri Light" w:hAnsi="Calibri Light" w:cs="Calibri Light"/>
          <w:sz w:val="22"/>
          <w:szCs w:val="24"/>
        </w:rPr>
        <w:t>dei metadati viene così espresso:</w:t>
      </w:r>
    </w:p>
    <w:p w14:paraId="4C31F58A" w14:textId="77777777" w:rsidR="00233B6E" w:rsidRPr="00B24402" w:rsidRDefault="00233B6E" w:rsidP="002B6CF0">
      <w:pPr>
        <w:pStyle w:val="T-02"/>
        <w:numPr>
          <w:ilvl w:val="0"/>
          <w:numId w:val="34"/>
        </w:numPr>
        <w:spacing w:after="120"/>
        <w:ind w:left="426"/>
        <w:rPr>
          <w:rFonts w:ascii="Calibri Light" w:hAnsi="Calibri Light" w:cs="Calibri Light"/>
          <w:sz w:val="22"/>
          <w:szCs w:val="24"/>
        </w:rPr>
      </w:pPr>
      <w:r w:rsidRPr="00B24402">
        <w:rPr>
          <w:rFonts w:ascii="Calibri Light" w:hAnsi="Calibri Light" w:cs="Calibri Light"/>
          <w:sz w:val="22"/>
          <w:szCs w:val="24"/>
        </w:rPr>
        <w:t>C: stringa di caratteri</w:t>
      </w:r>
    </w:p>
    <w:p w14:paraId="33A59184" w14:textId="77777777" w:rsidR="00233B6E" w:rsidRPr="00B24402" w:rsidRDefault="00233B6E" w:rsidP="002B6CF0">
      <w:pPr>
        <w:pStyle w:val="T-02"/>
        <w:numPr>
          <w:ilvl w:val="0"/>
          <w:numId w:val="34"/>
        </w:numPr>
        <w:spacing w:after="120"/>
        <w:ind w:left="426"/>
        <w:rPr>
          <w:rFonts w:ascii="Calibri Light" w:hAnsi="Calibri Light" w:cs="Calibri Light"/>
          <w:sz w:val="22"/>
          <w:szCs w:val="24"/>
        </w:rPr>
      </w:pPr>
      <w:r w:rsidRPr="00B24402">
        <w:rPr>
          <w:rFonts w:ascii="Calibri Light" w:hAnsi="Calibri Light" w:cs="Calibri Light"/>
          <w:sz w:val="22"/>
          <w:szCs w:val="24"/>
        </w:rPr>
        <w:t>D: data</w:t>
      </w:r>
    </w:p>
    <w:p w14:paraId="71CC3B62" w14:textId="77777777" w:rsidR="00233B6E" w:rsidRPr="00B24402" w:rsidRDefault="00233B6E" w:rsidP="002B6CF0">
      <w:pPr>
        <w:pStyle w:val="T-02"/>
        <w:numPr>
          <w:ilvl w:val="0"/>
          <w:numId w:val="34"/>
        </w:numPr>
        <w:spacing w:after="120"/>
        <w:ind w:left="426"/>
        <w:rPr>
          <w:rFonts w:ascii="Calibri Light" w:hAnsi="Calibri Light" w:cs="Calibri Light"/>
          <w:sz w:val="22"/>
          <w:szCs w:val="24"/>
        </w:rPr>
      </w:pPr>
      <w:r w:rsidRPr="00B24402">
        <w:rPr>
          <w:rFonts w:ascii="Calibri Light" w:hAnsi="Calibri Light" w:cs="Calibri Light"/>
          <w:sz w:val="22"/>
          <w:szCs w:val="24"/>
        </w:rPr>
        <w:t>N: numero</w:t>
      </w:r>
    </w:p>
    <w:p w14:paraId="430F14EA" w14:textId="77777777" w:rsidR="00233B6E" w:rsidRPr="00B24402" w:rsidRDefault="00233B6E" w:rsidP="002B6CF0">
      <w:pPr>
        <w:pStyle w:val="T-02"/>
        <w:numPr>
          <w:ilvl w:val="0"/>
          <w:numId w:val="34"/>
        </w:numPr>
        <w:spacing w:after="120"/>
        <w:ind w:left="426"/>
        <w:rPr>
          <w:rFonts w:ascii="Calibri Light" w:hAnsi="Calibri Light" w:cs="Calibri Light"/>
          <w:sz w:val="22"/>
          <w:szCs w:val="24"/>
        </w:rPr>
      </w:pPr>
      <w:r w:rsidRPr="00B24402">
        <w:rPr>
          <w:rFonts w:ascii="Calibri Light" w:hAnsi="Calibri Light" w:cs="Calibri Light"/>
          <w:sz w:val="22"/>
          <w:szCs w:val="24"/>
        </w:rPr>
        <w:t>G: gruppo</w:t>
      </w:r>
    </w:p>
    <w:p w14:paraId="34A227A8" w14:textId="77777777" w:rsidR="00233B6E" w:rsidRPr="00B24402" w:rsidRDefault="00233B6E" w:rsidP="00233B6E">
      <w:pPr>
        <w:pStyle w:val="T-01"/>
        <w:spacing w:after="0" w:line="276" w:lineRule="auto"/>
        <w:rPr>
          <w:rFonts w:ascii="Calibri Light" w:hAnsi="Calibri Light" w:cs="Calibri Light"/>
          <w:sz w:val="24"/>
          <w:szCs w:val="24"/>
        </w:rPr>
      </w:pPr>
    </w:p>
    <w:tbl>
      <w:tblPr>
        <w:tblStyle w:val="Grigliatabella"/>
        <w:tblW w:w="9636" w:type="dxa"/>
        <w:tblLayout w:type="fixed"/>
        <w:tblLook w:val="04A0" w:firstRow="1" w:lastRow="0" w:firstColumn="1" w:lastColumn="0" w:noHBand="0" w:noVBand="1"/>
      </w:tblPr>
      <w:tblGrid>
        <w:gridCol w:w="1980"/>
        <w:gridCol w:w="5386"/>
        <w:gridCol w:w="1560"/>
        <w:gridCol w:w="710"/>
      </w:tblGrid>
      <w:tr w:rsidR="00233B6E" w:rsidRPr="003A1DFE" w14:paraId="3C40D4C0" w14:textId="77777777" w:rsidTr="00616EBC">
        <w:tc>
          <w:tcPr>
            <w:tcW w:w="9636" w:type="dxa"/>
            <w:gridSpan w:val="4"/>
            <w:tcBorders>
              <w:bottom w:val="single" w:sz="4" w:space="0" w:color="auto"/>
            </w:tcBorders>
            <w:shd w:val="clear" w:color="auto" w:fill="BFBFBF" w:themeFill="background1" w:themeFillShade="BF"/>
            <w:vAlign w:val="center"/>
          </w:tcPr>
          <w:p w14:paraId="4BD818EB" w14:textId="77777777" w:rsidR="00233B6E" w:rsidRPr="003A1DFE" w:rsidRDefault="00233B6E" w:rsidP="00616EBC">
            <w:pPr>
              <w:jc w:val="center"/>
              <w:rPr>
                <w:rFonts w:ascii="Calibri Light" w:hAnsi="Calibri Light" w:cs="Calibri Light"/>
              </w:rPr>
            </w:pPr>
            <w:r w:rsidRPr="003A1DFE">
              <w:rPr>
                <w:rFonts w:ascii="Calibri Light" w:hAnsi="Calibri Light" w:cs="Calibri Light"/>
                <w:b/>
              </w:rPr>
              <w:t>Metadati comuni</w:t>
            </w:r>
          </w:p>
        </w:tc>
      </w:tr>
      <w:tr w:rsidR="00233B6E" w:rsidRPr="00B24402" w14:paraId="7C0D98E1" w14:textId="77777777" w:rsidTr="00616EBC">
        <w:tc>
          <w:tcPr>
            <w:tcW w:w="1980" w:type="dxa"/>
            <w:shd w:val="clear" w:color="auto" w:fill="D9D9D9" w:themeFill="background1" w:themeFillShade="D9"/>
          </w:tcPr>
          <w:p w14:paraId="1E2E9A60" w14:textId="77777777" w:rsidR="00233B6E" w:rsidRPr="00B24402" w:rsidRDefault="00233B6E" w:rsidP="00616EBC">
            <w:pPr>
              <w:rPr>
                <w:rFonts w:ascii="Calibri Light" w:hAnsi="Calibri Light" w:cs="Calibri Light"/>
                <w:sz w:val="20"/>
              </w:rPr>
            </w:pPr>
            <w:r w:rsidRPr="00B24402">
              <w:rPr>
                <w:rFonts w:ascii="Calibri Light" w:hAnsi="Calibri Light" w:cs="Calibri Light"/>
                <w:sz w:val="20"/>
              </w:rPr>
              <w:t xml:space="preserve">Descrizione: </w:t>
            </w:r>
          </w:p>
        </w:tc>
        <w:tc>
          <w:tcPr>
            <w:tcW w:w="7656" w:type="dxa"/>
            <w:gridSpan w:val="3"/>
            <w:shd w:val="clear" w:color="auto" w:fill="D9D9D9" w:themeFill="background1" w:themeFillShade="D9"/>
          </w:tcPr>
          <w:p w14:paraId="7CE5196E" w14:textId="77777777" w:rsidR="00233B6E" w:rsidRPr="00B24402" w:rsidRDefault="00233B6E" w:rsidP="00616EBC">
            <w:pPr>
              <w:rPr>
                <w:rFonts w:ascii="Calibri Light" w:hAnsi="Calibri Light" w:cs="Calibri Light"/>
                <w:sz w:val="20"/>
                <w:highlight w:val="yellow"/>
              </w:rPr>
            </w:pPr>
            <w:r w:rsidRPr="00B24402">
              <w:rPr>
                <w:rFonts w:ascii="Calibri Light" w:hAnsi="Calibri Light" w:cs="Calibri Light"/>
                <w:sz w:val="20"/>
              </w:rPr>
              <w:t>Ad ogni unità documentaria vengono associati obbligatoriamente dei metadati o attributi di base il cui fine principale è di identificare l’ente di appartenenza del documento. Questi attributi di base sono pertanto comuni a tutte le classi documentali.</w:t>
            </w:r>
          </w:p>
        </w:tc>
      </w:tr>
      <w:tr w:rsidR="00233B6E" w:rsidRPr="003A1DFE" w14:paraId="32C51B31" w14:textId="77777777" w:rsidTr="00FA12AB">
        <w:trPr>
          <w:trHeight w:val="182"/>
        </w:trPr>
        <w:tc>
          <w:tcPr>
            <w:tcW w:w="1980" w:type="dxa"/>
            <w:shd w:val="clear" w:color="auto" w:fill="F2F2F2" w:themeFill="background1" w:themeFillShade="F2"/>
            <w:vAlign w:val="center"/>
          </w:tcPr>
          <w:p w14:paraId="30AEDCC3" w14:textId="77777777" w:rsidR="00233B6E" w:rsidRPr="003A1DFE" w:rsidRDefault="00233B6E" w:rsidP="00616EBC">
            <w:pPr>
              <w:jc w:val="center"/>
              <w:rPr>
                <w:rFonts w:ascii="Calibri Light" w:hAnsi="Calibri Light" w:cs="Calibri Light"/>
                <w:b/>
                <w:sz w:val="22"/>
                <w:szCs w:val="22"/>
              </w:rPr>
            </w:pPr>
            <w:r w:rsidRPr="003A1DFE">
              <w:rPr>
                <w:rFonts w:ascii="Calibri Light" w:hAnsi="Calibri Light" w:cs="Calibri Light"/>
                <w:b/>
                <w:sz w:val="22"/>
                <w:szCs w:val="22"/>
              </w:rPr>
              <w:t>Nome campo</w:t>
            </w:r>
          </w:p>
        </w:tc>
        <w:tc>
          <w:tcPr>
            <w:tcW w:w="5386" w:type="dxa"/>
            <w:shd w:val="clear" w:color="auto" w:fill="F2F2F2" w:themeFill="background1" w:themeFillShade="F2"/>
            <w:vAlign w:val="center"/>
          </w:tcPr>
          <w:p w14:paraId="3F57E368" w14:textId="77777777" w:rsidR="00233B6E" w:rsidRPr="003A1DFE" w:rsidRDefault="00233B6E" w:rsidP="00616EBC">
            <w:pPr>
              <w:jc w:val="center"/>
              <w:rPr>
                <w:rFonts w:ascii="Calibri Light" w:hAnsi="Calibri Light" w:cs="Calibri Light"/>
                <w:b/>
                <w:sz w:val="22"/>
                <w:szCs w:val="22"/>
              </w:rPr>
            </w:pPr>
            <w:r w:rsidRPr="003A1DFE">
              <w:rPr>
                <w:rFonts w:ascii="Calibri Light" w:hAnsi="Calibri Light" w:cs="Calibri Light"/>
                <w:b/>
                <w:sz w:val="22"/>
                <w:szCs w:val="22"/>
              </w:rPr>
              <w:t>Descrizione metadato</w:t>
            </w:r>
          </w:p>
        </w:tc>
        <w:tc>
          <w:tcPr>
            <w:tcW w:w="1560" w:type="dxa"/>
            <w:shd w:val="clear" w:color="auto" w:fill="F2F2F2" w:themeFill="background1" w:themeFillShade="F2"/>
            <w:vAlign w:val="center"/>
          </w:tcPr>
          <w:p w14:paraId="29BBD9F6" w14:textId="77777777" w:rsidR="00233B6E" w:rsidRPr="003A1DFE" w:rsidRDefault="00233B6E" w:rsidP="00616EBC">
            <w:pPr>
              <w:jc w:val="center"/>
              <w:rPr>
                <w:rFonts w:ascii="Calibri Light" w:hAnsi="Calibri Light" w:cs="Calibri Light"/>
                <w:b/>
                <w:sz w:val="22"/>
                <w:szCs w:val="22"/>
              </w:rPr>
            </w:pPr>
            <w:r w:rsidRPr="003A1DFE">
              <w:rPr>
                <w:rFonts w:ascii="Calibri Light" w:hAnsi="Calibri Light" w:cs="Calibri Light"/>
                <w:b/>
                <w:sz w:val="22"/>
                <w:szCs w:val="22"/>
              </w:rPr>
              <w:t>Obbligatorietà e molteplicità</w:t>
            </w:r>
          </w:p>
        </w:tc>
        <w:tc>
          <w:tcPr>
            <w:tcW w:w="710" w:type="dxa"/>
            <w:shd w:val="clear" w:color="auto" w:fill="F2F2F2" w:themeFill="background1" w:themeFillShade="F2"/>
            <w:vAlign w:val="center"/>
          </w:tcPr>
          <w:p w14:paraId="26A5694B" w14:textId="388B61C4" w:rsidR="00233B6E" w:rsidRPr="003A1DFE" w:rsidRDefault="00FA12AB" w:rsidP="00616EBC">
            <w:pPr>
              <w:jc w:val="center"/>
              <w:rPr>
                <w:rFonts w:ascii="Calibri Light" w:hAnsi="Calibri Light" w:cs="Calibri Light"/>
                <w:b/>
                <w:sz w:val="22"/>
                <w:szCs w:val="22"/>
              </w:rPr>
            </w:pPr>
            <w:r>
              <w:rPr>
                <w:rFonts w:ascii="Calibri Light" w:hAnsi="Calibri Light" w:cs="Calibri Light"/>
                <w:b/>
                <w:sz w:val="22"/>
                <w:szCs w:val="22"/>
              </w:rPr>
              <w:t>Tipo</w:t>
            </w:r>
          </w:p>
        </w:tc>
      </w:tr>
      <w:tr w:rsidR="00233B6E" w:rsidRPr="00B24402" w14:paraId="7BAEE150" w14:textId="77777777" w:rsidTr="00FA12AB">
        <w:trPr>
          <w:trHeight w:val="190"/>
        </w:trPr>
        <w:tc>
          <w:tcPr>
            <w:tcW w:w="1980" w:type="dxa"/>
          </w:tcPr>
          <w:p w14:paraId="4EB10270" w14:textId="77777777" w:rsidR="00233B6E" w:rsidRPr="00B24402" w:rsidRDefault="00233B6E" w:rsidP="00616EBC">
            <w:pPr>
              <w:snapToGrid w:val="0"/>
              <w:rPr>
                <w:rFonts w:ascii="Calibri Light" w:hAnsi="Calibri Light" w:cs="Calibri Light"/>
                <w:sz w:val="20"/>
                <w:szCs w:val="18"/>
              </w:rPr>
            </w:pPr>
            <w:proofErr w:type="spellStart"/>
            <w:r w:rsidRPr="00B24402">
              <w:rPr>
                <w:rFonts w:ascii="Calibri Light" w:hAnsi="Calibri Light" w:cs="Calibri Light"/>
                <w:sz w:val="20"/>
                <w:szCs w:val="18"/>
              </w:rPr>
              <w:t>chiaveAccesso</w:t>
            </w:r>
            <w:proofErr w:type="spellEnd"/>
          </w:p>
        </w:tc>
        <w:tc>
          <w:tcPr>
            <w:tcW w:w="5386" w:type="dxa"/>
          </w:tcPr>
          <w:p w14:paraId="77B76225" w14:textId="77777777" w:rsidR="00233B6E" w:rsidRPr="00B24402" w:rsidRDefault="00233B6E" w:rsidP="00616EBC">
            <w:pPr>
              <w:autoSpaceDE w:val="0"/>
              <w:snapToGrid w:val="0"/>
              <w:rPr>
                <w:rFonts w:ascii="Calibri Light" w:hAnsi="Calibri Light" w:cs="Calibri Light"/>
                <w:sz w:val="20"/>
                <w:szCs w:val="20"/>
              </w:rPr>
            </w:pPr>
            <w:r w:rsidRPr="00B24402">
              <w:rPr>
                <w:rFonts w:ascii="Calibri Light" w:hAnsi="Calibri Light" w:cs="Calibri Light"/>
                <w:sz w:val="20"/>
                <w:szCs w:val="20"/>
              </w:rPr>
              <w:t>Chiave di accesso fornita da INSIEL</w:t>
            </w:r>
          </w:p>
        </w:tc>
        <w:tc>
          <w:tcPr>
            <w:tcW w:w="1560" w:type="dxa"/>
          </w:tcPr>
          <w:p w14:paraId="513D0F04" w14:textId="77777777" w:rsidR="00233B6E" w:rsidRPr="00B24402" w:rsidRDefault="00233B6E" w:rsidP="00616EBC">
            <w:pPr>
              <w:snapToGrid w:val="0"/>
              <w:jc w:val="center"/>
              <w:rPr>
                <w:rFonts w:ascii="Calibri Light" w:hAnsi="Calibri Light" w:cs="Calibri Light"/>
                <w:sz w:val="20"/>
                <w:szCs w:val="20"/>
              </w:rPr>
            </w:pPr>
            <w:r w:rsidRPr="00B24402">
              <w:rPr>
                <w:rFonts w:ascii="Calibri Light" w:hAnsi="Calibri Light" w:cs="Calibri Light"/>
                <w:sz w:val="20"/>
                <w:szCs w:val="20"/>
              </w:rPr>
              <w:t>1,1</w:t>
            </w:r>
          </w:p>
        </w:tc>
        <w:tc>
          <w:tcPr>
            <w:tcW w:w="710" w:type="dxa"/>
          </w:tcPr>
          <w:p w14:paraId="2E75E3BF" w14:textId="77777777" w:rsidR="00233B6E" w:rsidRPr="00B24402" w:rsidRDefault="00233B6E" w:rsidP="00616EBC">
            <w:pPr>
              <w:snapToGrid w:val="0"/>
              <w:jc w:val="center"/>
              <w:rPr>
                <w:rFonts w:ascii="Calibri Light" w:hAnsi="Calibri Light" w:cs="Calibri Light"/>
                <w:sz w:val="20"/>
                <w:szCs w:val="20"/>
              </w:rPr>
            </w:pPr>
            <w:r w:rsidRPr="00B24402">
              <w:rPr>
                <w:rFonts w:ascii="Calibri Light" w:hAnsi="Calibri Light" w:cs="Calibri Light"/>
                <w:sz w:val="20"/>
                <w:szCs w:val="20"/>
              </w:rPr>
              <w:t>C</w:t>
            </w:r>
          </w:p>
        </w:tc>
      </w:tr>
      <w:tr w:rsidR="00233B6E" w:rsidRPr="00B24402" w14:paraId="023BAA6A" w14:textId="77777777" w:rsidTr="00FA12AB">
        <w:trPr>
          <w:trHeight w:val="182"/>
        </w:trPr>
        <w:tc>
          <w:tcPr>
            <w:tcW w:w="1980" w:type="dxa"/>
          </w:tcPr>
          <w:p w14:paraId="7F06AC79" w14:textId="77777777" w:rsidR="00233B6E" w:rsidRPr="00B24402" w:rsidRDefault="00233B6E" w:rsidP="00616EBC">
            <w:pPr>
              <w:snapToGrid w:val="0"/>
              <w:rPr>
                <w:rFonts w:ascii="Calibri Light" w:hAnsi="Calibri Light" w:cs="Calibri Light"/>
                <w:sz w:val="20"/>
                <w:szCs w:val="18"/>
              </w:rPr>
            </w:pPr>
            <w:proofErr w:type="spellStart"/>
            <w:r w:rsidRPr="00B24402">
              <w:rPr>
                <w:rFonts w:ascii="Calibri Light" w:hAnsi="Calibri Light" w:cs="Calibri Light"/>
                <w:sz w:val="20"/>
                <w:szCs w:val="18"/>
              </w:rPr>
              <w:t>userId</w:t>
            </w:r>
            <w:proofErr w:type="spellEnd"/>
          </w:p>
        </w:tc>
        <w:tc>
          <w:tcPr>
            <w:tcW w:w="5386" w:type="dxa"/>
          </w:tcPr>
          <w:p w14:paraId="3E13AC3F" w14:textId="77777777" w:rsidR="00233B6E" w:rsidRPr="00B24402" w:rsidRDefault="00233B6E" w:rsidP="00616EBC">
            <w:pPr>
              <w:snapToGrid w:val="0"/>
              <w:rPr>
                <w:rFonts w:ascii="Calibri Light" w:hAnsi="Calibri Light" w:cs="Calibri Light"/>
                <w:sz w:val="20"/>
                <w:szCs w:val="20"/>
              </w:rPr>
            </w:pPr>
            <w:r w:rsidRPr="00B24402">
              <w:rPr>
                <w:rFonts w:ascii="Calibri Light" w:hAnsi="Calibri Light" w:cs="Calibri Light"/>
                <w:sz w:val="20"/>
                <w:szCs w:val="20"/>
              </w:rPr>
              <w:t xml:space="preserve">Identificativo dell’utente del sistema produttore che richiede la conservazione. </w:t>
            </w:r>
          </w:p>
        </w:tc>
        <w:tc>
          <w:tcPr>
            <w:tcW w:w="1560" w:type="dxa"/>
          </w:tcPr>
          <w:p w14:paraId="13C3C455" w14:textId="77777777" w:rsidR="00233B6E" w:rsidRPr="00B24402" w:rsidRDefault="00233B6E" w:rsidP="00616EBC">
            <w:pPr>
              <w:snapToGrid w:val="0"/>
              <w:jc w:val="center"/>
              <w:rPr>
                <w:rFonts w:ascii="Calibri Light" w:hAnsi="Calibri Light" w:cs="Calibri Light"/>
                <w:sz w:val="20"/>
                <w:szCs w:val="20"/>
              </w:rPr>
            </w:pPr>
            <w:r w:rsidRPr="00B24402">
              <w:rPr>
                <w:rFonts w:ascii="Calibri Light" w:hAnsi="Calibri Light" w:cs="Calibri Light"/>
                <w:sz w:val="20"/>
                <w:szCs w:val="20"/>
              </w:rPr>
              <w:t>0,1</w:t>
            </w:r>
          </w:p>
        </w:tc>
        <w:tc>
          <w:tcPr>
            <w:tcW w:w="710" w:type="dxa"/>
          </w:tcPr>
          <w:p w14:paraId="584FA361" w14:textId="77777777" w:rsidR="00233B6E" w:rsidRPr="00B24402" w:rsidRDefault="00233B6E" w:rsidP="00616EBC">
            <w:pPr>
              <w:snapToGrid w:val="0"/>
              <w:jc w:val="center"/>
              <w:rPr>
                <w:rFonts w:ascii="Calibri Light" w:hAnsi="Calibri Light" w:cs="Calibri Light"/>
                <w:sz w:val="20"/>
                <w:szCs w:val="20"/>
              </w:rPr>
            </w:pPr>
            <w:r w:rsidRPr="00B24402">
              <w:rPr>
                <w:rFonts w:ascii="Calibri Light" w:hAnsi="Calibri Light" w:cs="Calibri Light"/>
                <w:sz w:val="20"/>
                <w:szCs w:val="20"/>
              </w:rPr>
              <w:t>C</w:t>
            </w:r>
          </w:p>
        </w:tc>
      </w:tr>
      <w:tr w:rsidR="00233B6E" w:rsidRPr="00B24402" w14:paraId="66CE3F8E" w14:textId="77777777" w:rsidTr="00FA12AB">
        <w:trPr>
          <w:trHeight w:val="182"/>
        </w:trPr>
        <w:tc>
          <w:tcPr>
            <w:tcW w:w="1980" w:type="dxa"/>
          </w:tcPr>
          <w:p w14:paraId="460566BF" w14:textId="77777777" w:rsidR="00233B6E" w:rsidRPr="00B24402" w:rsidRDefault="00233B6E" w:rsidP="00616EBC">
            <w:pPr>
              <w:snapToGrid w:val="0"/>
              <w:rPr>
                <w:rFonts w:ascii="Calibri Light" w:hAnsi="Calibri Light" w:cs="Calibri Light"/>
                <w:sz w:val="20"/>
                <w:szCs w:val="18"/>
              </w:rPr>
            </w:pPr>
            <w:r w:rsidRPr="00B24402">
              <w:rPr>
                <w:rFonts w:ascii="Calibri Light" w:hAnsi="Calibri Light" w:cs="Calibri Light"/>
                <w:sz w:val="20"/>
                <w:szCs w:val="18"/>
              </w:rPr>
              <w:lastRenderedPageBreak/>
              <w:t>Ente (*)</w:t>
            </w:r>
          </w:p>
        </w:tc>
        <w:tc>
          <w:tcPr>
            <w:tcW w:w="5386" w:type="dxa"/>
          </w:tcPr>
          <w:p w14:paraId="584376BE" w14:textId="77777777" w:rsidR="00233B6E" w:rsidRPr="00B24402" w:rsidRDefault="00233B6E" w:rsidP="00616EBC">
            <w:pPr>
              <w:snapToGrid w:val="0"/>
              <w:rPr>
                <w:rFonts w:ascii="Calibri Light" w:hAnsi="Calibri Light" w:cs="Calibri Light"/>
                <w:sz w:val="20"/>
                <w:szCs w:val="20"/>
              </w:rPr>
            </w:pPr>
            <w:r w:rsidRPr="00B24402">
              <w:rPr>
                <w:rFonts w:ascii="Calibri Light" w:hAnsi="Calibri Light" w:cs="Calibri Light"/>
                <w:sz w:val="20"/>
                <w:szCs w:val="20"/>
              </w:rPr>
              <w:t>Identificativo dell’Ente titolare dell’oggetto della conservazione (definito dalla REGIONE e codificato da INSIEL)</w:t>
            </w:r>
          </w:p>
        </w:tc>
        <w:tc>
          <w:tcPr>
            <w:tcW w:w="1560" w:type="dxa"/>
          </w:tcPr>
          <w:p w14:paraId="2F2F4133" w14:textId="77777777" w:rsidR="00233B6E" w:rsidRPr="00B24402" w:rsidRDefault="00233B6E" w:rsidP="00616EBC">
            <w:pPr>
              <w:jc w:val="center"/>
              <w:rPr>
                <w:rFonts w:ascii="Calibri Light" w:hAnsi="Calibri Light" w:cs="Calibri Light"/>
                <w:sz w:val="20"/>
                <w:szCs w:val="20"/>
              </w:rPr>
            </w:pPr>
            <w:r w:rsidRPr="00B24402">
              <w:rPr>
                <w:rFonts w:ascii="Calibri Light" w:hAnsi="Calibri Light" w:cs="Calibri Light"/>
                <w:sz w:val="20"/>
                <w:szCs w:val="20"/>
              </w:rPr>
              <w:t>1,1</w:t>
            </w:r>
          </w:p>
        </w:tc>
        <w:tc>
          <w:tcPr>
            <w:tcW w:w="710" w:type="dxa"/>
          </w:tcPr>
          <w:p w14:paraId="42E503C4" w14:textId="77777777" w:rsidR="00233B6E" w:rsidRPr="00B24402" w:rsidRDefault="00233B6E" w:rsidP="00616EBC">
            <w:pPr>
              <w:jc w:val="center"/>
              <w:rPr>
                <w:rFonts w:ascii="Calibri Light" w:hAnsi="Calibri Light" w:cs="Calibri Light"/>
                <w:sz w:val="20"/>
                <w:szCs w:val="20"/>
              </w:rPr>
            </w:pPr>
            <w:r w:rsidRPr="00B24402">
              <w:rPr>
                <w:rFonts w:ascii="Calibri Light" w:hAnsi="Calibri Light" w:cs="Calibri Light"/>
                <w:sz w:val="20"/>
                <w:szCs w:val="20"/>
              </w:rPr>
              <w:t>C</w:t>
            </w:r>
          </w:p>
        </w:tc>
      </w:tr>
      <w:tr w:rsidR="00233B6E" w:rsidRPr="00B24402" w14:paraId="07BCA3C6" w14:textId="77777777" w:rsidTr="00FA12AB">
        <w:trPr>
          <w:trHeight w:val="182"/>
        </w:trPr>
        <w:tc>
          <w:tcPr>
            <w:tcW w:w="1980" w:type="dxa"/>
          </w:tcPr>
          <w:p w14:paraId="1169241F" w14:textId="77777777" w:rsidR="00233B6E" w:rsidRPr="00B24402" w:rsidRDefault="00233B6E" w:rsidP="00616EBC">
            <w:pPr>
              <w:snapToGrid w:val="0"/>
              <w:rPr>
                <w:rFonts w:ascii="Calibri Light" w:hAnsi="Calibri Light" w:cs="Calibri Light"/>
                <w:sz w:val="20"/>
                <w:szCs w:val="18"/>
              </w:rPr>
            </w:pPr>
            <w:r w:rsidRPr="00B24402">
              <w:rPr>
                <w:rFonts w:ascii="Calibri Light" w:hAnsi="Calibri Light" w:cs="Calibri Light"/>
                <w:sz w:val="20"/>
                <w:szCs w:val="18"/>
              </w:rPr>
              <w:t>Area (*)</w:t>
            </w:r>
          </w:p>
        </w:tc>
        <w:tc>
          <w:tcPr>
            <w:tcW w:w="5386" w:type="dxa"/>
          </w:tcPr>
          <w:p w14:paraId="099B8491" w14:textId="77777777" w:rsidR="00233B6E" w:rsidRPr="00B24402" w:rsidRDefault="00233B6E" w:rsidP="00616EBC">
            <w:pPr>
              <w:snapToGrid w:val="0"/>
              <w:rPr>
                <w:rFonts w:ascii="Calibri Light" w:hAnsi="Calibri Light" w:cs="Calibri Light"/>
                <w:sz w:val="20"/>
                <w:szCs w:val="20"/>
              </w:rPr>
            </w:pPr>
            <w:r w:rsidRPr="00B24402">
              <w:rPr>
                <w:rFonts w:ascii="Calibri Light" w:hAnsi="Calibri Light" w:cs="Calibri Light"/>
                <w:sz w:val="20"/>
                <w:szCs w:val="20"/>
              </w:rPr>
              <w:t>Area organizzativa di appartenenza del documento (definito dalla REGIONE e codificato da INSIEL)</w:t>
            </w:r>
          </w:p>
        </w:tc>
        <w:tc>
          <w:tcPr>
            <w:tcW w:w="1560" w:type="dxa"/>
          </w:tcPr>
          <w:p w14:paraId="2E397735" w14:textId="77777777" w:rsidR="00233B6E" w:rsidRPr="00B24402" w:rsidRDefault="00233B6E" w:rsidP="00616EBC">
            <w:pPr>
              <w:jc w:val="center"/>
              <w:rPr>
                <w:rFonts w:ascii="Calibri Light" w:hAnsi="Calibri Light" w:cs="Calibri Light"/>
                <w:sz w:val="20"/>
                <w:szCs w:val="20"/>
              </w:rPr>
            </w:pPr>
            <w:r w:rsidRPr="00B24402">
              <w:rPr>
                <w:rFonts w:ascii="Calibri Light" w:hAnsi="Calibri Light" w:cs="Calibri Light"/>
                <w:sz w:val="20"/>
                <w:szCs w:val="20"/>
              </w:rPr>
              <w:t>1,1</w:t>
            </w:r>
          </w:p>
        </w:tc>
        <w:tc>
          <w:tcPr>
            <w:tcW w:w="710" w:type="dxa"/>
          </w:tcPr>
          <w:p w14:paraId="6D9EFF7F" w14:textId="77777777" w:rsidR="00233B6E" w:rsidRPr="00B24402" w:rsidRDefault="00233B6E" w:rsidP="00616EBC">
            <w:pPr>
              <w:jc w:val="center"/>
              <w:rPr>
                <w:rFonts w:ascii="Calibri Light" w:hAnsi="Calibri Light" w:cs="Calibri Light"/>
                <w:sz w:val="20"/>
                <w:szCs w:val="20"/>
              </w:rPr>
            </w:pPr>
            <w:r w:rsidRPr="00B24402">
              <w:rPr>
                <w:rFonts w:ascii="Calibri Light" w:hAnsi="Calibri Light" w:cs="Calibri Light"/>
                <w:sz w:val="20"/>
                <w:szCs w:val="20"/>
              </w:rPr>
              <w:t>C</w:t>
            </w:r>
          </w:p>
        </w:tc>
      </w:tr>
      <w:tr w:rsidR="00233B6E" w:rsidRPr="00B24402" w14:paraId="7A729583" w14:textId="77777777" w:rsidTr="00FA12AB">
        <w:trPr>
          <w:trHeight w:val="182"/>
        </w:trPr>
        <w:tc>
          <w:tcPr>
            <w:tcW w:w="1980" w:type="dxa"/>
          </w:tcPr>
          <w:p w14:paraId="6AE3A77D" w14:textId="77777777" w:rsidR="00233B6E" w:rsidRPr="00B24402" w:rsidRDefault="00233B6E" w:rsidP="00616EBC">
            <w:pPr>
              <w:snapToGrid w:val="0"/>
              <w:rPr>
                <w:rFonts w:ascii="Calibri Light" w:hAnsi="Calibri Light" w:cs="Calibri Light"/>
                <w:sz w:val="20"/>
                <w:szCs w:val="18"/>
              </w:rPr>
            </w:pPr>
            <w:r w:rsidRPr="00B24402">
              <w:rPr>
                <w:rFonts w:ascii="Calibri Light" w:hAnsi="Calibri Light" w:cs="Calibri Light"/>
                <w:sz w:val="20"/>
                <w:szCs w:val="18"/>
              </w:rPr>
              <w:t>Ufficio (*)</w:t>
            </w:r>
          </w:p>
        </w:tc>
        <w:tc>
          <w:tcPr>
            <w:tcW w:w="5386" w:type="dxa"/>
          </w:tcPr>
          <w:p w14:paraId="3A9D47F8" w14:textId="77777777" w:rsidR="00233B6E" w:rsidRPr="00B24402" w:rsidRDefault="00233B6E" w:rsidP="00616EBC">
            <w:pPr>
              <w:snapToGrid w:val="0"/>
              <w:rPr>
                <w:rFonts w:ascii="Calibri Light" w:hAnsi="Calibri Light" w:cs="Calibri Light"/>
                <w:sz w:val="20"/>
                <w:szCs w:val="20"/>
              </w:rPr>
            </w:pPr>
            <w:r w:rsidRPr="00B24402">
              <w:rPr>
                <w:rFonts w:ascii="Calibri Light" w:hAnsi="Calibri Light" w:cs="Calibri Light"/>
                <w:sz w:val="20"/>
                <w:szCs w:val="20"/>
              </w:rPr>
              <w:t>Ufficio di appartenenza del documento (definito dalla REGIONE e codificato da INSIEL)</w:t>
            </w:r>
          </w:p>
        </w:tc>
        <w:tc>
          <w:tcPr>
            <w:tcW w:w="1560" w:type="dxa"/>
          </w:tcPr>
          <w:p w14:paraId="3EDEBBC0" w14:textId="77777777" w:rsidR="00233B6E" w:rsidRPr="00B24402" w:rsidRDefault="00233B6E" w:rsidP="00616EBC">
            <w:pPr>
              <w:jc w:val="center"/>
              <w:rPr>
                <w:rFonts w:ascii="Calibri Light" w:hAnsi="Calibri Light" w:cs="Calibri Light"/>
                <w:sz w:val="20"/>
                <w:szCs w:val="20"/>
              </w:rPr>
            </w:pPr>
            <w:r w:rsidRPr="00B24402">
              <w:rPr>
                <w:rFonts w:ascii="Calibri Light" w:hAnsi="Calibri Light" w:cs="Calibri Light"/>
                <w:sz w:val="20"/>
                <w:szCs w:val="20"/>
              </w:rPr>
              <w:t>1,1</w:t>
            </w:r>
          </w:p>
        </w:tc>
        <w:tc>
          <w:tcPr>
            <w:tcW w:w="710" w:type="dxa"/>
          </w:tcPr>
          <w:p w14:paraId="01D5999C" w14:textId="77777777" w:rsidR="00233B6E" w:rsidRPr="00B24402" w:rsidRDefault="00233B6E" w:rsidP="00616EBC">
            <w:pPr>
              <w:jc w:val="center"/>
              <w:rPr>
                <w:rFonts w:ascii="Calibri Light" w:hAnsi="Calibri Light" w:cs="Calibri Light"/>
                <w:sz w:val="20"/>
                <w:szCs w:val="20"/>
              </w:rPr>
            </w:pPr>
            <w:r w:rsidRPr="00B24402">
              <w:rPr>
                <w:rFonts w:ascii="Calibri Light" w:hAnsi="Calibri Light" w:cs="Calibri Light"/>
                <w:sz w:val="20"/>
                <w:szCs w:val="20"/>
              </w:rPr>
              <w:t>C</w:t>
            </w:r>
          </w:p>
        </w:tc>
      </w:tr>
      <w:tr w:rsidR="00233B6E" w:rsidRPr="00B24402" w14:paraId="6AB67A26" w14:textId="77777777" w:rsidTr="00FA12AB">
        <w:trPr>
          <w:trHeight w:val="182"/>
        </w:trPr>
        <w:tc>
          <w:tcPr>
            <w:tcW w:w="1980" w:type="dxa"/>
          </w:tcPr>
          <w:p w14:paraId="18DECA5D" w14:textId="18B59F41" w:rsidR="00233B6E" w:rsidRPr="00B24402" w:rsidRDefault="00437CEA" w:rsidP="00616EBC">
            <w:pPr>
              <w:snapToGrid w:val="0"/>
              <w:rPr>
                <w:rFonts w:ascii="Calibri Light" w:hAnsi="Calibri Light" w:cs="Calibri Light"/>
                <w:sz w:val="20"/>
                <w:szCs w:val="18"/>
              </w:rPr>
            </w:pPr>
            <w:proofErr w:type="spellStart"/>
            <w:r>
              <w:rPr>
                <w:rFonts w:ascii="Calibri Light" w:hAnsi="Calibri Light" w:cs="Calibri Light"/>
                <w:sz w:val="20"/>
                <w:szCs w:val="18"/>
              </w:rPr>
              <w:t>i</w:t>
            </w:r>
            <w:r w:rsidR="00233B6E" w:rsidRPr="00B24402">
              <w:rPr>
                <w:rFonts w:ascii="Calibri Light" w:hAnsi="Calibri Light" w:cs="Calibri Light"/>
                <w:sz w:val="20"/>
                <w:szCs w:val="18"/>
              </w:rPr>
              <w:t>dClasseDoc</w:t>
            </w:r>
            <w:proofErr w:type="spellEnd"/>
            <w:r w:rsidR="00233B6E" w:rsidRPr="00B24402">
              <w:rPr>
                <w:rFonts w:ascii="Calibri Light" w:hAnsi="Calibri Light" w:cs="Calibri Light"/>
                <w:sz w:val="20"/>
                <w:szCs w:val="18"/>
              </w:rPr>
              <w:t xml:space="preserve"> (*)</w:t>
            </w:r>
          </w:p>
        </w:tc>
        <w:tc>
          <w:tcPr>
            <w:tcW w:w="5386" w:type="dxa"/>
          </w:tcPr>
          <w:p w14:paraId="3606216F" w14:textId="77777777" w:rsidR="00233B6E" w:rsidRPr="00B24402" w:rsidRDefault="00233B6E" w:rsidP="00616EBC">
            <w:pPr>
              <w:snapToGrid w:val="0"/>
              <w:rPr>
                <w:rFonts w:ascii="Calibri Light" w:hAnsi="Calibri Light" w:cs="Calibri Light"/>
                <w:sz w:val="20"/>
                <w:szCs w:val="20"/>
              </w:rPr>
            </w:pPr>
            <w:r w:rsidRPr="00B24402">
              <w:rPr>
                <w:rFonts w:ascii="Calibri Light" w:hAnsi="Calibri Light" w:cs="Calibri Light"/>
                <w:sz w:val="20"/>
                <w:szCs w:val="20"/>
              </w:rPr>
              <w:t>Identificativo della classe documentale (definito dalla REGIONE e codificato da INSIEL). Rappresenta una categoria di aggregazione dei documenti all'interno dell'Ente/Area Organizzativa/Ufficio di appartenenza.</w:t>
            </w:r>
          </w:p>
        </w:tc>
        <w:tc>
          <w:tcPr>
            <w:tcW w:w="1560" w:type="dxa"/>
          </w:tcPr>
          <w:p w14:paraId="243D7C63" w14:textId="77777777" w:rsidR="00233B6E" w:rsidRPr="00B24402" w:rsidRDefault="00233B6E" w:rsidP="00616EBC">
            <w:pPr>
              <w:jc w:val="center"/>
              <w:rPr>
                <w:rFonts w:ascii="Calibri Light" w:hAnsi="Calibri Light" w:cs="Calibri Light"/>
                <w:sz w:val="20"/>
                <w:szCs w:val="20"/>
              </w:rPr>
            </w:pPr>
            <w:r w:rsidRPr="00B24402">
              <w:rPr>
                <w:rFonts w:ascii="Calibri Light" w:hAnsi="Calibri Light" w:cs="Calibri Light"/>
                <w:sz w:val="20"/>
                <w:szCs w:val="20"/>
              </w:rPr>
              <w:t>1,1</w:t>
            </w:r>
          </w:p>
        </w:tc>
        <w:tc>
          <w:tcPr>
            <w:tcW w:w="710" w:type="dxa"/>
          </w:tcPr>
          <w:p w14:paraId="65D9AC5E" w14:textId="77777777" w:rsidR="00233B6E" w:rsidRPr="00B24402" w:rsidRDefault="00233B6E" w:rsidP="00616EBC">
            <w:pPr>
              <w:jc w:val="center"/>
              <w:rPr>
                <w:rFonts w:ascii="Calibri Light" w:hAnsi="Calibri Light" w:cs="Calibri Light"/>
                <w:sz w:val="20"/>
                <w:szCs w:val="20"/>
              </w:rPr>
            </w:pPr>
            <w:r w:rsidRPr="00B24402">
              <w:rPr>
                <w:rFonts w:ascii="Calibri Light" w:hAnsi="Calibri Light" w:cs="Calibri Light"/>
                <w:sz w:val="20"/>
                <w:szCs w:val="20"/>
              </w:rPr>
              <w:t>C</w:t>
            </w:r>
          </w:p>
        </w:tc>
      </w:tr>
      <w:tr w:rsidR="00233B6E" w:rsidRPr="00B24402" w14:paraId="128DF354" w14:textId="77777777" w:rsidTr="00FA12AB">
        <w:trPr>
          <w:trHeight w:val="182"/>
        </w:trPr>
        <w:tc>
          <w:tcPr>
            <w:tcW w:w="1980" w:type="dxa"/>
          </w:tcPr>
          <w:p w14:paraId="7578E223" w14:textId="617CA466" w:rsidR="00233B6E" w:rsidRPr="00B24402" w:rsidRDefault="00437CEA" w:rsidP="00616EBC">
            <w:pPr>
              <w:snapToGrid w:val="0"/>
              <w:rPr>
                <w:rFonts w:ascii="Calibri Light" w:hAnsi="Calibri Light" w:cs="Calibri Light"/>
                <w:sz w:val="20"/>
                <w:szCs w:val="18"/>
              </w:rPr>
            </w:pPr>
            <w:proofErr w:type="spellStart"/>
            <w:r>
              <w:rPr>
                <w:rFonts w:ascii="Calibri Light" w:hAnsi="Calibri Light" w:cs="Calibri Light"/>
                <w:sz w:val="20"/>
                <w:szCs w:val="18"/>
              </w:rPr>
              <w:t>v</w:t>
            </w:r>
            <w:r w:rsidR="00233B6E" w:rsidRPr="00B24402">
              <w:rPr>
                <w:rFonts w:ascii="Calibri Light" w:hAnsi="Calibri Light" w:cs="Calibri Light"/>
                <w:sz w:val="20"/>
                <w:szCs w:val="18"/>
              </w:rPr>
              <w:t>erClasseDoc</w:t>
            </w:r>
            <w:proofErr w:type="spellEnd"/>
            <w:r w:rsidR="00233B6E" w:rsidRPr="00B24402">
              <w:rPr>
                <w:rFonts w:ascii="Calibri Light" w:hAnsi="Calibri Light" w:cs="Calibri Light"/>
                <w:sz w:val="20"/>
                <w:szCs w:val="18"/>
              </w:rPr>
              <w:t xml:space="preserve"> (*)</w:t>
            </w:r>
          </w:p>
        </w:tc>
        <w:tc>
          <w:tcPr>
            <w:tcW w:w="5386" w:type="dxa"/>
          </w:tcPr>
          <w:p w14:paraId="39884CDB" w14:textId="77777777" w:rsidR="00233B6E" w:rsidRPr="00B24402" w:rsidRDefault="00233B6E" w:rsidP="00616EBC">
            <w:pPr>
              <w:snapToGrid w:val="0"/>
              <w:rPr>
                <w:rFonts w:ascii="Calibri Light" w:hAnsi="Calibri Light" w:cs="Calibri Light"/>
                <w:sz w:val="20"/>
                <w:szCs w:val="20"/>
              </w:rPr>
            </w:pPr>
            <w:r w:rsidRPr="00B24402">
              <w:rPr>
                <w:rFonts w:ascii="Calibri Light" w:hAnsi="Calibri Light" w:cs="Calibri Light"/>
                <w:sz w:val="20"/>
                <w:szCs w:val="20"/>
              </w:rPr>
              <w:t>Versione della classe documentale (definita dalla REGIONE e codificata da INSIEL)</w:t>
            </w:r>
          </w:p>
        </w:tc>
        <w:tc>
          <w:tcPr>
            <w:tcW w:w="1560" w:type="dxa"/>
          </w:tcPr>
          <w:p w14:paraId="3CF93604" w14:textId="77777777" w:rsidR="00233B6E" w:rsidRPr="00B24402" w:rsidRDefault="00233B6E" w:rsidP="00616EBC">
            <w:pPr>
              <w:jc w:val="center"/>
              <w:rPr>
                <w:rFonts w:ascii="Calibri Light" w:hAnsi="Calibri Light" w:cs="Calibri Light"/>
                <w:sz w:val="20"/>
                <w:szCs w:val="20"/>
              </w:rPr>
            </w:pPr>
            <w:r w:rsidRPr="00B24402">
              <w:rPr>
                <w:rFonts w:ascii="Calibri Light" w:hAnsi="Calibri Light" w:cs="Calibri Light"/>
                <w:sz w:val="20"/>
                <w:szCs w:val="20"/>
              </w:rPr>
              <w:t>1,1</w:t>
            </w:r>
          </w:p>
        </w:tc>
        <w:tc>
          <w:tcPr>
            <w:tcW w:w="710" w:type="dxa"/>
          </w:tcPr>
          <w:p w14:paraId="3F9A03BB" w14:textId="77777777" w:rsidR="00233B6E" w:rsidRPr="00B24402" w:rsidRDefault="00233B6E" w:rsidP="00616EBC">
            <w:pPr>
              <w:jc w:val="center"/>
              <w:rPr>
                <w:rFonts w:ascii="Calibri Light" w:hAnsi="Calibri Light" w:cs="Calibri Light"/>
                <w:sz w:val="20"/>
                <w:szCs w:val="20"/>
              </w:rPr>
            </w:pPr>
            <w:r w:rsidRPr="00B24402">
              <w:rPr>
                <w:rFonts w:ascii="Calibri Light" w:hAnsi="Calibri Light" w:cs="Calibri Light"/>
                <w:sz w:val="20"/>
                <w:szCs w:val="20"/>
              </w:rPr>
              <w:t>C</w:t>
            </w:r>
          </w:p>
        </w:tc>
      </w:tr>
      <w:tr w:rsidR="00233B6E" w:rsidRPr="00B24402" w14:paraId="4A36CC9D" w14:textId="77777777" w:rsidTr="00FA12AB">
        <w:trPr>
          <w:trHeight w:val="182"/>
        </w:trPr>
        <w:tc>
          <w:tcPr>
            <w:tcW w:w="1980" w:type="dxa"/>
          </w:tcPr>
          <w:p w14:paraId="6ABCA18C" w14:textId="77777777" w:rsidR="00233B6E" w:rsidRPr="00B24402" w:rsidRDefault="00233B6E" w:rsidP="00616EBC">
            <w:pPr>
              <w:snapToGrid w:val="0"/>
              <w:rPr>
                <w:rFonts w:ascii="Calibri Light" w:hAnsi="Calibri Light" w:cs="Calibri Light"/>
                <w:sz w:val="20"/>
                <w:szCs w:val="18"/>
              </w:rPr>
            </w:pPr>
            <w:proofErr w:type="spellStart"/>
            <w:r w:rsidRPr="00B24402">
              <w:rPr>
                <w:rFonts w:ascii="Calibri Light" w:hAnsi="Calibri Light" w:cs="Calibri Light"/>
                <w:sz w:val="20"/>
                <w:szCs w:val="18"/>
              </w:rPr>
              <w:t>idDocSgd</w:t>
            </w:r>
            <w:proofErr w:type="spellEnd"/>
          </w:p>
        </w:tc>
        <w:tc>
          <w:tcPr>
            <w:tcW w:w="5386" w:type="dxa"/>
          </w:tcPr>
          <w:p w14:paraId="618E755D" w14:textId="77777777" w:rsidR="00233B6E" w:rsidRPr="00B24402" w:rsidRDefault="00233B6E" w:rsidP="00616EBC">
            <w:pPr>
              <w:snapToGrid w:val="0"/>
              <w:rPr>
                <w:rFonts w:ascii="Calibri Light" w:hAnsi="Calibri Light" w:cs="Calibri Light"/>
                <w:sz w:val="20"/>
                <w:szCs w:val="20"/>
              </w:rPr>
            </w:pPr>
            <w:r w:rsidRPr="00B24402">
              <w:rPr>
                <w:rFonts w:ascii="Calibri Light" w:hAnsi="Calibri Light" w:cs="Calibri Light"/>
                <w:sz w:val="20"/>
                <w:szCs w:val="20"/>
              </w:rPr>
              <w:t xml:space="preserve">Identificativo dell’oggetto della conservazione definito dal sistema produttore. L'unicità di tale chiave deve essere garantita dall’ente fra i documenti dello stesso ente, area e ufficio. In caso di violazione il </w:t>
            </w:r>
            <w:proofErr w:type="spellStart"/>
            <w:r w:rsidRPr="00B24402">
              <w:rPr>
                <w:rFonts w:ascii="Calibri Light" w:hAnsi="Calibri Light" w:cs="Calibri Light"/>
                <w:sz w:val="20"/>
                <w:szCs w:val="20"/>
              </w:rPr>
              <w:t>PdV</w:t>
            </w:r>
            <w:proofErr w:type="spellEnd"/>
            <w:r w:rsidRPr="00B24402">
              <w:rPr>
                <w:rFonts w:ascii="Calibri Light" w:hAnsi="Calibri Light" w:cs="Calibri Light"/>
                <w:sz w:val="20"/>
                <w:szCs w:val="20"/>
              </w:rPr>
              <w:t xml:space="preserve"> viene rifiutato (vedi </w:t>
            </w:r>
            <w:proofErr w:type="spellStart"/>
            <w:r w:rsidRPr="00B24402">
              <w:rPr>
                <w:rFonts w:ascii="Calibri Light" w:hAnsi="Calibri Light" w:cs="Calibri Light"/>
                <w:sz w:val="20"/>
                <w:szCs w:val="20"/>
              </w:rPr>
              <w:t>versSgd</w:t>
            </w:r>
            <w:proofErr w:type="spellEnd"/>
            <w:r w:rsidRPr="00B24402">
              <w:rPr>
                <w:rFonts w:ascii="Calibri Light" w:hAnsi="Calibri Light" w:cs="Calibri Light"/>
                <w:sz w:val="20"/>
                <w:szCs w:val="20"/>
              </w:rPr>
              <w:t>)</w:t>
            </w:r>
          </w:p>
        </w:tc>
        <w:tc>
          <w:tcPr>
            <w:tcW w:w="1560" w:type="dxa"/>
          </w:tcPr>
          <w:p w14:paraId="31395424" w14:textId="77777777" w:rsidR="00233B6E" w:rsidRPr="00B24402" w:rsidRDefault="00233B6E" w:rsidP="00616EBC">
            <w:pPr>
              <w:jc w:val="center"/>
              <w:rPr>
                <w:rFonts w:ascii="Calibri Light" w:hAnsi="Calibri Light" w:cs="Calibri Light"/>
                <w:sz w:val="20"/>
                <w:szCs w:val="20"/>
              </w:rPr>
            </w:pPr>
            <w:r w:rsidRPr="00B24402">
              <w:rPr>
                <w:rFonts w:ascii="Calibri Light" w:hAnsi="Calibri Light" w:cs="Calibri Light"/>
                <w:sz w:val="20"/>
                <w:szCs w:val="20"/>
              </w:rPr>
              <w:t>1,1</w:t>
            </w:r>
          </w:p>
        </w:tc>
        <w:tc>
          <w:tcPr>
            <w:tcW w:w="710" w:type="dxa"/>
          </w:tcPr>
          <w:p w14:paraId="7F5DBD5E" w14:textId="77777777" w:rsidR="00233B6E" w:rsidRPr="00B24402" w:rsidRDefault="00233B6E" w:rsidP="00616EBC">
            <w:pPr>
              <w:jc w:val="center"/>
              <w:rPr>
                <w:rFonts w:ascii="Calibri Light" w:hAnsi="Calibri Light" w:cs="Calibri Light"/>
                <w:sz w:val="20"/>
                <w:szCs w:val="20"/>
              </w:rPr>
            </w:pPr>
            <w:r w:rsidRPr="00B24402">
              <w:rPr>
                <w:rFonts w:ascii="Calibri Light" w:hAnsi="Calibri Light" w:cs="Calibri Light"/>
                <w:sz w:val="20"/>
                <w:szCs w:val="20"/>
              </w:rPr>
              <w:t>C</w:t>
            </w:r>
          </w:p>
        </w:tc>
      </w:tr>
      <w:tr w:rsidR="00233B6E" w:rsidRPr="00B24402" w14:paraId="3E7175C4" w14:textId="77777777" w:rsidTr="00FA12AB">
        <w:trPr>
          <w:trHeight w:val="182"/>
        </w:trPr>
        <w:tc>
          <w:tcPr>
            <w:tcW w:w="1980" w:type="dxa"/>
          </w:tcPr>
          <w:p w14:paraId="33547A7A" w14:textId="77777777" w:rsidR="00233B6E" w:rsidRPr="00B24402" w:rsidRDefault="00233B6E" w:rsidP="00616EBC">
            <w:pPr>
              <w:snapToGrid w:val="0"/>
              <w:rPr>
                <w:rFonts w:ascii="Calibri Light" w:hAnsi="Calibri Light" w:cs="Calibri Light"/>
                <w:sz w:val="20"/>
                <w:szCs w:val="18"/>
              </w:rPr>
            </w:pPr>
            <w:proofErr w:type="spellStart"/>
            <w:r w:rsidRPr="00B24402">
              <w:rPr>
                <w:rFonts w:ascii="Calibri Light" w:hAnsi="Calibri Light" w:cs="Calibri Light"/>
                <w:sz w:val="20"/>
                <w:szCs w:val="18"/>
              </w:rPr>
              <w:t>versSgd</w:t>
            </w:r>
            <w:proofErr w:type="spellEnd"/>
          </w:p>
        </w:tc>
        <w:tc>
          <w:tcPr>
            <w:tcW w:w="5386" w:type="dxa"/>
          </w:tcPr>
          <w:p w14:paraId="4AEB732F" w14:textId="77777777" w:rsidR="00233B6E" w:rsidRPr="00B24402" w:rsidRDefault="00233B6E" w:rsidP="00616EBC">
            <w:pPr>
              <w:snapToGrid w:val="0"/>
              <w:rPr>
                <w:rFonts w:ascii="Calibri Light" w:hAnsi="Calibri Light" w:cs="Calibri Light"/>
                <w:sz w:val="20"/>
                <w:szCs w:val="20"/>
              </w:rPr>
            </w:pPr>
            <w:r w:rsidRPr="00B24402">
              <w:rPr>
                <w:rFonts w:ascii="Calibri Light" w:hAnsi="Calibri Light" w:cs="Calibri Light"/>
                <w:sz w:val="20"/>
                <w:szCs w:val="20"/>
              </w:rPr>
              <w:t>Versione dell’oggetto in conservazione. Possono esservi oggetti con lo stesso id, ma con versioni diverse. Se non presente corrisponde a 0.</w:t>
            </w:r>
          </w:p>
        </w:tc>
        <w:tc>
          <w:tcPr>
            <w:tcW w:w="1560" w:type="dxa"/>
          </w:tcPr>
          <w:p w14:paraId="45AEBC3F" w14:textId="77777777" w:rsidR="00233B6E" w:rsidRPr="00B24402" w:rsidRDefault="00233B6E" w:rsidP="00616EBC">
            <w:pPr>
              <w:snapToGrid w:val="0"/>
              <w:jc w:val="center"/>
              <w:rPr>
                <w:rFonts w:ascii="Calibri Light" w:hAnsi="Calibri Light" w:cs="Calibri Light"/>
                <w:sz w:val="20"/>
                <w:szCs w:val="20"/>
              </w:rPr>
            </w:pPr>
            <w:r w:rsidRPr="00B24402">
              <w:rPr>
                <w:rFonts w:ascii="Calibri Light" w:hAnsi="Calibri Light" w:cs="Calibri Light"/>
                <w:sz w:val="20"/>
                <w:szCs w:val="20"/>
              </w:rPr>
              <w:t>0,1</w:t>
            </w:r>
          </w:p>
        </w:tc>
        <w:tc>
          <w:tcPr>
            <w:tcW w:w="710" w:type="dxa"/>
          </w:tcPr>
          <w:p w14:paraId="5B78A57C" w14:textId="77777777" w:rsidR="00233B6E" w:rsidRPr="00B24402" w:rsidRDefault="00233B6E" w:rsidP="00616EBC">
            <w:pPr>
              <w:snapToGrid w:val="0"/>
              <w:jc w:val="center"/>
              <w:rPr>
                <w:rFonts w:ascii="Calibri Light" w:hAnsi="Calibri Light" w:cs="Calibri Light"/>
                <w:sz w:val="20"/>
                <w:szCs w:val="20"/>
              </w:rPr>
            </w:pPr>
            <w:r w:rsidRPr="00B24402">
              <w:rPr>
                <w:rFonts w:ascii="Calibri Light" w:hAnsi="Calibri Light" w:cs="Calibri Light"/>
                <w:sz w:val="20"/>
                <w:szCs w:val="20"/>
              </w:rPr>
              <w:t>N</w:t>
            </w:r>
          </w:p>
        </w:tc>
      </w:tr>
      <w:tr w:rsidR="00233B6E" w:rsidRPr="00B24402" w14:paraId="52AABED6" w14:textId="77777777" w:rsidTr="00FA12AB">
        <w:trPr>
          <w:trHeight w:val="182"/>
        </w:trPr>
        <w:tc>
          <w:tcPr>
            <w:tcW w:w="1980" w:type="dxa"/>
          </w:tcPr>
          <w:p w14:paraId="21BFB360" w14:textId="77777777" w:rsidR="00233B6E" w:rsidRPr="00B24402" w:rsidRDefault="00233B6E" w:rsidP="00616EBC">
            <w:pPr>
              <w:snapToGrid w:val="0"/>
              <w:rPr>
                <w:rFonts w:ascii="Calibri Light" w:hAnsi="Calibri Light" w:cs="Calibri Light"/>
                <w:sz w:val="20"/>
                <w:szCs w:val="18"/>
              </w:rPr>
            </w:pPr>
            <w:proofErr w:type="spellStart"/>
            <w:r w:rsidRPr="00B24402">
              <w:rPr>
                <w:rFonts w:ascii="Calibri Light" w:hAnsi="Calibri Light" w:cs="Calibri Light"/>
                <w:sz w:val="20"/>
                <w:szCs w:val="18"/>
              </w:rPr>
              <w:t>idDocSgdRet</w:t>
            </w:r>
            <w:proofErr w:type="spellEnd"/>
          </w:p>
        </w:tc>
        <w:tc>
          <w:tcPr>
            <w:tcW w:w="5386" w:type="dxa"/>
          </w:tcPr>
          <w:p w14:paraId="5251352D" w14:textId="77777777" w:rsidR="00233B6E" w:rsidRPr="00B24402" w:rsidRDefault="00233B6E" w:rsidP="00616EBC">
            <w:pPr>
              <w:snapToGrid w:val="0"/>
              <w:rPr>
                <w:rFonts w:ascii="Calibri Light" w:hAnsi="Calibri Light" w:cs="Calibri Light"/>
                <w:sz w:val="20"/>
                <w:szCs w:val="20"/>
              </w:rPr>
            </w:pPr>
            <w:r w:rsidRPr="00B24402">
              <w:rPr>
                <w:rFonts w:ascii="Calibri Light" w:hAnsi="Calibri Light" w:cs="Calibri Light"/>
                <w:sz w:val="20"/>
                <w:szCs w:val="20"/>
              </w:rPr>
              <w:t>Identificativo univoco dell’oggetto già conservato che viene rettificato dall’</w:t>
            </w:r>
            <w:proofErr w:type="spellStart"/>
            <w:r w:rsidRPr="00B24402">
              <w:rPr>
                <w:rFonts w:ascii="Calibri Light" w:hAnsi="Calibri Light" w:cs="Calibri Light"/>
                <w:sz w:val="20"/>
                <w:szCs w:val="20"/>
              </w:rPr>
              <w:t>idDocSgd</w:t>
            </w:r>
            <w:proofErr w:type="spellEnd"/>
            <w:r w:rsidRPr="00B24402">
              <w:rPr>
                <w:rFonts w:ascii="Calibri Light" w:hAnsi="Calibri Light" w:cs="Calibri Light"/>
                <w:sz w:val="20"/>
                <w:szCs w:val="20"/>
              </w:rPr>
              <w:t xml:space="preserve"> corrente; nel caso in cui il documento non esista in conservazione, il </w:t>
            </w:r>
            <w:proofErr w:type="spellStart"/>
            <w:r w:rsidRPr="00B24402">
              <w:rPr>
                <w:rFonts w:ascii="Calibri Light" w:hAnsi="Calibri Light" w:cs="Calibri Light"/>
                <w:sz w:val="20"/>
                <w:szCs w:val="20"/>
              </w:rPr>
              <w:t>PdV</w:t>
            </w:r>
            <w:proofErr w:type="spellEnd"/>
            <w:r w:rsidRPr="00B24402">
              <w:rPr>
                <w:rFonts w:ascii="Calibri Light" w:hAnsi="Calibri Light" w:cs="Calibri Light"/>
                <w:sz w:val="20"/>
                <w:szCs w:val="20"/>
              </w:rPr>
              <w:t xml:space="preserve"> corrente viene rifiutato.</w:t>
            </w:r>
          </w:p>
        </w:tc>
        <w:tc>
          <w:tcPr>
            <w:tcW w:w="1560" w:type="dxa"/>
          </w:tcPr>
          <w:p w14:paraId="1071EE3F" w14:textId="77777777" w:rsidR="00233B6E" w:rsidRPr="00B24402" w:rsidRDefault="00233B6E" w:rsidP="00616EBC">
            <w:pPr>
              <w:snapToGrid w:val="0"/>
              <w:jc w:val="center"/>
              <w:rPr>
                <w:rFonts w:ascii="Calibri Light" w:hAnsi="Calibri Light" w:cs="Calibri Light"/>
                <w:sz w:val="20"/>
                <w:szCs w:val="20"/>
              </w:rPr>
            </w:pPr>
            <w:r w:rsidRPr="00B24402">
              <w:rPr>
                <w:rFonts w:ascii="Calibri Light" w:hAnsi="Calibri Light" w:cs="Calibri Light"/>
                <w:sz w:val="20"/>
                <w:szCs w:val="20"/>
              </w:rPr>
              <w:t>0,1</w:t>
            </w:r>
          </w:p>
        </w:tc>
        <w:tc>
          <w:tcPr>
            <w:tcW w:w="710" w:type="dxa"/>
          </w:tcPr>
          <w:p w14:paraId="7DCD93C4" w14:textId="77777777" w:rsidR="00233B6E" w:rsidRPr="00B24402" w:rsidRDefault="00233B6E" w:rsidP="00616EBC">
            <w:pPr>
              <w:snapToGrid w:val="0"/>
              <w:jc w:val="center"/>
              <w:rPr>
                <w:rFonts w:ascii="Calibri Light" w:hAnsi="Calibri Light" w:cs="Calibri Light"/>
                <w:sz w:val="20"/>
                <w:szCs w:val="20"/>
              </w:rPr>
            </w:pPr>
            <w:r w:rsidRPr="00B24402">
              <w:rPr>
                <w:rFonts w:ascii="Calibri Light" w:hAnsi="Calibri Light" w:cs="Calibri Light"/>
                <w:sz w:val="20"/>
                <w:szCs w:val="20"/>
              </w:rPr>
              <w:t>C</w:t>
            </w:r>
          </w:p>
        </w:tc>
      </w:tr>
      <w:tr w:rsidR="00233B6E" w:rsidRPr="00B24402" w14:paraId="6B502041" w14:textId="77777777" w:rsidTr="00FA12AB">
        <w:trPr>
          <w:trHeight w:val="182"/>
        </w:trPr>
        <w:tc>
          <w:tcPr>
            <w:tcW w:w="1980" w:type="dxa"/>
          </w:tcPr>
          <w:p w14:paraId="7B6802A9" w14:textId="77777777" w:rsidR="00233B6E" w:rsidRPr="00B24402" w:rsidRDefault="00233B6E" w:rsidP="00616EBC">
            <w:pPr>
              <w:snapToGrid w:val="0"/>
              <w:rPr>
                <w:rFonts w:ascii="Calibri Light" w:hAnsi="Calibri Light" w:cs="Calibri Light"/>
                <w:sz w:val="20"/>
                <w:szCs w:val="18"/>
              </w:rPr>
            </w:pPr>
            <w:proofErr w:type="spellStart"/>
            <w:r w:rsidRPr="00B24402">
              <w:rPr>
                <w:rFonts w:ascii="Calibri Light" w:hAnsi="Calibri Light" w:cs="Calibri Light"/>
                <w:sz w:val="20"/>
                <w:szCs w:val="18"/>
              </w:rPr>
              <w:t>versSgdRet</w:t>
            </w:r>
            <w:proofErr w:type="spellEnd"/>
          </w:p>
        </w:tc>
        <w:tc>
          <w:tcPr>
            <w:tcW w:w="5386" w:type="dxa"/>
          </w:tcPr>
          <w:p w14:paraId="603B1550" w14:textId="77777777" w:rsidR="00233B6E" w:rsidRPr="00B24402" w:rsidRDefault="00233B6E" w:rsidP="00616EBC">
            <w:pPr>
              <w:snapToGrid w:val="0"/>
              <w:rPr>
                <w:rFonts w:ascii="Calibri Light" w:hAnsi="Calibri Light" w:cs="Calibri Light"/>
                <w:sz w:val="20"/>
                <w:szCs w:val="20"/>
              </w:rPr>
            </w:pPr>
            <w:r w:rsidRPr="00B24402">
              <w:rPr>
                <w:rFonts w:ascii="Calibri Light" w:hAnsi="Calibri Light" w:cs="Calibri Light"/>
                <w:sz w:val="20"/>
                <w:szCs w:val="20"/>
              </w:rPr>
              <w:t xml:space="preserve">Versione dell’oggetto già conservato che viene rettificato. Se non presente, con </w:t>
            </w:r>
            <w:proofErr w:type="spellStart"/>
            <w:r w:rsidRPr="00B24402">
              <w:rPr>
                <w:rFonts w:ascii="Calibri Light" w:hAnsi="Calibri Light" w:cs="Calibri Light"/>
                <w:sz w:val="20"/>
                <w:szCs w:val="20"/>
              </w:rPr>
              <w:t>idDocSgdRet</w:t>
            </w:r>
            <w:proofErr w:type="spellEnd"/>
            <w:r w:rsidRPr="00B24402">
              <w:rPr>
                <w:rFonts w:ascii="Calibri Light" w:hAnsi="Calibri Light" w:cs="Calibri Light"/>
                <w:sz w:val="20"/>
                <w:szCs w:val="20"/>
              </w:rPr>
              <w:t xml:space="preserve"> valorizzato, corrisponde a 0.</w:t>
            </w:r>
          </w:p>
        </w:tc>
        <w:tc>
          <w:tcPr>
            <w:tcW w:w="1560" w:type="dxa"/>
          </w:tcPr>
          <w:p w14:paraId="55AD8B15" w14:textId="77777777" w:rsidR="00233B6E" w:rsidRPr="00B24402" w:rsidRDefault="00233B6E" w:rsidP="00616EBC">
            <w:pPr>
              <w:snapToGrid w:val="0"/>
              <w:jc w:val="center"/>
              <w:rPr>
                <w:rFonts w:ascii="Calibri Light" w:hAnsi="Calibri Light" w:cs="Calibri Light"/>
                <w:sz w:val="20"/>
                <w:szCs w:val="20"/>
              </w:rPr>
            </w:pPr>
            <w:r w:rsidRPr="00B24402">
              <w:rPr>
                <w:rFonts w:ascii="Calibri Light" w:hAnsi="Calibri Light" w:cs="Calibri Light"/>
                <w:sz w:val="20"/>
                <w:szCs w:val="20"/>
              </w:rPr>
              <w:t>0,1</w:t>
            </w:r>
          </w:p>
        </w:tc>
        <w:tc>
          <w:tcPr>
            <w:tcW w:w="710" w:type="dxa"/>
          </w:tcPr>
          <w:p w14:paraId="7DBD897B" w14:textId="77777777" w:rsidR="00233B6E" w:rsidRPr="00B24402" w:rsidRDefault="00233B6E" w:rsidP="00616EBC">
            <w:pPr>
              <w:snapToGrid w:val="0"/>
              <w:jc w:val="center"/>
              <w:rPr>
                <w:rFonts w:ascii="Calibri Light" w:hAnsi="Calibri Light" w:cs="Calibri Light"/>
                <w:sz w:val="20"/>
                <w:szCs w:val="20"/>
              </w:rPr>
            </w:pPr>
            <w:r w:rsidRPr="00B24402">
              <w:rPr>
                <w:rFonts w:ascii="Calibri Light" w:hAnsi="Calibri Light" w:cs="Calibri Light"/>
                <w:sz w:val="20"/>
                <w:szCs w:val="20"/>
              </w:rPr>
              <w:t>N</w:t>
            </w:r>
          </w:p>
        </w:tc>
      </w:tr>
      <w:tr w:rsidR="00233B6E" w:rsidRPr="00B24402" w14:paraId="638BCA21" w14:textId="77777777" w:rsidTr="00FA12AB">
        <w:trPr>
          <w:trHeight w:val="182"/>
        </w:trPr>
        <w:tc>
          <w:tcPr>
            <w:tcW w:w="1980" w:type="dxa"/>
          </w:tcPr>
          <w:p w14:paraId="7BF23F17" w14:textId="77777777" w:rsidR="00233B6E" w:rsidRPr="00B24402" w:rsidRDefault="00233B6E" w:rsidP="00616EBC">
            <w:pPr>
              <w:snapToGrid w:val="0"/>
              <w:rPr>
                <w:rFonts w:ascii="Calibri Light" w:hAnsi="Calibri Light" w:cs="Calibri Light"/>
                <w:sz w:val="20"/>
                <w:szCs w:val="18"/>
              </w:rPr>
            </w:pPr>
            <w:proofErr w:type="spellStart"/>
            <w:r w:rsidRPr="00B24402">
              <w:rPr>
                <w:rFonts w:ascii="Calibri Light" w:hAnsi="Calibri Light" w:cs="Calibri Light"/>
                <w:sz w:val="20"/>
                <w:szCs w:val="18"/>
              </w:rPr>
              <w:t>dataInvio</w:t>
            </w:r>
            <w:proofErr w:type="spellEnd"/>
          </w:p>
        </w:tc>
        <w:tc>
          <w:tcPr>
            <w:tcW w:w="5386" w:type="dxa"/>
          </w:tcPr>
          <w:p w14:paraId="176B61B3" w14:textId="77777777" w:rsidR="00233B6E" w:rsidRPr="00B24402" w:rsidRDefault="00233B6E" w:rsidP="00616EBC">
            <w:pPr>
              <w:snapToGrid w:val="0"/>
              <w:rPr>
                <w:rFonts w:ascii="Calibri Light" w:hAnsi="Calibri Light" w:cs="Calibri Light"/>
                <w:sz w:val="20"/>
                <w:szCs w:val="20"/>
              </w:rPr>
            </w:pPr>
            <w:r w:rsidRPr="00B24402">
              <w:rPr>
                <w:rFonts w:ascii="Calibri Light" w:hAnsi="Calibri Light" w:cs="Calibri Light"/>
                <w:sz w:val="20"/>
                <w:szCs w:val="20"/>
              </w:rPr>
              <w:t xml:space="preserve">Data di trasmissione del </w:t>
            </w:r>
            <w:proofErr w:type="spellStart"/>
            <w:r w:rsidRPr="00B24402">
              <w:rPr>
                <w:rFonts w:ascii="Calibri Light" w:hAnsi="Calibri Light" w:cs="Calibri Light"/>
                <w:sz w:val="20"/>
                <w:szCs w:val="20"/>
              </w:rPr>
              <w:t>PdV</w:t>
            </w:r>
            <w:proofErr w:type="spellEnd"/>
            <w:r w:rsidRPr="00B24402">
              <w:rPr>
                <w:rFonts w:ascii="Calibri Light" w:hAnsi="Calibri Light" w:cs="Calibri Light"/>
                <w:sz w:val="20"/>
                <w:szCs w:val="20"/>
              </w:rPr>
              <w:t xml:space="preserve"> al sistema di conservazione, nel formato: </w:t>
            </w:r>
            <w:proofErr w:type="spellStart"/>
            <w:r w:rsidRPr="00B24402">
              <w:rPr>
                <w:rFonts w:ascii="Calibri Light" w:hAnsi="Calibri Light" w:cs="Calibri Light"/>
                <w:sz w:val="20"/>
                <w:szCs w:val="20"/>
              </w:rPr>
              <w:t>aaaa</w:t>
            </w:r>
            <w:proofErr w:type="spellEnd"/>
            <w:r w:rsidRPr="00B24402">
              <w:rPr>
                <w:rFonts w:ascii="Calibri Light" w:hAnsi="Calibri Light" w:cs="Calibri Light"/>
                <w:sz w:val="20"/>
                <w:szCs w:val="20"/>
              </w:rPr>
              <w:t>-mm-gg.</w:t>
            </w:r>
          </w:p>
        </w:tc>
        <w:tc>
          <w:tcPr>
            <w:tcW w:w="1560" w:type="dxa"/>
          </w:tcPr>
          <w:p w14:paraId="0D8FCBC0" w14:textId="77777777" w:rsidR="00233B6E" w:rsidRPr="00B24402" w:rsidRDefault="00233B6E" w:rsidP="00616EBC">
            <w:pPr>
              <w:snapToGrid w:val="0"/>
              <w:jc w:val="center"/>
              <w:rPr>
                <w:rFonts w:ascii="Calibri Light" w:hAnsi="Calibri Light" w:cs="Calibri Light"/>
                <w:sz w:val="20"/>
                <w:szCs w:val="20"/>
              </w:rPr>
            </w:pPr>
            <w:r w:rsidRPr="00B24402">
              <w:rPr>
                <w:rFonts w:ascii="Calibri Light" w:hAnsi="Calibri Light" w:cs="Calibri Light"/>
                <w:sz w:val="20"/>
                <w:szCs w:val="20"/>
              </w:rPr>
              <w:t>1,1</w:t>
            </w:r>
          </w:p>
        </w:tc>
        <w:tc>
          <w:tcPr>
            <w:tcW w:w="710" w:type="dxa"/>
          </w:tcPr>
          <w:p w14:paraId="60882F4F" w14:textId="77777777" w:rsidR="00233B6E" w:rsidRPr="00B24402" w:rsidRDefault="00233B6E" w:rsidP="00616EBC">
            <w:pPr>
              <w:snapToGrid w:val="0"/>
              <w:jc w:val="center"/>
              <w:rPr>
                <w:rFonts w:ascii="Calibri Light" w:hAnsi="Calibri Light" w:cs="Calibri Light"/>
                <w:sz w:val="20"/>
                <w:szCs w:val="20"/>
              </w:rPr>
            </w:pPr>
            <w:r w:rsidRPr="00B24402">
              <w:rPr>
                <w:rFonts w:ascii="Calibri Light" w:hAnsi="Calibri Light" w:cs="Calibri Light"/>
                <w:sz w:val="20"/>
                <w:szCs w:val="20"/>
              </w:rPr>
              <w:t>D</w:t>
            </w:r>
          </w:p>
        </w:tc>
      </w:tr>
      <w:tr w:rsidR="00233B6E" w:rsidRPr="00B24402" w14:paraId="7E4C5387" w14:textId="77777777" w:rsidTr="00FA12AB">
        <w:trPr>
          <w:trHeight w:val="182"/>
        </w:trPr>
        <w:tc>
          <w:tcPr>
            <w:tcW w:w="1980" w:type="dxa"/>
          </w:tcPr>
          <w:p w14:paraId="04D64B6E" w14:textId="77777777" w:rsidR="00233B6E" w:rsidRPr="00B24402" w:rsidRDefault="00233B6E" w:rsidP="00616EBC">
            <w:pPr>
              <w:snapToGrid w:val="0"/>
              <w:rPr>
                <w:rFonts w:ascii="Calibri Light" w:hAnsi="Calibri Light" w:cs="Calibri Light"/>
                <w:sz w:val="20"/>
                <w:szCs w:val="18"/>
              </w:rPr>
            </w:pPr>
            <w:proofErr w:type="spellStart"/>
            <w:r w:rsidRPr="00B24402">
              <w:rPr>
                <w:rFonts w:ascii="Calibri Light" w:hAnsi="Calibri Light" w:cs="Calibri Light"/>
                <w:sz w:val="20"/>
                <w:szCs w:val="18"/>
              </w:rPr>
              <w:t>dataMaxConservazione</w:t>
            </w:r>
            <w:proofErr w:type="spellEnd"/>
          </w:p>
        </w:tc>
        <w:tc>
          <w:tcPr>
            <w:tcW w:w="5386" w:type="dxa"/>
          </w:tcPr>
          <w:p w14:paraId="2C185C9B" w14:textId="77777777" w:rsidR="00233B6E" w:rsidRPr="00B24402" w:rsidRDefault="00233B6E" w:rsidP="00616EBC">
            <w:pPr>
              <w:autoSpaceDE w:val="0"/>
              <w:snapToGrid w:val="0"/>
              <w:rPr>
                <w:rFonts w:ascii="Calibri Light" w:hAnsi="Calibri Light" w:cs="Calibri Light"/>
                <w:sz w:val="20"/>
                <w:szCs w:val="20"/>
              </w:rPr>
            </w:pPr>
            <w:r w:rsidRPr="00B24402">
              <w:rPr>
                <w:rFonts w:ascii="Calibri Light" w:hAnsi="Calibri Light" w:cs="Calibri Light"/>
                <w:sz w:val="20"/>
                <w:szCs w:val="20"/>
              </w:rPr>
              <w:t xml:space="preserve">Campo utilizzabile dal produttore per indicare la data massima per la chiusura del processo di conservazione. Se non indicata, il </w:t>
            </w:r>
            <w:proofErr w:type="spellStart"/>
            <w:r w:rsidRPr="00B24402">
              <w:rPr>
                <w:rFonts w:ascii="Calibri Light" w:hAnsi="Calibri Light" w:cs="Calibri Light"/>
                <w:sz w:val="20"/>
                <w:szCs w:val="20"/>
              </w:rPr>
              <w:t>PdA</w:t>
            </w:r>
            <w:proofErr w:type="spellEnd"/>
            <w:r w:rsidRPr="00B24402">
              <w:rPr>
                <w:rFonts w:ascii="Calibri Light" w:hAnsi="Calibri Light" w:cs="Calibri Light"/>
                <w:sz w:val="20"/>
                <w:szCs w:val="20"/>
              </w:rPr>
              <w:t xml:space="preserve"> verrà chiuso secondo i criteri definiti contrattualmente. Il campo deve avere il formato: </w:t>
            </w:r>
            <w:proofErr w:type="spellStart"/>
            <w:r w:rsidRPr="00B24402">
              <w:rPr>
                <w:rFonts w:ascii="Calibri Light" w:hAnsi="Calibri Light" w:cs="Calibri Light"/>
                <w:sz w:val="20"/>
                <w:szCs w:val="20"/>
              </w:rPr>
              <w:t>aaaa</w:t>
            </w:r>
            <w:proofErr w:type="spellEnd"/>
            <w:r w:rsidRPr="00B24402">
              <w:rPr>
                <w:rFonts w:ascii="Calibri Light" w:hAnsi="Calibri Light" w:cs="Calibri Light"/>
                <w:sz w:val="20"/>
                <w:szCs w:val="20"/>
              </w:rPr>
              <w:t>-mm-gg e deve essere superiore di almeno un giorno alla data della richiesta di conservazione</w:t>
            </w:r>
          </w:p>
        </w:tc>
        <w:tc>
          <w:tcPr>
            <w:tcW w:w="1560" w:type="dxa"/>
          </w:tcPr>
          <w:p w14:paraId="3DA56F24" w14:textId="77777777" w:rsidR="00233B6E" w:rsidRPr="00B24402" w:rsidRDefault="00233B6E" w:rsidP="00616EBC">
            <w:pPr>
              <w:snapToGrid w:val="0"/>
              <w:jc w:val="center"/>
              <w:rPr>
                <w:rFonts w:ascii="Calibri Light" w:hAnsi="Calibri Light" w:cs="Calibri Light"/>
                <w:sz w:val="20"/>
                <w:szCs w:val="20"/>
              </w:rPr>
            </w:pPr>
            <w:r w:rsidRPr="00B24402">
              <w:rPr>
                <w:rFonts w:ascii="Calibri Light" w:hAnsi="Calibri Light" w:cs="Calibri Light"/>
                <w:sz w:val="20"/>
                <w:szCs w:val="20"/>
              </w:rPr>
              <w:t>0,1</w:t>
            </w:r>
          </w:p>
        </w:tc>
        <w:tc>
          <w:tcPr>
            <w:tcW w:w="710" w:type="dxa"/>
          </w:tcPr>
          <w:p w14:paraId="0EA580D6" w14:textId="77777777" w:rsidR="00233B6E" w:rsidRPr="00B24402" w:rsidRDefault="00233B6E" w:rsidP="00616EBC">
            <w:pPr>
              <w:snapToGrid w:val="0"/>
              <w:jc w:val="center"/>
              <w:rPr>
                <w:rFonts w:ascii="Calibri Light" w:hAnsi="Calibri Light" w:cs="Calibri Light"/>
                <w:sz w:val="20"/>
                <w:szCs w:val="20"/>
              </w:rPr>
            </w:pPr>
            <w:r w:rsidRPr="00B24402">
              <w:rPr>
                <w:rFonts w:ascii="Calibri Light" w:hAnsi="Calibri Light" w:cs="Calibri Light"/>
                <w:sz w:val="20"/>
                <w:szCs w:val="20"/>
              </w:rPr>
              <w:t>D</w:t>
            </w:r>
          </w:p>
        </w:tc>
      </w:tr>
      <w:tr w:rsidR="00233B6E" w:rsidRPr="00B24402" w14:paraId="3745C02F" w14:textId="77777777" w:rsidTr="00FA12AB">
        <w:trPr>
          <w:trHeight w:val="182"/>
        </w:trPr>
        <w:tc>
          <w:tcPr>
            <w:tcW w:w="1980" w:type="dxa"/>
          </w:tcPr>
          <w:p w14:paraId="512D4E50" w14:textId="77777777" w:rsidR="00233B6E" w:rsidRPr="00B24402" w:rsidRDefault="00233B6E" w:rsidP="00616EBC">
            <w:pPr>
              <w:snapToGrid w:val="0"/>
              <w:rPr>
                <w:rFonts w:ascii="Calibri Light" w:hAnsi="Calibri Light" w:cs="Calibri Light"/>
                <w:sz w:val="20"/>
                <w:szCs w:val="18"/>
              </w:rPr>
            </w:pPr>
            <w:proofErr w:type="spellStart"/>
            <w:r w:rsidRPr="00B24402">
              <w:rPr>
                <w:rFonts w:ascii="Calibri Light" w:hAnsi="Calibri Light" w:cs="Calibri Light"/>
                <w:sz w:val="20"/>
                <w:szCs w:val="18"/>
              </w:rPr>
              <w:t>origTipo</w:t>
            </w:r>
            <w:proofErr w:type="spellEnd"/>
          </w:p>
        </w:tc>
        <w:tc>
          <w:tcPr>
            <w:tcW w:w="5386" w:type="dxa"/>
          </w:tcPr>
          <w:p w14:paraId="52223F09" w14:textId="77777777" w:rsidR="00233B6E" w:rsidRPr="00B24402" w:rsidRDefault="00233B6E" w:rsidP="00616EBC">
            <w:pPr>
              <w:autoSpaceDE w:val="0"/>
              <w:snapToGrid w:val="0"/>
              <w:rPr>
                <w:rFonts w:ascii="Calibri Light" w:hAnsi="Calibri Light" w:cs="Calibri Light"/>
                <w:sz w:val="20"/>
                <w:szCs w:val="20"/>
              </w:rPr>
            </w:pPr>
            <w:r w:rsidRPr="00B24402">
              <w:rPr>
                <w:rFonts w:ascii="Calibri Light" w:hAnsi="Calibri Light" w:cs="Calibri Light"/>
                <w:sz w:val="20"/>
                <w:szCs w:val="20"/>
              </w:rPr>
              <w:t xml:space="preserve">Tipologia del documento </w:t>
            </w:r>
          </w:p>
          <w:p w14:paraId="06D90C4C" w14:textId="77777777" w:rsidR="00233B6E" w:rsidRPr="00B24402" w:rsidRDefault="00233B6E" w:rsidP="00616EBC">
            <w:pPr>
              <w:autoSpaceDE w:val="0"/>
              <w:snapToGrid w:val="0"/>
              <w:rPr>
                <w:rFonts w:ascii="Calibri Light" w:hAnsi="Calibri Light" w:cs="Calibri Light"/>
                <w:sz w:val="20"/>
                <w:szCs w:val="20"/>
              </w:rPr>
            </w:pPr>
            <w:r w:rsidRPr="00B24402">
              <w:rPr>
                <w:rFonts w:ascii="Calibri Light" w:hAnsi="Calibri Light" w:cs="Calibri Light"/>
                <w:sz w:val="20"/>
                <w:szCs w:val="20"/>
              </w:rPr>
              <w:t>A: analogico</w:t>
            </w:r>
          </w:p>
          <w:p w14:paraId="4FB972C9" w14:textId="77777777" w:rsidR="00233B6E" w:rsidRPr="00B24402" w:rsidRDefault="00233B6E" w:rsidP="00616EBC">
            <w:pPr>
              <w:autoSpaceDE w:val="0"/>
              <w:snapToGrid w:val="0"/>
              <w:rPr>
                <w:rFonts w:ascii="Calibri Light" w:hAnsi="Calibri Light" w:cs="Calibri Light"/>
                <w:sz w:val="20"/>
                <w:szCs w:val="20"/>
              </w:rPr>
            </w:pPr>
            <w:r w:rsidRPr="00B24402">
              <w:rPr>
                <w:rFonts w:ascii="Calibri Light" w:hAnsi="Calibri Light" w:cs="Calibri Light"/>
                <w:sz w:val="20"/>
                <w:szCs w:val="20"/>
              </w:rPr>
              <w:t>D: digitale</w:t>
            </w:r>
          </w:p>
          <w:p w14:paraId="1875652F" w14:textId="77777777" w:rsidR="00233B6E" w:rsidRPr="00B24402" w:rsidRDefault="00233B6E" w:rsidP="00616EBC">
            <w:pPr>
              <w:autoSpaceDE w:val="0"/>
              <w:snapToGrid w:val="0"/>
              <w:rPr>
                <w:rFonts w:ascii="Calibri Light" w:hAnsi="Calibri Light" w:cs="Calibri Light"/>
                <w:sz w:val="20"/>
                <w:szCs w:val="20"/>
              </w:rPr>
            </w:pPr>
            <w:r w:rsidRPr="00B24402">
              <w:rPr>
                <w:rFonts w:ascii="Calibri Light" w:hAnsi="Calibri Light" w:cs="Calibri Light"/>
                <w:sz w:val="20"/>
                <w:szCs w:val="20"/>
              </w:rPr>
              <w:t>Allo stato attuale è possibile inserire come tipologia solo “D”</w:t>
            </w:r>
          </w:p>
        </w:tc>
        <w:tc>
          <w:tcPr>
            <w:tcW w:w="1560" w:type="dxa"/>
          </w:tcPr>
          <w:p w14:paraId="6AB77F95" w14:textId="77777777" w:rsidR="00233B6E" w:rsidRPr="00B24402" w:rsidRDefault="00233B6E" w:rsidP="00616EBC">
            <w:pPr>
              <w:snapToGrid w:val="0"/>
              <w:jc w:val="center"/>
              <w:rPr>
                <w:rFonts w:ascii="Calibri Light" w:hAnsi="Calibri Light" w:cs="Calibri Light"/>
                <w:sz w:val="20"/>
                <w:szCs w:val="20"/>
              </w:rPr>
            </w:pPr>
            <w:r w:rsidRPr="00B24402">
              <w:rPr>
                <w:rFonts w:ascii="Calibri Light" w:hAnsi="Calibri Light" w:cs="Calibri Light"/>
                <w:sz w:val="20"/>
                <w:szCs w:val="20"/>
              </w:rPr>
              <w:t>1,1</w:t>
            </w:r>
          </w:p>
        </w:tc>
        <w:tc>
          <w:tcPr>
            <w:tcW w:w="710" w:type="dxa"/>
          </w:tcPr>
          <w:p w14:paraId="1CA66A39" w14:textId="77777777" w:rsidR="00233B6E" w:rsidRPr="00B24402" w:rsidRDefault="00233B6E" w:rsidP="00616EBC">
            <w:pPr>
              <w:snapToGrid w:val="0"/>
              <w:jc w:val="center"/>
              <w:rPr>
                <w:rFonts w:ascii="Calibri Light" w:hAnsi="Calibri Light" w:cs="Calibri Light"/>
                <w:sz w:val="20"/>
                <w:szCs w:val="20"/>
              </w:rPr>
            </w:pPr>
            <w:r w:rsidRPr="00B24402">
              <w:rPr>
                <w:rFonts w:ascii="Calibri Light" w:hAnsi="Calibri Light" w:cs="Calibri Light"/>
                <w:sz w:val="20"/>
                <w:szCs w:val="20"/>
              </w:rPr>
              <w:t>C</w:t>
            </w:r>
          </w:p>
        </w:tc>
      </w:tr>
      <w:tr w:rsidR="00233B6E" w:rsidRPr="00B24402" w14:paraId="0C6749FD" w14:textId="77777777" w:rsidTr="00FA12AB">
        <w:trPr>
          <w:trHeight w:val="182"/>
        </w:trPr>
        <w:tc>
          <w:tcPr>
            <w:tcW w:w="1980" w:type="dxa"/>
          </w:tcPr>
          <w:p w14:paraId="09EA9CC0" w14:textId="77777777" w:rsidR="00233B6E" w:rsidRPr="00B24402" w:rsidRDefault="00233B6E" w:rsidP="00616EBC">
            <w:pPr>
              <w:snapToGrid w:val="0"/>
              <w:rPr>
                <w:rFonts w:ascii="Calibri Light" w:hAnsi="Calibri Light" w:cs="Calibri Light"/>
                <w:sz w:val="20"/>
                <w:szCs w:val="18"/>
              </w:rPr>
            </w:pPr>
            <w:proofErr w:type="spellStart"/>
            <w:r w:rsidRPr="00B24402">
              <w:rPr>
                <w:rFonts w:ascii="Calibri Light" w:hAnsi="Calibri Light" w:cs="Calibri Light"/>
                <w:sz w:val="20"/>
                <w:szCs w:val="18"/>
              </w:rPr>
              <w:t>origUnico</w:t>
            </w:r>
            <w:proofErr w:type="spellEnd"/>
          </w:p>
        </w:tc>
        <w:tc>
          <w:tcPr>
            <w:tcW w:w="5386" w:type="dxa"/>
          </w:tcPr>
          <w:p w14:paraId="088C24C8" w14:textId="77777777" w:rsidR="00233B6E" w:rsidRPr="00B24402" w:rsidRDefault="00233B6E" w:rsidP="00616EBC">
            <w:pPr>
              <w:autoSpaceDE w:val="0"/>
              <w:snapToGrid w:val="0"/>
              <w:rPr>
                <w:rFonts w:ascii="Calibri Light" w:hAnsi="Calibri Light" w:cs="Calibri Light"/>
                <w:sz w:val="20"/>
                <w:szCs w:val="20"/>
              </w:rPr>
            </w:pPr>
            <w:r w:rsidRPr="00B24402">
              <w:rPr>
                <w:rFonts w:ascii="Calibri Light" w:hAnsi="Calibri Light" w:cs="Calibri Light"/>
                <w:sz w:val="20"/>
                <w:szCs w:val="20"/>
              </w:rPr>
              <w:t xml:space="preserve">Tipologia di documento analogico (solo se </w:t>
            </w:r>
            <w:proofErr w:type="spellStart"/>
            <w:r w:rsidRPr="00B24402">
              <w:rPr>
                <w:rFonts w:ascii="Calibri Light" w:hAnsi="Calibri Light" w:cs="Calibri Light"/>
                <w:sz w:val="20"/>
                <w:szCs w:val="20"/>
              </w:rPr>
              <w:t>origTipo</w:t>
            </w:r>
            <w:proofErr w:type="spellEnd"/>
            <w:r w:rsidRPr="00B24402">
              <w:rPr>
                <w:rFonts w:ascii="Calibri Light" w:hAnsi="Calibri Light" w:cs="Calibri Light"/>
                <w:sz w:val="20"/>
                <w:szCs w:val="20"/>
              </w:rPr>
              <w:t xml:space="preserve"> = A)</w:t>
            </w:r>
          </w:p>
          <w:p w14:paraId="036BB486" w14:textId="77777777" w:rsidR="00233B6E" w:rsidRPr="00B24402" w:rsidRDefault="00233B6E" w:rsidP="00616EBC">
            <w:pPr>
              <w:autoSpaceDE w:val="0"/>
              <w:snapToGrid w:val="0"/>
              <w:rPr>
                <w:rFonts w:ascii="Calibri Light" w:hAnsi="Calibri Light" w:cs="Calibri Light"/>
                <w:sz w:val="20"/>
                <w:szCs w:val="20"/>
              </w:rPr>
            </w:pPr>
            <w:r w:rsidRPr="00B24402">
              <w:rPr>
                <w:rFonts w:ascii="Calibri Light" w:hAnsi="Calibri Light" w:cs="Calibri Light"/>
                <w:sz w:val="20"/>
                <w:szCs w:val="20"/>
              </w:rPr>
              <w:t>N: analogico non unico</w:t>
            </w:r>
          </w:p>
          <w:p w14:paraId="55F91E11" w14:textId="77777777" w:rsidR="00233B6E" w:rsidRPr="00B24402" w:rsidRDefault="00233B6E" w:rsidP="00616EBC">
            <w:pPr>
              <w:autoSpaceDE w:val="0"/>
              <w:snapToGrid w:val="0"/>
              <w:rPr>
                <w:rFonts w:ascii="Calibri Light" w:hAnsi="Calibri Light" w:cs="Calibri Light"/>
                <w:sz w:val="20"/>
                <w:szCs w:val="20"/>
              </w:rPr>
            </w:pPr>
            <w:r w:rsidRPr="00B24402">
              <w:rPr>
                <w:rFonts w:ascii="Calibri Light" w:hAnsi="Calibri Light" w:cs="Calibri Light"/>
                <w:sz w:val="20"/>
                <w:szCs w:val="20"/>
              </w:rPr>
              <w:t>S: analogico unico</w:t>
            </w:r>
          </w:p>
        </w:tc>
        <w:tc>
          <w:tcPr>
            <w:tcW w:w="1560" w:type="dxa"/>
          </w:tcPr>
          <w:p w14:paraId="51036484" w14:textId="77777777" w:rsidR="00233B6E" w:rsidRPr="00B24402" w:rsidRDefault="00233B6E" w:rsidP="00616EBC">
            <w:pPr>
              <w:snapToGrid w:val="0"/>
              <w:jc w:val="center"/>
              <w:rPr>
                <w:rFonts w:ascii="Calibri Light" w:hAnsi="Calibri Light" w:cs="Calibri Light"/>
                <w:sz w:val="20"/>
                <w:szCs w:val="20"/>
              </w:rPr>
            </w:pPr>
            <w:r w:rsidRPr="00B24402">
              <w:rPr>
                <w:rFonts w:ascii="Calibri Light" w:hAnsi="Calibri Light" w:cs="Calibri Light"/>
                <w:sz w:val="20"/>
                <w:szCs w:val="20"/>
              </w:rPr>
              <w:t>0,1</w:t>
            </w:r>
          </w:p>
          <w:p w14:paraId="0A33FCD7" w14:textId="77777777" w:rsidR="00233B6E" w:rsidRPr="00B24402" w:rsidRDefault="00233B6E" w:rsidP="00616EBC">
            <w:pPr>
              <w:snapToGrid w:val="0"/>
              <w:rPr>
                <w:rFonts w:ascii="Calibri Light" w:hAnsi="Calibri Light" w:cs="Calibri Light"/>
                <w:sz w:val="20"/>
                <w:szCs w:val="20"/>
              </w:rPr>
            </w:pPr>
          </w:p>
        </w:tc>
        <w:tc>
          <w:tcPr>
            <w:tcW w:w="710" w:type="dxa"/>
          </w:tcPr>
          <w:p w14:paraId="07777244" w14:textId="77777777" w:rsidR="00233B6E" w:rsidRPr="00B24402" w:rsidRDefault="00233B6E" w:rsidP="00616EBC">
            <w:pPr>
              <w:snapToGrid w:val="0"/>
              <w:jc w:val="center"/>
              <w:rPr>
                <w:rFonts w:ascii="Calibri Light" w:hAnsi="Calibri Light" w:cs="Calibri Light"/>
                <w:sz w:val="20"/>
                <w:szCs w:val="20"/>
              </w:rPr>
            </w:pPr>
            <w:r w:rsidRPr="00B24402">
              <w:rPr>
                <w:rFonts w:ascii="Calibri Light" w:hAnsi="Calibri Light" w:cs="Calibri Light"/>
                <w:sz w:val="20"/>
                <w:szCs w:val="20"/>
              </w:rPr>
              <w:t>C</w:t>
            </w:r>
          </w:p>
        </w:tc>
      </w:tr>
      <w:tr w:rsidR="00233B6E" w:rsidRPr="00B24402" w14:paraId="1F97C498" w14:textId="77777777" w:rsidTr="00FA12AB">
        <w:trPr>
          <w:trHeight w:val="182"/>
        </w:trPr>
        <w:tc>
          <w:tcPr>
            <w:tcW w:w="1980" w:type="dxa"/>
          </w:tcPr>
          <w:p w14:paraId="718E139F" w14:textId="77777777" w:rsidR="00233B6E" w:rsidRPr="00B24402" w:rsidRDefault="00233B6E" w:rsidP="00616EBC">
            <w:pPr>
              <w:snapToGrid w:val="0"/>
              <w:rPr>
                <w:rFonts w:ascii="Calibri Light" w:hAnsi="Calibri Light" w:cs="Calibri Light"/>
                <w:sz w:val="20"/>
                <w:szCs w:val="18"/>
              </w:rPr>
            </w:pPr>
            <w:proofErr w:type="spellStart"/>
            <w:r w:rsidRPr="00B24402">
              <w:rPr>
                <w:rFonts w:ascii="Calibri Light" w:hAnsi="Calibri Light" w:cs="Calibri Light"/>
                <w:sz w:val="20"/>
                <w:szCs w:val="18"/>
              </w:rPr>
              <w:t>origLocazione</w:t>
            </w:r>
            <w:proofErr w:type="spellEnd"/>
          </w:p>
        </w:tc>
        <w:tc>
          <w:tcPr>
            <w:tcW w:w="5386" w:type="dxa"/>
          </w:tcPr>
          <w:p w14:paraId="7293BB1C" w14:textId="77777777" w:rsidR="00233B6E" w:rsidRPr="00B24402" w:rsidRDefault="00233B6E" w:rsidP="00616EBC">
            <w:pPr>
              <w:autoSpaceDE w:val="0"/>
              <w:snapToGrid w:val="0"/>
              <w:rPr>
                <w:rFonts w:ascii="Calibri Light" w:hAnsi="Calibri Light" w:cs="Calibri Light"/>
                <w:sz w:val="20"/>
                <w:szCs w:val="20"/>
              </w:rPr>
            </w:pPr>
            <w:r w:rsidRPr="00B24402">
              <w:rPr>
                <w:rFonts w:ascii="Calibri Light" w:hAnsi="Calibri Light" w:cs="Calibri Light"/>
                <w:sz w:val="20"/>
                <w:szCs w:val="20"/>
              </w:rPr>
              <w:t xml:space="preserve">Descrizione della locazione fisica del documento originale, come definita dal produttore. Tale informazione è fondamentale nel processo di avvallo alla distruzione del cartaceo (solo se </w:t>
            </w:r>
            <w:proofErr w:type="spellStart"/>
            <w:r w:rsidRPr="00B24402">
              <w:rPr>
                <w:rFonts w:ascii="Calibri Light" w:hAnsi="Calibri Light" w:cs="Calibri Light"/>
                <w:sz w:val="20"/>
                <w:szCs w:val="20"/>
              </w:rPr>
              <w:t>origTipo</w:t>
            </w:r>
            <w:proofErr w:type="spellEnd"/>
            <w:r w:rsidRPr="00B24402">
              <w:rPr>
                <w:rFonts w:ascii="Calibri Light" w:hAnsi="Calibri Light" w:cs="Calibri Light"/>
                <w:sz w:val="20"/>
                <w:szCs w:val="20"/>
              </w:rPr>
              <w:t xml:space="preserve"> = A)</w:t>
            </w:r>
          </w:p>
        </w:tc>
        <w:tc>
          <w:tcPr>
            <w:tcW w:w="1560" w:type="dxa"/>
          </w:tcPr>
          <w:p w14:paraId="287E2738" w14:textId="77777777" w:rsidR="00233B6E" w:rsidRPr="00B24402" w:rsidRDefault="00233B6E" w:rsidP="00616EBC">
            <w:pPr>
              <w:snapToGrid w:val="0"/>
              <w:jc w:val="center"/>
              <w:rPr>
                <w:rFonts w:ascii="Calibri Light" w:hAnsi="Calibri Light" w:cs="Calibri Light"/>
                <w:sz w:val="20"/>
                <w:szCs w:val="20"/>
              </w:rPr>
            </w:pPr>
            <w:r w:rsidRPr="00B24402">
              <w:rPr>
                <w:rFonts w:ascii="Calibri Light" w:hAnsi="Calibri Light" w:cs="Calibri Light"/>
                <w:sz w:val="20"/>
                <w:szCs w:val="20"/>
              </w:rPr>
              <w:t>0,1</w:t>
            </w:r>
          </w:p>
        </w:tc>
        <w:tc>
          <w:tcPr>
            <w:tcW w:w="710" w:type="dxa"/>
          </w:tcPr>
          <w:p w14:paraId="0AB3678A" w14:textId="77777777" w:rsidR="00233B6E" w:rsidRPr="00B24402" w:rsidRDefault="00233B6E" w:rsidP="00616EBC">
            <w:pPr>
              <w:snapToGrid w:val="0"/>
              <w:jc w:val="center"/>
              <w:rPr>
                <w:rFonts w:ascii="Calibri Light" w:hAnsi="Calibri Light" w:cs="Calibri Light"/>
                <w:sz w:val="20"/>
                <w:szCs w:val="20"/>
              </w:rPr>
            </w:pPr>
            <w:r w:rsidRPr="00B24402">
              <w:rPr>
                <w:rFonts w:ascii="Calibri Light" w:hAnsi="Calibri Light" w:cs="Calibri Light"/>
                <w:sz w:val="20"/>
                <w:szCs w:val="20"/>
              </w:rPr>
              <w:t>C</w:t>
            </w:r>
          </w:p>
        </w:tc>
      </w:tr>
      <w:tr w:rsidR="00233B6E" w:rsidRPr="00B24402" w14:paraId="0270FA71" w14:textId="77777777" w:rsidTr="00FA12AB">
        <w:trPr>
          <w:trHeight w:val="182"/>
        </w:trPr>
        <w:tc>
          <w:tcPr>
            <w:tcW w:w="1980" w:type="dxa"/>
          </w:tcPr>
          <w:p w14:paraId="1C5DBC2F" w14:textId="77777777" w:rsidR="00233B6E" w:rsidRPr="00B24402" w:rsidRDefault="00233B6E" w:rsidP="00616EBC">
            <w:pPr>
              <w:snapToGrid w:val="0"/>
              <w:rPr>
                <w:rFonts w:ascii="Calibri Light" w:hAnsi="Calibri Light" w:cs="Calibri Light"/>
                <w:sz w:val="20"/>
                <w:szCs w:val="18"/>
              </w:rPr>
            </w:pPr>
            <w:proofErr w:type="spellStart"/>
            <w:r w:rsidRPr="00B24402">
              <w:rPr>
                <w:rFonts w:ascii="Calibri Light" w:hAnsi="Calibri Light" w:cs="Calibri Light"/>
                <w:sz w:val="20"/>
                <w:szCs w:val="18"/>
              </w:rPr>
              <w:t>sourceIdC</w:t>
            </w:r>
            <w:proofErr w:type="spellEnd"/>
          </w:p>
        </w:tc>
        <w:tc>
          <w:tcPr>
            <w:tcW w:w="5386" w:type="dxa"/>
          </w:tcPr>
          <w:p w14:paraId="53091D0E" w14:textId="7891BA7C" w:rsidR="00233B6E" w:rsidRPr="00B24402" w:rsidRDefault="00233B6E" w:rsidP="00616EBC">
            <w:pPr>
              <w:autoSpaceDE w:val="0"/>
              <w:snapToGrid w:val="0"/>
              <w:rPr>
                <w:rFonts w:ascii="Calibri Light" w:hAnsi="Calibri Light" w:cs="Calibri Light"/>
                <w:sz w:val="20"/>
                <w:szCs w:val="20"/>
                <w:highlight w:val="yellow"/>
              </w:rPr>
            </w:pPr>
            <w:r w:rsidRPr="00B24402">
              <w:rPr>
                <w:rFonts w:ascii="Calibri Light" w:hAnsi="Calibri Light" w:cs="Calibri Light"/>
                <w:sz w:val="20"/>
                <w:szCs w:val="20"/>
              </w:rPr>
              <w:t xml:space="preserve">Indice di conservazione </w:t>
            </w:r>
            <w:r w:rsidR="00616EBC" w:rsidRPr="00B24402">
              <w:rPr>
                <w:rFonts w:ascii="Calibri Light" w:hAnsi="Calibri Light" w:cs="Calibri Light"/>
                <w:sz w:val="20"/>
                <w:szCs w:val="20"/>
              </w:rPr>
              <w:t>(</w:t>
            </w:r>
            <w:proofErr w:type="spellStart"/>
            <w:r w:rsidR="00616EBC" w:rsidRPr="00B24402">
              <w:rPr>
                <w:rFonts w:ascii="Calibri Light" w:hAnsi="Calibri Light" w:cs="Calibri Light"/>
                <w:sz w:val="20"/>
                <w:szCs w:val="20"/>
              </w:rPr>
              <w:t>IdC</w:t>
            </w:r>
            <w:proofErr w:type="spellEnd"/>
            <w:r w:rsidR="00616EBC" w:rsidRPr="00B24402">
              <w:rPr>
                <w:rFonts w:ascii="Calibri Light" w:hAnsi="Calibri Light" w:cs="Calibri Light"/>
                <w:sz w:val="20"/>
                <w:szCs w:val="20"/>
              </w:rPr>
              <w:t xml:space="preserve">) </w:t>
            </w:r>
            <w:r w:rsidRPr="00B24402">
              <w:rPr>
                <w:rFonts w:ascii="Calibri Light" w:hAnsi="Calibri Light" w:cs="Calibri Light"/>
                <w:sz w:val="20"/>
                <w:szCs w:val="20"/>
              </w:rPr>
              <w:t xml:space="preserve">da cui è originato il </w:t>
            </w:r>
            <w:proofErr w:type="spellStart"/>
            <w:r w:rsidRPr="00B24402">
              <w:rPr>
                <w:rFonts w:ascii="Calibri Light" w:hAnsi="Calibri Light" w:cs="Calibri Light"/>
                <w:sz w:val="20"/>
                <w:szCs w:val="20"/>
              </w:rPr>
              <w:t>PdV</w:t>
            </w:r>
            <w:proofErr w:type="spellEnd"/>
            <w:r w:rsidRPr="00B24402">
              <w:rPr>
                <w:rFonts w:ascii="Calibri Light" w:hAnsi="Calibri Light" w:cs="Calibri Light"/>
                <w:sz w:val="20"/>
                <w:szCs w:val="20"/>
              </w:rPr>
              <w:t xml:space="preserve"> corrente</w:t>
            </w:r>
          </w:p>
        </w:tc>
        <w:tc>
          <w:tcPr>
            <w:tcW w:w="1560" w:type="dxa"/>
          </w:tcPr>
          <w:p w14:paraId="1FAC94F4" w14:textId="77777777" w:rsidR="00233B6E" w:rsidRPr="00B24402" w:rsidRDefault="00233B6E" w:rsidP="00616EBC">
            <w:pPr>
              <w:jc w:val="center"/>
              <w:rPr>
                <w:rFonts w:ascii="Calibri Light" w:hAnsi="Calibri Light" w:cs="Calibri Light"/>
                <w:sz w:val="20"/>
                <w:szCs w:val="20"/>
              </w:rPr>
            </w:pPr>
            <w:r w:rsidRPr="00B24402">
              <w:rPr>
                <w:rFonts w:ascii="Calibri Light" w:hAnsi="Calibri Light" w:cs="Calibri Light"/>
                <w:sz w:val="20"/>
                <w:szCs w:val="20"/>
              </w:rPr>
              <w:t>0,1</w:t>
            </w:r>
          </w:p>
        </w:tc>
        <w:tc>
          <w:tcPr>
            <w:tcW w:w="710" w:type="dxa"/>
          </w:tcPr>
          <w:p w14:paraId="3ADB1993" w14:textId="77777777" w:rsidR="00233B6E" w:rsidRPr="00B24402" w:rsidRDefault="00233B6E" w:rsidP="00616EBC">
            <w:pPr>
              <w:jc w:val="center"/>
              <w:rPr>
                <w:rFonts w:ascii="Calibri Light" w:hAnsi="Calibri Light" w:cs="Calibri Light"/>
                <w:sz w:val="20"/>
                <w:szCs w:val="20"/>
              </w:rPr>
            </w:pPr>
            <w:r w:rsidRPr="00B24402">
              <w:rPr>
                <w:rFonts w:ascii="Calibri Light" w:hAnsi="Calibri Light" w:cs="Calibri Light"/>
                <w:sz w:val="20"/>
                <w:szCs w:val="20"/>
              </w:rPr>
              <w:t>G</w:t>
            </w:r>
          </w:p>
        </w:tc>
      </w:tr>
      <w:tr w:rsidR="00233B6E" w:rsidRPr="00B24402" w14:paraId="45B91399" w14:textId="77777777" w:rsidTr="00FA12AB">
        <w:trPr>
          <w:trHeight w:val="182"/>
        </w:trPr>
        <w:tc>
          <w:tcPr>
            <w:tcW w:w="1980" w:type="dxa"/>
          </w:tcPr>
          <w:p w14:paraId="434472F4" w14:textId="77777777" w:rsidR="00233B6E" w:rsidRPr="00B24402" w:rsidRDefault="00233B6E" w:rsidP="00233B6E">
            <w:pPr>
              <w:pStyle w:val="Paragrafoelenco"/>
              <w:numPr>
                <w:ilvl w:val="0"/>
                <w:numId w:val="40"/>
              </w:numPr>
              <w:snapToGrid w:val="0"/>
              <w:ind w:left="457" w:hanging="141"/>
              <w:rPr>
                <w:rFonts w:ascii="Calibri Light" w:hAnsi="Calibri Light" w:cs="Calibri Light"/>
                <w:sz w:val="20"/>
                <w:szCs w:val="18"/>
              </w:rPr>
            </w:pPr>
            <w:r w:rsidRPr="00B24402">
              <w:rPr>
                <w:rFonts w:ascii="Calibri Light" w:hAnsi="Calibri Light" w:cs="Calibri Light"/>
                <w:sz w:val="20"/>
                <w:szCs w:val="18"/>
              </w:rPr>
              <w:t>Producer</w:t>
            </w:r>
          </w:p>
        </w:tc>
        <w:tc>
          <w:tcPr>
            <w:tcW w:w="5386" w:type="dxa"/>
          </w:tcPr>
          <w:p w14:paraId="33FAD36F" w14:textId="77777777" w:rsidR="00233B6E" w:rsidRPr="00B24402" w:rsidRDefault="00233B6E" w:rsidP="00616EBC">
            <w:pPr>
              <w:autoSpaceDE w:val="0"/>
              <w:snapToGrid w:val="0"/>
              <w:rPr>
                <w:rFonts w:ascii="Calibri Light" w:hAnsi="Calibri Light" w:cs="Calibri Light"/>
                <w:sz w:val="20"/>
                <w:szCs w:val="20"/>
              </w:rPr>
            </w:pPr>
            <w:r w:rsidRPr="00B24402">
              <w:rPr>
                <w:rFonts w:ascii="Calibri Light" w:hAnsi="Calibri Light" w:cs="Calibri Light"/>
                <w:sz w:val="20"/>
                <w:szCs w:val="20"/>
              </w:rPr>
              <w:t>Produttore dell’</w:t>
            </w:r>
            <w:proofErr w:type="spellStart"/>
            <w:r w:rsidRPr="00B24402">
              <w:rPr>
                <w:rFonts w:ascii="Calibri Light" w:hAnsi="Calibri Light" w:cs="Calibri Light"/>
                <w:sz w:val="20"/>
                <w:szCs w:val="20"/>
              </w:rPr>
              <w:t>IdC</w:t>
            </w:r>
            <w:proofErr w:type="spellEnd"/>
            <w:r w:rsidRPr="00B24402">
              <w:rPr>
                <w:rFonts w:ascii="Calibri Light" w:hAnsi="Calibri Light" w:cs="Calibri Light"/>
                <w:sz w:val="20"/>
                <w:szCs w:val="20"/>
              </w:rPr>
              <w:t xml:space="preserve"> origine</w:t>
            </w:r>
          </w:p>
        </w:tc>
        <w:tc>
          <w:tcPr>
            <w:tcW w:w="1560" w:type="dxa"/>
          </w:tcPr>
          <w:p w14:paraId="388E1D2B" w14:textId="77777777" w:rsidR="00233B6E" w:rsidRPr="00B24402" w:rsidRDefault="00233B6E" w:rsidP="00616EBC">
            <w:pPr>
              <w:jc w:val="center"/>
              <w:rPr>
                <w:rFonts w:ascii="Calibri Light" w:hAnsi="Calibri Light" w:cs="Calibri Light"/>
                <w:sz w:val="20"/>
                <w:szCs w:val="20"/>
              </w:rPr>
            </w:pPr>
            <w:r w:rsidRPr="00B24402">
              <w:rPr>
                <w:rFonts w:ascii="Calibri Light" w:hAnsi="Calibri Light" w:cs="Calibri Light"/>
                <w:sz w:val="20"/>
                <w:szCs w:val="20"/>
              </w:rPr>
              <w:t>1,1</w:t>
            </w:r>
          </w:p>
        </w:tc>
        <w:tc>
          <w:tcPr>
            <w:tcW w:w="710" w:type="dxa"/>
          </w:tcPr>
          <w:p w14:paraId="3F01DE47" w14:textId="77777777" w:rsidR="00233B6E" w:rsidRPr="00B24402" w:rsidRDefault="00233B6E" w:rsidP="00616EBC">
            <w:pPr>
              <w:jc w:val="center"/>
              <w:rPr>
                <w:rFonts w:ascii="Calibri Light" w:hAnsi="Calibri Light" w:cs="Calibri Light"/>
                <w:sz w:val="20"/>
                <w:szCs w:val="20"/>
              </w:rPr>
            </w:pPr>
            <w:r w:rsidRPr="00B24402">
              <w:rPr>
                <w:rFonts w:ascii="Calibri Light" w:hAnsi="Calibri Light" w:cs="Calibri Light"/>
                <w:sz w:val="20"/>
                <w:szCs w:val="20"/>
              </w:rPr>
              <w:t>C</w:t>
            </w:r>
          </w:p>
        </w:tc>
      </w:tr>
      <w:tr w:rsidR="00233B6E" w:rsidRPr="00B24402" w14:paraId="348CFC01" w14:textId="77777777" w:rsidTr="00FA12AB">
        <w:trPr>
          <w:trHeight w:val="182"/>
        </w:trPr>
        <w:tc>
          <w:tcPr>
            <w:tcW w:w="1980" w:type="dxa"/>
          </w:tcPr>
          <w:p w14:paraId="6831AB32" w14:textId="77777777" w:rsidR="00233B6E" w:rsidRPr="00B24402" w:rsidRDefault="00233B6E" w:rsidP="00233B6E">
            <w:pPr>
              <w:pStyle w:val="Paragrafoelenco"/>
              <w:numPr>
                <w:ilvl w:val="0"/>
                <w:numId w:val="40"/>
              </w:numPr>
              <w:snapToGrid w:val="0"/>
              <w:ind w:left="457" w:hanging="141"/>
              <w:rPr>
                <w:rFonts w:ascii="Calibri Light" w:hAnsi="Calibri Light" w:cs="Calibri Light"/>
                <w:sz w:val="20"/>
                <w:szCs w:val="18"/>
              </w:rPr>
            </w:pPr>
            <w:r w:rsidRPr="00B24402">
              <w:rPr>
                <w:rFonts w:ascii="Calibri Light" w:hAnsi="Calibri Light" w:cs="Calibri Light"/>
                <w:sz w:val="20"/>
                <w:szCs w:val="18"/>
              </w:rPr>
              <w:t>ID</w:t>
            </w:r>
          </w:p>
        </w:tc>
        <w:tc>
          <w:tcPr>
            <w:tcW w:w="5386" w:type="dxa"/>
          </w:tcPr>
          <w:p w14:paraId="54819C77" w14:textId="1E8BDE07" w:rsidR="00233B6E" w:rsidRPr="00B24402" w:rsidRDefault="00233B6E" w:rsidP="00616EBC">
            <w:pPr>
              <w:autoSpaceDE w:val="0"/>
              <w:snapToGrid w:val="0"/>
              <w:rPr>
                <w:rFonts w:ascii="Calibri Light" w:hAnsi="Calibri Light" w:cs="Calibri Light"/>
                <w:sz w:val="20"/>
                <w:szCs w:val="20"/>
              </w:rPr>
            </w:pPr>
            <w:r w:rsidRPr="00B24402">
              <w:rPr>
                <w:rFonts w:ascii="Calibri Light" w:hAnsi="Calibri Light" w:cs="Calibri Light"/>
                <w:sz w:val="20"/>
                <w:szCs w:val="20"/>
              </w:rPr>
              <w:t>Identificatore univoco dell’</w:t>
            </w:r>
            <w:proofErr w:type="spellStart"/>
            <w:r w:rsidRPr="00B24402">
              <w:rPr>
                <w:rFonts w:ascii="Calibri Light" w:hAnsi="Calibri Light" w:cs="Calibri Light"/>
                <w:sz w:val="20"/>
                <w:szCs w:val="20"/>
              </w:rPr>
              <w:t>I</w:t>
            </w:r>
            <w:r w:rsidR="00616EBC" w:rsidRPr="00B24402">
              <w:rPr>
                <w:rFonts w:ascii="Calibri Light" w:hAnsi="Calibri Light" w:cs="Calibri Light"/>
                <w:sz w:val="20"/>
                <w:szCs w:val="20"/>
              </w:rPr>
              <w:t>dC</w:t>
            </w:r>
            <w:proofErr w:type="spellEnd"/>
            <w:r w:rsidR="00616EBC" w:rsidRPr="00B24402">
              <w:rPr>
                <w:rFonts w:ascii="Calibri Light" w:hAnsi="Calibri Light" w:cs="Calibri Light"/>
                <w:sz w:val="20"/>
                <w:szCs w:val="20"/>
              </w:rPr>
              <w:t xml:space="preserve"> </w:t>
            </w:r>
            <w:r w:rsidRPr="00B24402">
              <w:rPr>
                <w:rFonts w:ascii="Calibri Light" w:hAnsi="Calibri Light" w:cs="Calibri Light"/>
                <w:sz w:val="20"/>
                <w:szCs w:val="20"/>
              </w:rPr>
              <w:t>origine</w:t>
            </w:r>
          </w:p>
        </w:tc>
        <w:tc>
          <w:tcPr>
            <w:tcW w:w="1560" w:type="dxa"/>
          </w:tcPr>
          <w:p w14:paraId="0B5C7260" w14:textId="77777777" w:rsidR="00233B6E" w:rsidRPr="00B24402" w:rsidRDefault="00233B6E" w:rsidP="00616EBC">
            <w:pPr>
              <w:jc w:val="center"/>
              <w:rPr>
                <w:rFonts w:ascii="Calibri Light" w:hAnsi="Calibri Light" w:cs="Calibri Light"/>
                <w:sz w:val="20"/>
                <w:szCs w:val="20"/>
              </w:rPr>
            </w:pPr>
            <w:r w:rsidRPr="00B24402">
              <w:rPr>
                <w:rFonts w:ascii="Calibri Light" w:hAnsi="Calibri Light" w:cs="Calibri Light"/>
                <w:sz w:val="20"/>
                <w:szCs w:val="20"/>
              </w:rPr>
              <w:t>1,1</w:t>
            </w:r>
          </w:p>
        </w:tc>
        <w:tc>
          <w:tcPr>
            <w:tcW w:w="710" w:type="dxa"/>
          </w:tcPr>
          <w:p w14:paraId="749C8AFD" w14:textId="77777777" w:rsidR="00233B6E" w:rsidRPr="00B24402" w:rsidRDefault="00233B6E" w:rsidP="00616EBC">
            <w:pPr>
              <w:jc w:val="center"/>
              <w:rPr>
                <w:rFonts w:ascii="Calibri Light" w:hAnsi="Calibri Light" w:cs="Calibri Light"/>
                <w:sz w:val="20"/>
                <w:szCs w:val="20"/>
              </w:rPr>
            </w:pPr>
            <w:r w:rsidRPr="00B24402">
              <w:rPr>
                <w:rFonts w:ascii="Calibri Light" w:hAnsi="Calibri Light" w:cs="Calibri Light"/>
                <w:sz w:val="20"/>
                <w:szCs w:val="20"/>
              </w:rPr>
              <w:t>C</w:t>
            </w:r>
          </w:p>
        </w:tc>
      </w:tr>
      <w:tr w:rsidR="00233B6E" w:rsidRPr="00B24402" w14:paraId="63A946F7" w14:textId="77777777" w:rsidTr="00FA12AB">
        <w:trPr>
          <w:trHeight w:val="182"/>
        </w:trPr>
        <w:tc>
          <w:tcPr>
            <w:tcW w:w="1980" w:type="dxa"/>
          </w:tcPr>
          <w:p w14:paraId="1FAC8204" w14:textId="77777777" w:rsidR="00233B6E" w:rsidRPr="00B24402" w:rsidRDefault="00233B6E" w:rsidP="00233B6E">
            <w:pPr>
              <w:pStyle w:val="Paragrafoelenco"/>
              <w:numPr>
                <w:ilvl w:val="0"/>
                <w:numId w:val="40"/>
              </w:numPr>
              <w:snapToGrid w:val="0"/>
              <w:ind w:left="457" w:hanging="141"/>
              <w:rPr>
                <w:rFonts w:ascii="Calibri Light" w:hAnsi="Calibri Light" w:cs="Calibri Light"/>
                <w:sz w:val="20"/>
                <w:szCs w:val="18"/>
              </w:rPr>
            </w:pPr>
            <w:proofErr w:type="spellStart"/>
            <w:r w:rsidRPr="00B24402">
              <w:rPr>
                <w:rFonts w:ascii="Calibri Light" w:hAnsi="Calibri Light" w:cs="Calibri Light"/>
                <w:sz w:val="20"/>
                <w:szCs w:val="18"/>
              </w:rPr>
              <w:t>Path</w:t>
            </w:r>
            <w:proofErr w:type="spellEnd"/>
          </w:p>
        </w:tc>
        <w:tc>
          <w:tcPr>
            <w:tcW w:w="5386" w:type="dxa"/>
          </w:tcPr>
          <w:p w14:paraId="38048A27" w14:textId="77777777" w:rsidR="00233B6E" w:rsidRPr="00B24402" w:rsidRDefault="00233B6E" w:rsidP="00616EBC">
            <w:pPr>
              <w:autoSpaceDE w:val="0"/>
              <w:snapToGrid w:val="0"/>
              <w:rPr>
                <w:rFonts w:ascii="Calibri Light" w:hAnsi="Calibri Light" w:cs="Calibri Light"/>
                <w:sz w:val="20"/>
                <w:szCs w:val="20"/>
              </w:rPr>
            </w:pPr>
            <w:r w:rsidRPr="00B24402">
              <w:rPr>
                <w:rFonts w:ascii="Calibri Light" w:hAnsi="Calibri Light" w:cs="Calibri Light"/>
                <w:sz w:val="20"/>
                <w:szCs w:val="20"/>
              </w:rPr>
              <w:t>URI corrispondente alla localizzazione del file cui l’elemento si riferisce</w:t>
            </w:r>
          </w:p>
        </w:tc>
        <w:tc>
          <w:tcPr>
            <w:tcW w:w="1560" w:type="dxa"/>
          </w:tcPr>
          <w:p w14:paraId="2134C493" w14:textId="77777777" w:rsidR="00233B6E" w:rsidRPr="00B24402" w:rsidRDefault="00233B6E" w:rsidP="00616EBC">
            <w:pPr>
              <w:jc w:val="center"/>
              <w:rPr>
                <w:rFonts w:ascii="Calibri Light" w:hAnsi="Calibri Light" w:cs="Calibri Light"/>
                <w:sz w:val="20"/>
                <w:szCs w:val="20"/>
              </w:rPr>
            </w:pPr>
            <w:r w:rsidRPr="00B24402">
              <w:rPr>
                <w:rFonts w:ascii="Calibri Light" w:hAnsi="Calibri Light" w:cs="Calibri Light"/>
                <w:sz w:val="20"/>
                <w:szCs w:val="20"/>
              </w:rPr>
              <w:t>0,1</w:t>
            </w:r>
          </w:p>
        </w:tc>
        <w:tc>
          <w:tcPr>
            <w:tcW w:w="710" w:type="dxa"/>
          </w:tcPr>
          <w:p w14:paraId="0065FD0B" w14:textId="77777777" w:rsidR="00233B6E" w:rsidRPr="00B24402" w:rsidRDefault="00233B6E" w:rsidP="00616EBC">
            <w:pPr>
              <w:jc w:val="center"/>
              <w:rPr>
                <w:rFonts w:ascii="Calibri Light" w:hAnsi="Calibri Light" w:cs="Calibri Light"/>
                <w:sz w:val="20"/>
                <w:szCs w:val="20"/>
              </w:rPr>
            </w:pPr>
            <w:r w:rsidRPr="00B24402">
              <w:rPr>
                <w:rFonts w:ascii="Calibri Light" w:hAnsi="Calibri Light" w:cs="Calibri Light"/>
                <w:sz w:val="20"/>
                <w:szCs w:val="20"/>
              </w:rPr>
              <w:t>C</w:t>
            </w:r>
          </w:p>
        </w:tc>
      </w:tr>
      <w:tr w:rsidR="00233B6E" w:rsidRPr="00B24402" w14:paraId="34979A3C" w14:textId="77777777" w:rsidTr="00FA12AB">
        <w:trPr>
          <w:trHeight w:val="182"/>
        </w:trPr>
        <w:tc>
          <w:tcPr>
            <w:tcW w:w="1980" w:type="dxa"/>
          </w:tcPr>
          <w:p w14:paraId="701465DE" w14:textId="77777777" w:rsidR="00233B6E" w:rsidRPr="00B24402" w:rsidRDefault="00233B6E" w:rsidP="00233B6E">
            <w:pPr>
              <w:pStyle w:val="Paragrafoelenco"/>
              <w:numPr>
                <w:ilvl w:val="0"/>
                <w:numId w:val="40"/>
              </w:numPr>
              <w:snapToGrid w:val="0"/>
              <w:ind w:left="457" w:hanging="141"/>
              <w:rPr>
                <w:rFonts w:ascii="Calibri Light" w:hAnsi="Calibri Light" w:cs="Calibri Light"/>
                <w:sz w:val="20"/>
                <w:szCs w:val="18"/>
              </w:rPr>
            </w:pPr>
            <w:proofErr w:type="spellStart"/>
            <w:r w:rsidRPr="00B24402">
              <w:rPr>
                <w:rFonts w:ascii="Calibri Light" w:hAnsi="Calibri Light" w:cs="Calibri Light"/>
                <w:sz w:val="20"/>
                <w:szCs w:val="18"/>
              </w:rPr>
              <w:t>Hash</w:t>
            </w:r>
            <w:proofErr w:type="spellEnd"/>
          </w:p>
        </w:tc>
        <w:tc>
          <w:tcPr>
            <w:tcW w:w="5386" w:type="dxa"/>
          </w:tcPr>
          <w:p w14:paraId="5994F2B4" w14:textId="77777777" w:rsidR="00233B6E" w:rsidRPr="00B24402" w:rsidRDefault="00233B6E" w:rsidP="00616EBC">
            <w:pPr>
              <w:autoSpaceDE w:val="0"/>
              <w:snapToGrid w:val="0"/>
              <w:rPr>
                <w:rFonts w:ascii="Calibri Light" w:hAnsi="Calibri Light" w:cs="Calibri Light"/>
                <w:sz w:val="20"/>
                <w:szCs w:val="20"/>
              </w:rPr>
            </w:pPr>
            <w:r w:rsidRPr="00B24402">
              <w:rPr>
                <w:rFonts w:ascii="Calibri Light" w:hAnsi="Calibri Light" w:cs="Calibri Light"/>
                <w:sz w:val="20"/>
                <w:szCs w:val="20"/>
              </w:rPr>
              <w:t xml:space="preserve">Impronta del file </w:t>
            </w:r>
            <w:proofErr w:type="spellStart"/>
            <w:r w:rsidRPr="00B24402">
              <w:rPr>
                <w:rFonts w:ascii="Calibri Light" w:hAnsi="Calibri Light" w:cs="Calibri Light"/>
                <w:sz w:val="20"/>
                <w:szCs w:val="20"/>
              </w:rPr>
              <w:t>IdC</w:t>
            </w:r>
            <w:proofErr w:type="spellEnd"/>
            <w:r w:rsidRPr="00B24402">
              <w:rPr>
                <w:rFonts w:ascii="Calibri Light" w:hAnsi="Calibri Light" w:cs="Calibri Light"/>
                <w:sz w:val="20"/>
                <w:szCs w:val="20"/>
              </w:rPr>
              <w:t xml:space="preserve"> origine</w:t>
            </w:r>
          </w:p>
        </w:tc>
        <w:tc>
          <w:tcPr>
            <w:tcW w:w="1560" w:type="dxa"/>
          </w:tcPr>
          <w:p w14:paraId="422FC360" w14:textId="77777777" w:rsidR="00233B6E" w:rsidRPr="00B24402" w:rsidRDefault="00233B6E" w:rsidP="00616EBC">
            <w:pPr>
              <w:jc w:val="center"/>
              <w:rPr>
                <w:rFonts w:ascii="Calibri Light" w:hAnsi="Calibri Light" w:cs="Calibri Light"/>
                <w:sz w:val="20"/>
                <w:szCs w:val="20"/>
              </w:rPr>
            </w:pPr>
            <w:r w:rsidRPr="00B24402">
              <w:rPr>
                <w:rFonts w:ascii="Calibri Light" w:hAnsi="Calibri Light" w:cs="Calibri Light"/>
                <w:sz w:val="20"/>
                <w:szCs w:val="20"/>
              </w:rPr>
              <w:t>1,1</w:t>
            </w:r>
          </w:p>
        </w:tc>
        <w:tc>
          <w:tcPr>
            <w:tcW w:w="710" w:type="dxa"/>
          </w:tcPr>
          <w:p w14:paraId="3D670780" w14:textId="77777777" w:rsidR="00233B6E" w:rsidRPr="00B24402" w:rsidRDefault="00233B6E" w:rsidP="00616EBC">
            <w:pPr>
              <w:jc w:val="center"/>
              <w:rPr>
                <w:rFonts w:ascii="Calibri Light" w:hAnsi="Calibri Light" w:cs="Calibri Light"/>
                <w:sz w:val="20"/>
                <w:szCs w:val="20"/>
              </w:rPr>
            </w:pPr>
            <w:r w:rsidRPr="00B24402">
              <w:rPr>
                <w:rFonts w:ascii="Calibri Light" w:hAnsi="Calibri Light" w:cs="Calibri Light"/>
                <w:sz w:val="20"/>
                <w:szCs w:val="20"/>
              </w:rPr>
              <w:t>C</w:t>
            </w:r>
          </w:p>
        </w:tc>
      </w:tr>
      <w:tr w:rsidR="00233B6E" w:rsidRPr="00B24402" w14:paraId="1EC54C04" w14:textId="77777777" w:rsidTr="00FA12AB">
        <w:trPr>
          <w:trHeight w:val="182"/>
        </w:trPr>
        <w:tc>
          <w:tcPr>
            <w:tcW w:w="1980" w:type="dxa"/>
          </w:tcPr>
          <w:p w14:paraId="3704B661" w14:textId="77777777" w:rsidR="00233B6E" w:rsidRPr="00B24402" w:rsidRDefault="00233B6E" w:rsidP="00233B6E">
            <w:pPr>
              <w:pStyle w:val="Paragrafoelenco"/>
              <w:numPr>
                <w:ilvl w:val="0"/>
                <w:numId w:val="40"/>
              </w:numPr>
              <w:snapToGrid w:val="0"/>
              <w:ind w:left="457" w:hanging="141"/>
              <w:rPr>
                <w:rFonts w:ascii="Calibri Light" w:hAnsi="Calibri Light" w:cs="Calibri Light"/>
                <w:sz w:val="20"/>
                <w:szCs w:val="18"/>
              </w:rPr>
            </w:pPr>
            <w:proofErr w:type="spellStart"/>
            <w:r w:rsidRPr="00B24402">
              <w:rPr>
                <w:rFonts w:ascii="Calibri Light" w:hAnsi="Calibri Light" w:cs="Calibri Light"/>
                <w:sz w:val="20"/>
                <w:szCs w:val="18"/>
              </w:rPr>
              <w:t>sourceVdC</w:t>
            </w:r>
            <w:proofErr w:type="spellEnd"/>
          </w:p>
        </w:tc>
        <w:tc>
          <w:tcPr>
            <w:tcW w:w="5386" w:type="dxa"/>
          </w:tcPr>
          <w:p w14:paraId="4AD58520" w14:textId="40379F54" w:rsidR="00233B6E" w:rsidRPr="00B24402" w:rsidRDefault="001B3EA0" w:rsidP="00616EBC">
            <w:pPr>
              <w:autoSpaceDE w:val="0"/>
              <w:snapToGrid w:val="0"/>
              <w:rPr>
                <w:rFonts w:ascii="Calibri Light" w:hAnsi="Calibri Light" w:cs="Calibri Light"/>
                <w:sz w:val="20"/>
                <w:szCs w:val="20"/>
              </w:rPr>
            </w:pPr>
            <w:r>
              <w:rPr>
                <w:rFonts w:ascii="Calibri Light" w:hAnsi="Calibri Light" w:cs="Calibri Light"/>
                <w:sz w:val="20"/>
                <w:szCs w:val="20"/>
              </w:rPr>
              <w:t>Dati</w:t>
            </w:r>
            <w:r w:rsidR="00233B6E" w:rsidRPr="00B24402">
              <w:rPr>
                <w:rFonts w:ascii="Calibri Light" w:hAnsi="Calibri Light" w:cs="Calibri Light"/>
                <w:sz w:val="20"/>
                <w:szCs w:val="20"/>
              </w:rPr>
              <w:t xml:space="preserve"> del Volume di Conservazione origine</w:t>
            </w:r>
          </w:p>
        </w:tc>
        <w:tc>
          <w:tcPr>
            <w:tcW w:w="1560" w:type="dxa"/>
          </w:tcPr>
          <w:p w14:paraId="7C60E6F3" w14:textId="0E0B39E6" w:rsidR="00233B6E" w:rsidRPr="00B24402" w:rsidRDefault="00233B6E" w:rsidP="00616EBC">
            <w:pPr>
              <w:jc w:val="center"/>
              <w:rPr>
                <w:rFonts w:ascii="Calibri Light" w:hAnsi="Calibri Light" w:cs="Calibri Light"/>
                <w:sz w:val="20"/>
                <w:szCs w:val="20"/>
              </w:rPr>
            </w:pPr>
            <w:proofErr w:type="gramStart"/>
            <w:r w:rsidRPr="00B24402">
              <w:rPr>
                <w:rFonts w:ascii="Calibri Light" w:hAnsi="Calibri Light" w:cs="Calibri Light"/>
                <w:sz w:val="20"/>
                <w:szCs w:val="20"/>
              </w:rPr>
              <w:t>0,</w:t>
            </w:r>
            <w:r w:rsidR="001B3EA0">
              <w:rPr>
                <w:rFonts w:ascii="Calibri Light" w:hAnsi="Calibri Light" w:cs="Calibri Light"/>
                <w:sz w:val="20"/>
                <w:szCs w:val="20"/>
              </w:rPr>
              <w:t>n</w:t>
            </w:r>
            <w:proofErr w:type="gramEnd"/>
          </w:p>
        </w:tc>
        <w:tc>
          <w:tcPr>
            <w:tcW w:w="710" w:type="dxa"/>
          </w:tcPr>
          <w:p w14:paraId="2C88FFAD" w14:textId="35B3DE76" w:rsidR="00233B6E" w:rsidRPr="00B24402" w:rsidRDefault="001B3EA0" w:rsidP="00616EBC">
            <w:pPr>
              <w:jc w:val="center"/>
              <w:rPr>
                <w:rFonts w:ascii="Calibri Light" w:hAnsi="Calibri Light" w:cs="Calibri Light"/>
                <w:sz w:val="20"/>
                <w:szCs w:val="20"/>
              </w:rPr>
            </w:pPr>
            <w:r>
              <w:rPr>
                <w:rFonts w:ascii="Calibri Light" w:hAnsi="Calibri Light" w:cs="Calibri Light"/>
                <w:sz w:val="20"/>
                <w:szCs w:val="20"/>
              </w:rPr>
              <w:t>G</w:t>
            </w:r>
          </w:p>
        </w:tc>
      </w:tr>
      <w:tr w:rsidR="001B3EA0" w:rsidRPr="00A74A1F" w14:paraId="041B1EA5" w14:textId="77777777" w:rsidTr="00FA12AB">
        <w:trPr>
          <w:trHeight w:val="182"/>
        </w:trPr>
        <w:tc>
          <w:tcPr>
            <w:tcW w:w="1980" w:type="dxa"/>
          </w:tcPr>
          <w:p w14:paraId="36218EEB" w14:textId="77777777" w:rsidR="001B3EA0" w:rsidRPr="001D64B5" w:rsidRDefault="001B3EA0" w:rsidP="00437CEA">
            <w:pPr>
              <w:pStyle w:val="Paragrafoelenco"/>
              <w:numPr>
                <w:ilvl w:val="0"/>
                <w:numId w:val="40"/>
              </w:numPr>
              <w:snapToGrid w:val="0"/>
              <w:ind w:left="589" w:firstLine="0"/>
              <w:rPr>
                <w:rFonts w:ascii="DecimaWE Rg" w:hAnsi="DecimaWE Rg" w:cs="Arial"/>
                <w:sz w:val="18"/>
                <w:szCs w:val="18"/>
              </w:rPr>
            </w:pPr>
            <w:r>
              <w:rPr>
                <w:rFonts w:ascii="Calibri Light" w:hAnsi="Calibri Light" w:cs="Calibri Light"/>
                <w:sz w:val="20"/>
                <w:szCs w:val="18"/>
              </w:rPr>
              <w:t>ID</w:t>
            </w:r>
          </w:p>
        </w:tc>
        <w:tc>
          <w:tcPr>
            <w:tcW w:w="5386" w:type="dxa"/>
          </w:tcPr>
          <w:p w14:paraId="4074A6D6" w14:textId="77777777" w:rsidR="001B3EA0" w:rsidRPr="001D64B5" w:rsidRDefault="001B3EA0" w:rsidP="00437CEA">
            <w:pPr>
              <w:autoSpaceDE w:val="0"/>
              <w:snapToGrid w:val="0"/>
              <w:rPr>
                <w:rFonts w:ascii="DecimaWE Rg" w:hAnsi="DecimaWE Rg" w:cs="Arial"/>
                <w:sz w:val="20"/>
                <w:szCs w:val="20"/>
              </w:rPr>
            </w:pPr>
            <w:r>
              <w:rPr>
                <w:rFonts w:ascii="Calibri Light" w:hAnsi="Calibri Light" w:cs="Calibri Light"/>
                <w:sz w:val="20"/>
                <w:szCs w:val="20"/>
              </w:rPr>
              <w:t>Identificativo univoco del Volume di conservazione origine</w:t>
            </w:r>
          </w:p>
        </w:tc>
        <w:tc>
          <w:tcPr>
            <w:tcW w:w="1560" w:type="dxa"/>
          </w:tcPr>
          <w:p w14:paraId="563134EF" w14:textId="77777777" w:rsidR="001B3EA0" w:rsidRPr="001D64B5" w:rsidRDefault="001B3EA0" w:rsidP="00437CEA">
            <w:pPr>
              <w:jc w:val="center"/>
              <w:rPr>
                <w:rFonts w:ascii="DecimaWE Rg" w:hAnsi="DecimaWE Rg" w:cs="Arial"/>
                <w:sz w:val="20"/>
                <w:szCs w:val="20"/>
              </w:rPr>
            </w:pPr>
            <w:r>
              <w:rPr>
                <w:rFonts w:ascii="Calibri Light" w:hAnsi="Calibri Light" w:cs="Calibri Light"/>
                <w:sz w:val="20"/>
                <w:szCs w:val="20"/>
              </w:rPr>
              <w:t>1,1</w:t>
            </w:r>
          </w:p>
        </w:tc>
        <w:tc>
          <w:tcPr>
            <w:tcW w:w="710" w:type="dxa"/>
          </w:tcPr>
          <w:p w14:paraId="38C8A2D2" w14:textId="77777777" w:rsidR="001B3EA0" w:rsidRPr="001D64B5" w:rsidRDefault="001B3EA0" w:rsidP="00437CEA">
            <w:pPr>
              <w:jc w:val="center"/>
              <w:rPr>
                <w:rFonts w:ascii="DecimaWE Rg" w:hAnsi="DecimaWE Rg" w:cs="Arial"/>
                <w:sz w:val="20"/>
                <w:szCs w:val="20"/>
              </w:rPr>
            </w:pPr>
            <w:r>
              <w:rPr>
                <w:rFonts w:ascii="Calibri Light" w:hAnsi="Calibri Light" w:cs="Calibri Light"/>
                <w:sz w:val="20"/>
                <w:szCs w:val="20"/>
              </w:rPr>
              <w:t>C</w:t>
            </w:r>
          </w:p>
        </w:tc>
      </w:tr>
      <w:tr w:rsidR="00233B6E" w:rsidRPr="00B24402" w14:paraId="5B2C8E11" w14:textId="77777777" w:rsidTr="00FA12AB">
        <w:trPr>
          <w:trHeight w:val="182"/>
        </w:trPr>
        <w:tc>
          <w:tcPr>
            <w:tcW w:w="1980" w:type="dxa"/>
          </w:tcPr>
          <w:p w14:paraId="120209D3" w14:textId="77777777" w:rsidR="00233B6E" w:rsidRPr="00B24402" w:rsidRDefault="00233B6E" w:rsidP="00616EBC">
            <w:pPr>
              <w:snapToGrid w:val="0"/>
              <w:rPr>
                <w:rFonts w:ascii="Calibri Light" w:hAnsi="Calibri Light" w:cs="Calibri Light"/>
                <w:sz w:val="20"/>
                <w:szCs w:val="18"/>
              </w:rPr>
            </w:pPr>
            <w:r w:rsidRPr="00B24402">
              <w:rPr>
                <w:rFonts w:ascii="Calibri Light" w:hAnsi="Calibri Light" w:cs="Calibri Light"/>
                <w:sz w:val="20"/>
                <w:szCs w:val="18"/>
              </w:rPr>
              <w:t>allegati</w:t>
            </w:r>
          </w:p>
        </w:tc>
        <w:tc>
          <w:tcPr>
            <w:tcW w:w="5386" w:type="dxa"/>
          </w:tcPr>
          <w:p w14:paraId="733FAB5B" w14:textId="77777777" w:rsidR="00233B6E" w:rsidRPr="00B24402" w:rsidRDefault="00233B6E" w:rsidP="00616EBC">
            <w:pPr>
              <w:autoSpaceDE w:val="0"/>
              <w:snapToGrid w:val="0"/>
              <w:rPr>
                <w:rFonts w:ascii="Calibri Light" w:hAnsi="Calibri Light" w:cs="Calibri Light"/>
                <w:sz w:val="20"/>
                <w:szCs w:val="20"/>
              </w:rPr>
            </w:pPr>
            <w:r w:rsidRPr="00B24402">
              <w:rPr>
                <w:rFonts w:ascii="Calibri Light" w:hAnsi="Calibri Light" w:cs="Calibri Light"/>
                <w:sz w:val="20"/>
                <w:szCs w:val="20"/>
              </w:rPr>
              <w:t xml:space="preserve">Elenco dei documenti informatici contenuti nel </w:t>
            </w:r>
            <w:proofErr w:type="spellStart"/>
            <w:r w:rsidRPr="00B24402">
              <w:rPr>
                <w:rFonts w:ascii="Calibri Light" w:hAnsi="Calibri Light" w:cs="Calibri Light"/>
                <w:sz w:val="20"/>
                <w:szCs w:val="20"/>
              </w:rPr>
              <w:t>PdV</w:t>
            </w:r>
            <w:proofErr w:type="spellEnd"/>
          </w:p>
        </w:tc>
        <w:tc>
          <w:tcPr>
            <w:tcW w:w="1560" w:type="dxa"/>
          </w:tcPr>
          <w:p w14:paraId="6C9DBBBD" w14:textId="77777777" w:rsidR="00233B6E" w:rsidRPr="00B24402" w:rsidRDefault="00233B6E" w:rsidP="00616EBC">
            <w:pPr>
              <w:jc w:val="center"/>
              <w:rPr>
                <w:rFonts w:ascii="Calibri Light" w:hAnsi="Calibri Light" w:cs="Calibri Light"/>
                <w:sz w:val="20"/>
                <w:szCs w:val="20"/>
              </w:rPr>
            </w:pPr>
            <w:r w:rsidRPr="00B24402">
              <w:rPr>
                <w:rFonts w:ascii="Calibri Light" w:hAnsi="Calibri Light" w:cs="Calibri Light"/>
                <w:sz w:val="20"/>
                <w:szCs w:val="20"/>
              </w:rPr>
              <w:t>1,1</w:t>
            </w:r>
          </w:p>
        </w:tc>
        <w:tc>
          <w:tcPr>
            <w:tcW w:w="710" w:type="dxa"/>
          </w:tcPr>
          <w:p w14:paraId="7A384143" w14:textId="77777777" w:rsidR="00233B6E" w:rsidRPr="00B24402" w:rsidRDefault="00233B6E" w:rsidP="00616EBC">
            <w:pPr>
              <w:jc w:val="center"/>
              <w:rPr>
                <w:rFonts w:ascii="Calibri Light" w:hAnsi="Calibri Light" w:cs="Calibri Light"/>
                <w:sz w:val="20"/>
                <w:szCs w:val="20"/>
              </w:rPr>
            </w:pPr>
            <w:r w:rsidRPr="00B24402">
              <w:rPr>
                <w:rFonts w:ascii="Calibri Light" w:hAnsi="Calibri Light" w:cs="Calibri Light"/>
                <w:sz w:val="20"/>
                <w:szCs w:val="20"/>
              </w:rPr>
              <w:t>G</w:t>
            </w:r>
          </w:p>
        </w:tc>
      </w:tr>
      <w:tr w:rsidR="00233B6E" w:rsidRPr="00B24402" w14:paraId="1B071FDF" w14:textId="77777777" w:rsidTr="00FA12AB">
        <w:trPr>
          <w:trHeight w:val="182"/>
        </w:trPr>
        <w:tc>
          <w:tcPr>
            <w:tcW w:w="1980" w:type="dxa"/>
          </w:tcPr>
          <w:p w14:paraId="5752FD36" w14:textId="77777777" w:rsidR="00233B6E" w:rsidRPr="00B24402" w:rsidRDefault="00233B6E" w:rsidP="00233B6E">
            <w:pPr>
              <w:pStyle w:val="Paragrafoelenco"/>
              <w:numPr>
                <w:ilvl w:val="0"/>
                <w:numId w:val="35"/>
              </w:numPr>
              <w:snapToGrid w:val="0"/>
              <w:ind w:left="171" w:hanging="142"/>
              <w:rPr>
                <w:rFonts w:ascii="Calibri Light" w:hAnsi="Calibri Light" w:cs="Calibri Light"/>
                <w:sz w:val="20"/>
                <w:szCs w:val="18"/>
              </w:rPr>
            </w:pPr>
            <w:r w:rsidRPr="00B24402">
              <w:rPr>
                <w:rFonts w:ascii="Calibri Light" w:hAnsi="Calibri Light" w:cs="Calibri Light"/>
                <w:sz w:val="20"/>
                <w:szCs w:val="18"/>
              </w:rPr>
              <w:t>allegato</w:t>
            </w:r>
          </w:p>
        </w:tc>
        <w:tc>
          <w:tcPr>
            <w:tcW w:w="5386" w:type="dxa"/>
          </w:tcPr>
          <w:p w14:paraId="25C8F50F" w14:textId="77777777" w:rsidR="00233B6E" w:rsidRPr="00B24402" w:rsidRDefault="00233B6E" w:rsidP="00616EBC">
            <w:pPr>
              <w:autoSpaceDE w:val="0"/>
              <w:snapToGrid w:val="0"/>
              <w:rPr>
                <w:rFonts w:ascii="Calibri Light" w:hAnsi="Calibri Light" w:cs="Calibri Light"/>
                <w:sz w:val="20"/>
                <w:szCs w:val="20"/>
              </w:rPr>
            </w:pPr>
            <w:r w:rsidRPr="00B24402">
              <w:rPr>
                <w:rFonts w:ascii="Calibri Light" w:hAnsi="Calibri Light" w:cs="Calibri Light"/>
                <w:sz w:val="20"/>
                <w:szCs w:val="20"/>
              </w:rPr>
              <w:t>Descrizione di un file allegato</w:t>
            </w:r>
          </w:p>
        </w:tc>
        <w:tc>
          <w:tcPr>
            <w:tcW w:w="1560" w:type="dxa"/>
          </w:tcPr>
          <w:p w14:paraId="296DFE44" w14:textId="77777777" w:rsidR="00233B6E" w:rsidRPr="00B24402" w:rsidRDefault="00233B6E" w:rsidP="00616EBC">
            <w:pPr>
              <w:jc w:val="center"/>
              <w:rPr>
                <w:rFonts w:ascii="Calibri Light" w:hAnsi="Calibri Light" w:cs="Calibri Light"/>
                <w:sz w:val="20"/>
                <w:szCs w:val="20"/>
              </w:rPr>
            </w:pPr>
            <w:proofErr w:type="gramStart"/>
            <w:r w:rsidRPr="00B24402">
              <w:rPr>
                <w:rFonts w:ascii="Calibri Light" w:hAnsi="Calibri Light" w:cs="Calibri Light"/>
                <w:sz w:val="20"/>
                <w:szCs w:val="20"/>
              </w:rPr>
              <w:t>1,n</w:t>
            </w:r>
            <w:proofErr w:type="gramEnd"/>
          </w:p>
        </w:tc>
        <w:tc>
          <w:tcPr>
            <w:tcW w:w="710" w:type="dxa"/>
          </w:tcPr>
          <w:p w14:paraId="7BC04AEB" w14:textId="77777777" w:rsidR="00233B6E" w:rsidRPr="00B24402" w:rsidRDefault="00233B6E" w:rsidP="00616EBC">
            <w:pPr>
              <w:jc w:val="center"/>
              <w:rPr>
                <w:rFonts w:ascii="Calibri Light" w:hAnsi="Calibri Light" w:cs="Calibri Light"/>
                <w:sz w:val="20"/>
                <w:szCs w:val="20"/>
              </w:rPr>
            </w:pPr>
            <w:r w:rsidRPr="00B24402">
              <w:rPr>
                <w:rFonts w:ascii="Calibri Light" w:hAnsi="Calibri Light" w:cs="Calibri Light"/>
                <w:sz w:val="20"/>
                <w:szCs w:val="20"/>
              </w:rPr>
              <w:t>G</w:t>
            </w:r>
          </w:p>
        </w:tc>
      </w:tr>
      <w:tr w:rsidR="00233B6E" w:rsidRPr="00B24402" w14:paraId="735F1541" w14:textId="77777777" w:rsidTr="00FA12AB">
        <w:trPr>
          <w:trHeight w:val="182"/>
        </w:trPr>
        <w:tc>
          <w:tcPr>
            <w:tcW w:w="1980" w:type="dxa"/>
          </w:tcPr>
          <w:p w14:paraId="7B5E6348" w14:textId="77777777" w:rsidR="00233B6E" w:rsidRPr="00B24402" w:rsidRDefault="00233B6E" w:rsidP="00D21997">
            <w:pPr>
              <w:pStyle w:val="Paragrafoelenco"/>
              <w:numPr>
                <w:ilvl w:val="0"/>
                <w:numId w:val="43"/>
              </w:numPr>
              <w:snapToGrid w:val="0"/>
              <w:ind w:left="594" w:right="-110" w:hanging="283"/>
              <w:rPr>
                <w:rFonts w:ascii="Calibri Light" w:hAnsi="Calibri Light" w:cs="Calibri Light"/>
                <w:sz w:val="20"/>
                <w:szCs w:val="18"/>
              </w:rPr>
            </w:pPr>
            <w:proofErr w:type="spellStart"/>
            <w:r w:rsidRPr="00B24402">
              <w:rPr>
                <w:rFonts w:ascii="Calibri Light" w:hAnsi="Calibri Light" w:cs="Calibri Light"/>
                <w:sz w:val="20"/>
                <w:szCs w:val="18"/>
              </w:rPr>
              <w:lastRenderedPageBreak/>
              <w:t>nomeOriginale</w:t>
            </w:r>
            <w:proofErr w:type="spellEnd"/>
          </w:p>
        </w:tc>
        <w:tc>
          <w:tcPr>
            <w:tcW w:w="5386" w:type="dxa"/>
          </w:tcPr>
          <w:p w14:paraId="6F13C6FA" w14:textId="77777777" w:rsidR="00233B6E" w:rsidRPr="00B24402" w:rsidRDefault="00233B6E" w:rsidP="00616EBC">
            <w:pPr>
              <w:autoSpaceDE w:val="0"/>
              <w:snapToGrid w:val="0"/>
              <w:rPr>
                <w:rFonts w:ascii="Calibri Light" w:hAnsi="Calibri Light" w:cs="Calibri Light"/>
                <w:sz w:val="20"/>
                <w:szCs w:val="20"/>
              </w:rPr>
            </w:pPr>
            <w:r w:rsidRPr="00B24402">
              <w:rPr>
                <w:rFonts w:ascii="Calibri Light" w:hAnsi="Calibri Light" w:cs="Calibri Light"/>
                <w:sz w:val="20"/>
                <w:szCs w:val="20"/>
              </w:rPr>
              <w:t>Nome del file originale</w:t>
            </w:r>
          </w:p>
        </w:tc>
        <w:tc>
          <w:tcPr>
            <w:tcW w:w="1560" w:type="dxa"/>
          </w:tcPr>
          <w:p w14:paraId="64C54E8B" w14:textId="77777777" w:rsidR="00233B6E" w:rsidRPr="00B24402" w:rsidRDefault="00233B6E" w:rsidP="00616EBC">
            <w:pPr>
              <w:jc w:val="center"/>
              <w:rPr>
                <w:rFonts w:ascii="Calibri Light" w:hAnsi="Calibri Light" w:cs="Calibri Light"/>
                <w:sz w:val="20"/>
                <w:szCs w:val="20"/>
              </w:rPr>
            </w:pPr>
            <w:r w:rsidRPr="00B24402">
              <w:rPr>
                <w:rFonts w:ascii="Calibri Light" w:hAnsi="Calibri Light" w:cs="Calibri Light"/>
                <w:sz w:val="20"/>
                <w:szCs w:val="20"/>
              </w:rPr>
              <w:t>1,1</w:t>
            </w:r>
          </w:p>
        </w:tc>
        <w:tc>
          <w:tcPr>
            <w:tcW w:w="710" w:type="dxa"/>
          </w:tcPr>
          <w:p w14:paraId="00630FBA" w14:textId="77777777" w:rsidR="00233B6E" w:rsidRPr="00B24402" w:rsidRDefault="00233B6E" w:rsidP="00616EBC">
            <w:pPr>
              <w:jc w:val="center"/>
              <w:rPr>
                <w:rFonts w:ascii="Calibri Light" w:hAnsi="Calibri Light" w:cs="Calibri Light"/>
                <w:sz w:val="20"/>
                <w:szCs w:val="20"/>
              </w:rPr>
            </w:pPr>
            <w:r w:rsidRPr="00B24402">
              <w:rPr>
                <w:rFonts w:ascii="Calibri Light" w:hAnsi="Calibri Light" w:cs="Calibri Light"/>
                <w:sz w:val="20"/>
                <w:szCs w:val="20"/>
              </w:rPr>
              <w:t>C</w:t>
            </w:r>
          </w:p>
        </w:tc>
      </w:tr>
      <w:tr w:rsidR="00233B6E" w:rsidRPr="00B24402" w14:paraId="028CE356" w14:textId="77777777" w:rsidTr="00FA12AB">
        <w:trPr>
          <w:trHeight w:val="182"/>
        </w:trPr>
        <w:tc>
          <w:tcPr>
            <w:tcW w:w="1980" w:type="dxa"/>
          </w:tcPr>
          <w:p w14:paraId="21BF51C8" w14:textId="77777777" w:rsidR="00233B6E" w:rsidRPr="00B24402" w:rsidRDefault="00233B6E" w:rsidP="00D21997">
            <w:pPr>
              <w:pStyle w:val="Paragrafoelenco"/>
              <w:numPr>
                <w:ilvl w:val="0"/>
                <w:numId w:val="43"/>
              </w:numPr>
              <w:snapToGrid w:val="0"/>
              <w:ind w:left="594" w:right="-110" w:hanging="283"/>
              <w:rPr>
                <w:rFonts w:ascii="Calibri Light" w:hAnsi="Calibri Light" w:cs="Calibri Light"/>
                <w:sz w:val="20"/>
                <w:szCs w:val="18"/>
              </w:rPr>
            </w:pPr>
            <w:proofErr w:type="spellStart"/>
            <w:r w:rsidRPr="00B24402">
              <w:rPr>
                <w:rFonts w:ascii="Calibri Light" w:hAnsi="Calibri Light" w:cs="Calibri Light"/>
                <w:sz w:val="20"/>
                <w:szCs w:val="18"/>
              </w:rPr>
              <w:t>path</w:t>
            </w:r>
            <w:proofErr w:type="spellEnd"/>
          </w:p>
        </w:tc>
        <w:tc>
          <w:tcPr>
            <w:tcW w:w="5386" w:type="dxa"/>
          </w:tcPr>
          <w:p w14:paraId="43B12E90" w14:textId="77777777" w:rsidR="00233B6E" w:rsidRPr="00B24402" w:rsidRDefault="00233B6E" w:rsidP="00616EBC">
            <w:pPr>
              <w:autoSpaceDE w:val="0"/>
              <w:snapToGrid w:val="0"/>
              <w:rPr>
                <w:rFonts w:ascii="Calibri Light" w:hAnsi="Calibri Light" w:cs="Calibri Light"/>
                <w:sz w:val="20"/>
                <w:szCs w:val="20"/>
              </w:rPr>
            </w:pPr>
            <w:r w:rsidRPr="00B24402">
              <w:rPr>
                <w:rFonts w:ascii="Calibri Light" w:hAnsi="Calibri Light" w:cs="Calibri Light"/>
                <w:sz w:val="20"/>
                <w:szCs w:val="20"/>
              </w:rPr>
              <w:t>Localizzazione del file</w:t>
            </w:r>
          </w:p>
        </w:tc>
        <w:tc>
          <w:tcPr>
            <w:tcW w:w="1560" w:type="dxa"/>
          </w:tcPr>
          <w:p w14:paraId="7F541A08" w14:textId="77777777" w:rsidR="00233B6E" w:rsidRPr="00B24402" w:rsidRDefault="00233B6E" w:rsidP="00616EBC">
            <w:pPr>
              <w:jc w:val="center"/>
              <w:rPr>
                <w:rFonts w:ascii="Calibri Light" w:hAnsi="Calibri Light" w:cs="Calibri Light"/>
                <w:sz w:val="20"/>
                <w:szCs w:val="20"/>
              </w:rPr>
            </w:pPr>
            <w:r w:rsidRPr="00B24402">
              <w:rPr>
                <w:rFonts w:ascii="Calibri Light" w:hAnsi="Calibri Light" w:cs="Calibri Light"/>
                <w:sz w:val="20"/>
                <w:szCs w:val="20"/>
              </w:rPr>
              <w:t>0,1</w:t>
            </w:r>
          </w:p>
        </w:tc>
        <w:tc>
          <w:tcPr>
            <w:tcW w:w="710" w:type="dxa"/>
          </w:tcPr>
          <w:p w14:paraId="5877AF4C" w14:textId="77777777" w:rsidR="00233B6E" w:rsidRPr="00B24402" w:rsidRDefault="00233B6E" w:rsidP="00616EBC">
            <w:pPr>
              <w:jc w:val="center"/>
              <w:rPr>
                <w:rFonts w:ascii="Calibri Light" w:hAnsi="Calibri Light" w:cs="Calibri Light"/>
                <w:sz w:val="20"/>
                <w:szCs w:val="20"/>
              </w:rPr>
            </w:pPr>
            <w:r w:rsidRPr="00B24402">
              <w:rPr>
                <w:rFonts w:ascii="Calibri Light" w:hAnsi="Calibri Light" w:cs="Calibri Light"/>
                <w:sz w:val="20"/>
                <w:szCs w:val="20"/>
              </w:rPr>
              <w:t>C</w:t>
            </w:r>
          </w:p>
        </w:tc>
      </w:tr>
      <w:tr w:rsidR="00233B6E" w:rsidRPr="00B24402" w14:paraId="07123C54" w14:textId="77777777" w:rsidTr="00FA12AB">
        <w:trPr>
          <w:trHeight w:val="182"/>
        </w:trPr>
        <w:tc>
          <w:tcPr>
            <w:tcW w:w="1980" w:type="dxa"/>
          </w:tcPr>
          <w:p w14:paraId="71F9FCDB" w14:textId="77777777" w:rsidR="00233B6E" w:rsidRPr="00B24402" w:rsidRDefault="00233B6E" w:rsidP="00D21997">
            <w:pPr>
              <w:pStyle w:val="Paragrafoelenco"/>
              <w:numPr>
                <w:ilvl w:val="0"/>
                <w:numId w:val="43"/>
              </w:numPr>
              <w:snapToGrid w:val="0"/>
              <w:ind w:left="594" w:right="-110" w:hanging="283"/>
              <w:rPr>
                <w:rFonts w:ascii="Calibri Light" w:hAnsi="Calibri Light" w:cs="Calibri Light"/>
                <w:sz w:val="20"/>
                <w:szCs w:val="18"/>
              </w:rPr>
            </w:pPr>
            <w:proofErr w:type="spellStart"/>
            <w:r w:rsidRPr="00B24402">
              <w:rPr>
                <w:rFonts w:ascii="Calibri Light" w:hAnsi="Calibri Light" w:cs="Calibri Light"/>
                <w:sz w:val="20"/>
                <w:szCs w:val="18"/>
              </w:rPr>
              <w:t>idAllCollegato</w:t>
            </w:r>
            <w:proofErr w:type="spellEnd"/>
          </w:p>
        </w:tc>
        <w:tc>
          <w:tcPr>
            <w:tcW w:w="5386" w:type="dxa"/>
          </w:tcPr>
          <w:p w14:paraId="1E665A9E" w14:textId="77777777" w:rsidR="00233B6E" w:rsidRPr="00B24402" w:rsidRDefault="00233B6E" w:rsidP="00616EBC">
            <w:pPr>
              <w:autoSpaceDE w:val="0"/>
              <w:snapToGrid w:val="0"/>
              <w:rPr>
                <w:rFonts w:ascii="Calibri Light" w:hAnsi="Calibri Light" w:cs="Calibri Light"/>
                <w:sz w:val="20"/>
                <w:szCs w:val="20"/>
              </w:rPr>
            </w:pPr>
            <w:r w:rsidRPr="00B24402">
              <w:rPr>
                <w:rFonts w:ascii="Calibri Light" w:hAnsi="Calibri Light" w:cs="Calibri Light"/>
                <w:sz w:val="20"/>
                <w:szCs w:val="20"/>
              </w:rPr>
              <w:t xml:space="preserve">Eventuale collegamento ad un altro file dello stesso documento, costituito dal </w:t>
            </w:r>
            <w:proofErr w:type="spellStart"/>
            <w:proofErr w:type="gramStart"/>
            <w:r w:rsidRPr="00B24402">
              <w:rPr>
                <w:rFonts w:ascii="Calibri Light" w:hAnsi="Calibri Light" w:cs="Calibri Light"/>
                <w:sz w:val="20"/>
                <w:szCs w:val="20"/>
              </w:rPr>
              <w:t>nomeOriginale</w:t>
            </w:r>
            <w:proofErr w:type="spellEnd"/>
            <w:proofErr w:type="gramEnd"/>
            <w:r w:rsidRPr="00B24402">
              <w:rPr>
                <w:rFonts w:ascii="Calibri Light" w:hAnsi="Calibri Light" w:cs="Calibri Light"/>
                <w:sz w:val="20"/>
                <w:szCs w:val="20"/>
              </w:rPr>
              <w:t xml:space="preserve"> del file al quale è collegato.</w:t>
            </w:r>
          </w:p>
        </w:tc>
        <w:tc>
          <w:tcPr>
            <w:tcW w:w="1560" w:type="dxa"/>
          </w:tcPr>
          <w:p w14:paraId="57AF2FF2" w14:textId="77777777" w:rsidR="00233B6E" w:rsidRPr="00B24402" w:rsidRDefault="00233B6E" w:rsidP="00616EBC">
            <w:pPr>
              <w:jc w:val="center"/>
              <w:rPr>
                <w:rFonts w:ascii="Calibri Light" w:hAnsi="Calibri Light" w:cs="Calibri Light"/>
                <w:sz w:val="20"/>
                <w:szCs w:val="20"/>
              </w:rPr>
            </w:pPr>
            <w:r w:rsidRPr="00B24402">
              <w:rPr>
                <w:rFonts w:ascii="Calibri Light" w:hAnsi="Calibri Light" w:cs="Calibri Light"/>
                <w:sz w:val="20"/>
                <w:szCs w:val="20"/>
              </w:rPr>
              <w:t>0,1</w:t>
            </w:r>
          </w:p>
        </w:tc>
        <w:tc>
          <w:tcPr>
            <w:tcW w:w="710" w:type="dxa"/>
          </w:tcPr>
          <w:p w14:paraId="76CF3ADE" w14:textId="77777777" w:rsidR="00233B6E" w:rsidRPr="00B24402" w:rsidRDefault="00233B6E" w:rsidP="00616EBC">
            <w:pPr>
              <w:jc w:val="center"/>
              <w:rPr>
                <w:rFonts w:ascii="Calibri Light" w:hAnsi="Calibri Light" w:cs="Calibri Light"/>
                <w:sz w:val="20"/>
                <w:szCs w:val="20"/>
              </w:rPr>
            </w:pPr>
            <w:r w:rsidRPr="00B24402">
              <w:rPr>
                <w:rFonts w:ascii="Calibri Light" w:hAnsi="Calibri Light" w:cs="Calibri Light"/>
                <w:sz w:val="20"/>
                <w:szCs w:val="20"/>
              </w:rPr>
              <w:t>C</w:t>
            </w:r>
          </w:p>
        </w:tc>
      </w:tr>
      <w:tr w:rsidR="00233B6E" w:rsidRPr="00B24402" w14:paraId="2C85A743" w14:textId="77777777" w:rsidTr="00FA12AB">
        <w:trPr>
          <w:trHeight w:val="182"/>
        </w:trPr>
        <w:tc>
          <w:tcPr>
            <w:tcW w:w="1980" w:type="dxa"/>
          </w:tcPr>
          <w:p w14:paraId="61A128B9" w14:textId="77777777" w:rsidR="00233B6E" w:rsidRPr="00B24402" w:rsidRDefault="00233B6E" w:rsidP="00D21997">
            <w:pPr>
              <w:pStyle w:val="Paragrafoelenco"/>
              <w:numPr>
                <w:ilvl w:val="0"/>
                <w:numId w:val="43"/>
              </w:numPr>
              <w:snapToGrid w:val="0"/>
              <w:ind w:left="594" w:right="-110" w:hanging="283"/>
              <w:rPr>
                <w:rFonts w:ascii="Calibri Light" w:hAnsi="Calibri Light" w:cs="Calibri Light"/>
                <w:sz w:val="20"/>
                <w:szCs w:val="18"/>
              </w:rPr>
            </w:pPr>
            <w:r w:rsidRPr="00B24402">
              <w:rPr>
                <w:rFonts w:ascii="Calibri Light" w:hAnsi="Calibri Light" w:cs="Calibri Light"/>
                <w:sz w:val="20"/>
                <w:szCs w:val="18"/>
              </w:rPr>
              <w:t>ordine</w:t>
            </w:r>
          </w:p>
        </w:tc>
        <w:tc>
          <w:tcPr>
            <w:tcW w:w="5386" w:type="dxa"/>
          </w:tcPr>
          <w:p w14:paraId="7EA4229C" w14:textId="77777777" w:rsidR="00233B6E" w:rsidRPr="00B24402" w:rsidRDefault="00233B6E" w:rsidP="00616EBC">
            <w:pPr>
              <w:autoSpaceDE w:val="0"/>
              <w:snapToGrid w:val="0"/>
              <w:rPr>
                <w:rFonts w:ascii="Calibri Light" w:hAnsi="Calibri Light" w:cs="Calibri Light"/>
                <w:sz w:val="20"/>
                <w:szCs w:val="20"/>
              </w:rPr>
            </w:pPr>
            <w:r w:rsidRPr="00B24402">
              <w:rPr>
                <w:rFonts w:ascii="Calibri Light" w:hAnsi="Calibri Light" w:cs="Calibri Light"/>
                <w:sz w:val="20"/>
                <w:szCs w:val="20"/>
              </w:rPr>
              <w:t>Ordine di presentazione del file; il documento principale ha ordine = 1; valori accettati &gt;=1; se non specificato viene assunto pari a 1</w:t>
            </w:r>
          </w:p>
        </w:tc>
        <w:tc>
          <w:tcPr>
            <w:tcW w:w="1560" w:type="dxa"/>
          </w:tcPr>
          <w:p w14:paraId="79D0BFF7" w14:textId="77777777" w:rsidR="00233B6E" w:rsidRPr="00B24402" w:rsidRDefault="00233B6E" w:rsidP="00616EBC">
            <w:pPr>
              <w:autoSpaceDE w:val="0"/>
              <w:snapToGrid w:val="0"/>
              <w:jc w:val="center"/>
              <w:rPr>
                <w:rFonts w:ascii="Calibri Light" w:hAnsi="Calibri Light" w:cs="Calibri Light"/>
                <w:sz w:val="20"/>
                <w:szCs w:val="20"/>
              </w:rPr>
            </w:pPr>
            <w:r w:rsidRPr="00B24402">
              <w:rPr>
                <w:rFonts w:ascii="Calibri Light" w:hAnsi="Calibri Light" w:cs="Calibri Light"/>
                <w:sz w:val="20"/>
                <w:szCs w:val="20"/>
              </w:rPr>
              <w:t>0,1</w:t>
            </w:r>
          </w:p>
        </w:tc>
        <w:tc>
          <w:tcPr>
            <w:tcW w:w="710" w:type="dxa"/>
          </w:tcPr>
          <w:p w14:paraId="58616C54" w14:textId="77777777" w:rsidR="00233B6E" w:rsidRPr="00B24402" w:rsidRDefault="00233B6E" w:rsidP="00616EBC">
            <w:pPr>
              <w:autoSpaceDE w:val="0"/>
              <w:snapToGrid w:val="0"/>
              <w:jc w:val="center"/>
              <w:rPr>
                <w:rFonts w:ascii="Calibri Light" w:hAnsi="Calibri Light" w:cs="Calibri Light"/>
                <w:sz w:val="20"/>
                <w:szCs w:val="20"/>
              </w:rPr>
            </w:pPr>
            <w:r w:rsidRPr="00B24402">
              <w:rPr>
                <w:rFonts w:ascii="Calibri Light" w:hAnsi="Calibri Light" w:cs="Calibri Light"/>
                <w:sz w:val="20"/>
                <w:szCs w:val="20"/>
              </w:rPr>
              <w:t>N</w:t>
            </w:r>
          </w:p>
        </w:tc>
      </w:tr>
      <w:tr w:rsidR="00233B6E" w:rsidRPr="00B24402" w14:paraId="455F939D" w14:textId="77777777" w:rsidTr="00FA12AB">
        <w:trPr>
          <w:trHeight w:val="182"/>
        </w:trPr>
        <w:tc>
          <w:tcPr>
            <w:tcW w:w="1980" w:type="dxa"/>
          </w:tcPr>
          <w:p w14:paraId="1E6E7987" w14:textId="77777777" w:rsidR="00233B6E" w:rsidRPr="00B24402" w:rsidRDefault="00233B6E" w:rsidP="00D21997">
            <w:pPr>
              <w:pStyle w:val="Paragrafoelenco"/>
              <w:numPr>
                <w:ilvl w:val="0"/>
                <w:numId w:val="43"/>
              </w:numPr>
              <w:snapToGrid w:val="0"/>
              <w:ind w:left="594" w:right="-110" w:hanging="283"/>
              <w:rPr>
                <w:rFonts w:ascii="Calibri Light" w:hAnsi="Calibri Light" w:cs="Calibri Light"/>
                <w:sz w:val="20"/>
                <w:szCs w:val="18"/>
              </w:rPr>
            </w:pPr>
            <w:r w:rsidRPr="00B24402">
              <w:rPr>
                <w:rFonts w:ascii="Calibri Light" w:hAnsi="Calibri Light" w:cs="Calibri Light"/>
                <w:sz w:val="20"/>
                <w:szCs w:val="18"/>
              </w:rPr>
              <w:t>pagine</w:t>
            </w:r>
          </w:p>
        </w:tc>
        <w:tc>
          <w:tcPr>
            <w:tcW w:w="5386" w:type="dxa"/>
          </w:tcPr>
          <w:p w14:paraId="0F38EEC3" w14:textId="77777777" w:rsidR="00233B6E" w:rsidRPr="00B24402" w:rsidRDefault="00233B6E" w:rsidP="00616EBC">
            <w:pPr>
              <w:autoSpaceDE w:val="0"/>
              <w:snapToGrid w:val="0"/>
              <w:rPr>
                <w:rFonts w:ascii="Calibri Light" w:hAnsi="Calibri Light" w:cs="Calibri Light"/>
                <w:sz w:val="20"/>
                <w:szCs w:val="20"/>
              </w:rPr>
            </w:pPr>
            <w:r w:rsidRPr="00B24402">
              <w:rPr>
                <w:rFonts w:ascii="Calibri Light" w:hAnsi="Calibri Light" w:cs="Calibri Light"/>
                <w:sz w:val="20"/>
                <w:szCs w:val="20"/>
              </w:rPr>
              <w:t>Inserire il numero di pagine del documento; se non specificato viene assunto pari a 0</w:t>
            </w:r>
          </w:p>
        </w:tc>
        <w:tc>
          <w:tcPr>
            <w:tcW w:w="1560" w:type="dxa"/>
          </w:tcPr>
          <w:p w14:paraId="162C6398" w14:textId="77777777" w:rsidR="00233B6E" w:rsidRPr="00B24402" w:rsidRDefault="00233B6E" w:rsidP="00616EBC">
            <w:pPr>
              <w:autoSpaceDE w:val="0"/>
              <w:snapToGrid w:val="0"/>
              <w:jc w:val="center"/>
              <w:rPr>
                <w:rFonts w:ascii="Calibri Light" w:hAnsi="Calibri Light" w:cs="Calibri Light"/>
                <w:sz w:val="20"/>
                <w:szCs w:val="20"/>
              </w:rPr>
            </w:pPr>
            <w:r w:rsidRPr="00B24402">
              <w:rPr>
                <w:rFonts w:ascii="Calibri Light" w:hAnsi="Calibri Light" w:cs="Calibri Light"/>
                <w:sz w:val="20"/>
                <w:szCs w:val="20"/>
              </w:rPr>
              <w:t>0,1</w:t>
            </w:r>
          </w:p>
        </w:tc>
        <w:tc>
          <w:tcPr>
            <w:tcW w:w="710" w:type="dxa"/>
          </w:tcPr>
          <w:p w14:paraId="3FF56CE6" w14:textId="77777777" w:rsidR="00233B6E" w:rsidRPr="00B24402" w:rsidRDefault="00233B6E" w:rsidP="00616EBC">
            <w:pPr>
              <w:autoSpaceDE w:val="0"/>
              <w:snapToGrid w:val="0"/>
              <w:jc w:val="center"/>
              <w:rPr>
                <w:rFonts w:ascii="Calibri Light" w:hAnsi="Calibri Light" w:cs="Calibri Light"/>
                <w:sz w:val="20"/>
                <w:szCs w:val="20"/>
              </w:rPr>
            </w:pPr>
            <w:r w:rsidRPr="00B24402">
              <w:rPr>
                <w:rFonts w:ascii="Calibri Light" w:hAnsi="Calibri Light" w:cs="Calibri Light"/>
                <w:sz w:val="20"/>
                <w:szCs w:val="20"/>
              </w:rPr>
              <w:t>N</w:t>
            </w:r>
          </w:p>
        </w:tc>
      </w:tr>
      <w:tr w:rsidR="00233B6E" w:rsidRPr="00B24402" w14:paraId="77AB6A3C" w14:textId="77777777" w:rsidTr="00FA12AB">
        <w:trPr>
          <w:trHeight w:val="182"/>
        </w:trPr>
        <w:tc>
          <w:tcPr>
            <w:tcW w:w="1980" w:type="dxa"/>
          </w:tcPr>
          <w:p w14:paraId="7EAEC2A0" w14:textId="77777777" w:rsidR="00233B6E" w:rsidRPr="00B24402" w:rsidRDefault="00233B6E" w:rsidP="00D21997">
            <w:pPr>
              <w:pStyle w:val="Paragrafoelenco"/>
              <w:numPr>
                <w:ilvl w:val="0"/>
                <w:numId w:val="43"/>
              </w:numPr>
              <w:snapToGrid w:val="0"/>
              <w:ind w:left="594" w:right="-110" w:hanging="283"/>
              <w:rPr>
                <w:rFonts w:ascii="Calibri Light" w:hAnsi="Calibri Light" w:cs="Calibri Light"/>
                <w:sz w:val="20"/>
                <w:szCs w:val="18"/>
              </w:rPr>
            </w:pPr>
            <w:proofErr w:type="spellStart"/>
            <w:r w:rsidRPr="00B24402">
              <w:rPr>
                <w:rFonts w:ascii="Calibri Light" w:hAnsi="Calibri Light" w:cs="Calibri Light"/>
                <w:sz w:val="20"/>
                <w:szCs w:val="18"/>
              </w:rPr>
              <w:t>improntaTipo</w:t>
            </w:r>
            <w:proofErr w:type="spellEnd"/>
          </w:p>
        </w:tc>
        <w:tc>
          <w:tcPr>
            <w:tcW w:w="5386" w:type="dxa"/>
          </w:tcPr>
          <w:p w14:paraId="116D771A" w14:textId="77777777" w:rsidR="00233B6E" w:rsidRPr="00B24402" w:rsidRDefault="00233B6E" w:rsidP="00616EBC">
            <w:pPr>
              <w:autoSpaceDE w:val="0"/>
              <w:snapToGrid w:val="0"/>
              <w:rPr>
                <w:rFonts w:ascii="Calibri Light" w:hAnsi="Calibri Light" w:cs="Calibri Light"/>
                <w:sz w:val="20"/>
                <w:szCs w:val="20"/>
              </w:rPr>
            </w:pPr>
            <w:r w:rsidRPr="00B24402">
              <w:rPr>
                <w:rFonts w:ascii="Calibri Light" w:hAnsi="Calibri Light" w:cs="Calibri Light"/>
                <w:sz w:val="20"/>
                <w:szCs w:val="20"/>
              </w:rPr>
              <w:t xml:space="preserve">Algoritmo di calcolo dell’impronta del file conservato: </w:t>
            </w:r>
          </w:p>
          <w:p w14:paraId="2F7EE767" w14:textId="77777777" w:rsidR="00233B6E" w:rsidRPr="00B24402" w:rsidRDefault="00233B6E" w:rsidP="00233B6E">
            <w:pPr>
              <w:pStyle w:val="Paragrafoelenco"/>
              <w:numPr>
                <w:ilvl w:val="0"/>
                <w:numId w:val="35"/>
              </w:numPr>
              <w:autoSpaceDE w:val="0"/>
              <w:snapToGrid w:val="0"/>
              <w:ind w:left="169" w:hanging="141"/>
              <w:rPr>
                <w:rFonts w:ascii="Calibri Light" w:hAnsi="Calibri Light" w:cs="Calibri Light"/>
                <w:sz w:val="20"/>
                <w:szCs w:val="20"/>
              </w:rPr>
            </w:pPr>
            <w:r w:rsidRPr="00B24402">
              <w:rPr>
                <w:rFonts w:ascii="Calibri Light" w:hAnsi="Calibri Light" w:cs="Calibri Light"/>
                <w:sz w:val="20"/>
                <w:szCs w:val="20"/>
              </w:rPr>
              <w:t xml:space="preserve">per </w:t>
            </w:r>
            <w:proofErr w:type="spellStart"/>
            <w:r w:rsidRPr="00B24402">
              <w:rPr>
                <w:rFonts w:ascii="Calibri Light" w:hAnsi="Calibri Light" w:cs="Calibri Light"/>
                <w:sz w:val="20"/>
                <w:szCs w:val="20"/>
              </w:rPr>
              <w:t>PdV</w:t>
            </w:r>
            <w:proofErr w:type="spellEnd"/>
            <w:r w:rsidRPr="00B24402">
              <w:rPr>
                <w:rFonts w:ascii="Calibri Light" w:hAnsi="Calibri Light" w:cs="Calibri Light"/>
                <w:sz w:val="20"/>
                <w:szCs w:val="20"/>
              </w:rPr>
              <w:t xml:space="preserve"> conservati prima di maggio 2019: SHA-1</w:t>
            </w:r>
          </w:p>
          <w:p w14:paraId="328034C8" w14:textId="77777777" w:rsidR="00233B6E" w:rsidRPr="00B24402" w:rsidRDefault="00233B6E" w:rsidP="00233B6E">
            <w:pPr>
              <w:pStyle w:val="Paragrafoelenco"/>
              <w:numPr>
                <w:ilvl w:val="0"/>
                <w:numId w:val="35"/>
              </w:numPr>
              <w:autoSpaceDE w:val="0"/>
              <w:snapToGrid w:val="0"/>
              <w:ind w:left="169" w:hanging="141"/>
              <w:rPr>
                <w:rFonts w:ascii="Calibri Light" w:hAnsi="Calibri Light" w:cs="Calibri Light"/>
                <w:sz w:val="20"/>
                <w:szCs w:val="20"/>
              </w:rPr>
            </w:pPr>
            <w:r w:rsidRPr="00B24402">
              <w:rPr>
                <w:rFonts w:ascii="Calibri Light" w:hAnsi="Calibri Light" w:cs="Calibri Light"/>
                <w:sz w:val="20"/>
                <w:szCs w:val="20"/>
              </w:rPr>
              <w:t>da maggio 2019: SHA-256 o SHA-512</w:t>
            </w:r>
          </w:p>
          <w:p w14:paraId="7B75B8BD" w14:textId="77777777" w:rsidR="00233B6E" w:rsidRPr="00B24402" w:rsidRDefault="00233B6E" w:rsidP="00616EBC">
            <w:pPr>
              <w:autoSpaceDE w:val="0"/>
              <w:snapToGrid w:val="0"/>
              <w:rPr>
                <w:rFonts w:ascii="Calibri Light" w:hAnsi="Calibri Light" w:cs="Calibri Light"/>
                <w:sz w:val="20"/>
                <w:szCs w:val="20"/>
              </w:rPr>
            </w:pPr>
            <w:r w:rsidRPr="00B24402">
              <w:rPr>
                <w:rFonts w:ascii="Calibri Light" w:hAnsi="Calibri Light" w:cs="Calibri Light"/>
                <w:sz w:val="20"/>
                <w:szCs w:val="20"/>
              </w:rPr>
              <w:t>(AgID - Prot. Uscita N.0001233 del 28/01/2019)</w:t>
            </w:r>
          </w:p>
        </w:tc>
        <w:tc>
          <w:tcPr>
            <w:tcW w:w="1560" w:type="dxa"/>
          </w:tcPr>
          <w:p w14:paraId="6E3D33ED" w14:textId="77777777" w:rsidR="00233B6E" w:rsidRPr="00B24402" w:rsidRDefault="00233B6E" w:rsidP="00616EBC">
            <w:pPr>
              <w:jc w:val="center"/>
              <w:rPr>
                <w:rFonts w:ascii="Calibri Light" w:hAnsi="Calibri Light" w:cs="Calibri Light"/>
                <w:sz w:val="20"/>
                <w:szCs w:val="20"/>
              </w:rPr>
            </w:pPr>
            <w:r w:rsidRPr="00B24402">
              <w:rPr>
                <w:rFonts w:ascii="Calibri Light" w:hAnsi="Calibri Light" w:cs="Calibri Light"/>
                <w:sz w:val="20"/>
                <w:szCs w:val="20"/>
              </w:rPr>
              <w:t>1,1</w:t>
            </w:r>
          </w:p>
        </w:tc>
        <w:tc>
          <w:tcPr>
            <w:tcW w:w="710" w:type="dxa"/>
          </w:tcPr>
          <w:p w14:paraId="3CFE024F" w14:textId="77777777" w:rsidR="00233B6E" w:rsidRPr="00B24402" w:rsidRDefault="00233B6E" w:rsidP="00616EBC">
            <w:pPr>
              <w:jc w:val="center"/>
              <w:rPr>
                <w:rFonts w:ascii="Calibri Light" w:hAnsi="Calibri Light" w:cs="Calibri Light"/>
                <w:sz w:val="20"/>
                <w:szCs w:val="20"/>
              </w:rPr>
            </w:pPr>
            <w:r w:rsidRPr="00B24402">
              <w:rPr>
                <w:rFonts w:ascii="Calibri Light" w:hAnsi="Calibri Light" w:cs="Calibri Light"/>
                <w:sz w:val="20"/>
                <w:szCs w:val="20"/>
              </w:rPr>
              <w:t>C</w:t>
            </w:r>
          </w:p>
        </w:tc>
      </w:tr>
      <w:tr w:rsidR="00233B6E" w:rsidRPr="00B24402" w14:paraId="14C13DD8" w14:textId="77777777" w:rsidTr="00FA12AB">
        <w:trPr>
          <w:trHeight w:val="182"/>
        </w:trPr>
        <w:tc>
          <w:tcPr>
            <w:tcW w:w="1980" w:type="dxa"/>
          </w:tcPr>
          <w:p w14:paraId="06178253" w14:textId="77777777" w:rsidR="00233B6E" w:rsidRPr="00B24402" w:rsidRDefault="00233B6E" w:rsidP="00D21997">
            <w:pPr>
              <w:pStyle w:val="Paragrafoelenco"/>
              <w:numPr>
                <w:ilvl w:val="0"/>
                <w:numId w:val="43"/>
              </w:numPr>
              <w:snapToGrid w:val="0"/>
              <w:ind w:left="594" w:right="-110" w:hanging="283"/>
              <w:rPr>
                <w:rFonts w:ascii="Calibri Light" w:hAnsi="Calibri Light" w:cs="Calibri Light"/>
                <w:sz w:val="20"/>
                <w:szCs w:val="18"/>
              </w:rPr>
            </w:pPr>
            <w:r w:rsidRPr="00B24402">
              <w:rPr>
                <w:rFonts w:ascii="Calibri Light" w:hAnsi="Calibri Light" w:cs="Calibri Light"/>
                <w:sz w:val="20"/>
                <w:szCs w:val="18"/>
              </w:rPr>
              <w:t>impronta</w:t>
            </w:r>
          </w:p>
        </w:tc>
        <w:tc>
          <w:tcPr>
            <w:tcW w:w="5386" w:type="dxa"/>
          </w:tcPr>
          <w:p w14:paraId="4EEF6DD0" w14:textId="77777777" w:rsidR="00233B6E" w:rsidRPr="00B24402" w:rsidRDefault="00233B6E" w:rsidP="00616EBC">
            <w:pPr>
              <w:autoSpaceDE w:val="0"/>
              <w:snapToGrid w:val="0"/>
              <w:rPr>
                <w:rFonts w:ascii="Calibri Light" w:hAnsi="Calibri Light" w:cs="Calibri Light"/>
                <w:sz w:val="20"/>
                <w:szCs w:val="20"/>
              </w:rPr>
            </w:pPr>
            <w:r w:rsidRPr="00B24402">
              <w:rPr>
                <w:rFonts w:ascii="Calibri Light" w:hAnsi="Calibri Light" w:cs="Calibri Light"/>
                <w:sz w:val="20"/>
                <w:szCs w:val="20"/>
              </w:rPr>
              <w:t>Impronta codificata esadecimale del file, calcolata secondo l’algoritmo sopra specificato.</w:t>
            </w:r>
          </w:p>
          <w:p w14:paraId="52549F3A" w14:textId="77777777" w:rsidR="00233B6E" w:rsidRPr="00B24402" w:rsidRDefault="00233B6E" w:rsidP="00616EBC">
            <w:pPr>
              <w:autoSpaceDE w:val="0"/>
              <w:snapToGrid w:val="0"/>
              <w:rPr>
                <w:rFonts w:ascii="Calibri Light" w:hAnsi="Calibri Light" w:cs="Calibri Light"/>
                <w:color w:val="FF0000"/>
                <w:sz w:val="20"/>
                <w:szCs w:val="20"/>
              </w:rPr>
            </w:pPr>
            <w:r w:rsidRPr="00B24402">
              <w:rPr>
                <w:rFonts w:ascii="Calibri Light" w:hAnsi="Calibri Light" w:cs="Calibri Light"/>
                <w:sz w:val="20"/>
                <w:szCs w:val="20"/>
              </w:rPr>
              <w:t>Nel processo di presa in carico viene ricalcolata l’impronta del file e viene verificata con l’impronta inserita; se l’esito del confronto è negativo il documento viene rifiutato.</w:t>
            </w:r>
          </w:p>
        </w:tc>
        <w:tc>
          <w:tcPr>
            <w:tcW w:w="1560" w:type="dxa"/>
          </w:tcPr>
          <w:p w14:paraId="136D45AC" w14:textId="77777777" w:rsidR="00233B6E" w:rsidRPr="00B24402" w:rsidRDefault="00233B6E" w:rsidP="00616EBC">
            <w:pPr>
              <w:jc w:val="center"/>
              <w:rPr>
                <w:rFonts w:ascii="Calibri Light" w:hAnsi="Calibri Light" w:cs="Calibri Light"/>
                <w:sz w:val="20"/>
                <w:szCs w:val="20"/>
              </w:rPr>
            </w:pPr>
            <w:r w:rsidRPr="00B24402">
              <w:rPr>
                <w:rFonts w:ascii="Calibri Light" w:hAnsi="Calibri Light" w:cs="Calibri Light"/>
                <w:sz w:val="20"/>
                <w:szCs w:val="20"/>
              </w:rPr>
              <w:t>1,1</w:t>
            </w:r>
          </w:p>
        </w:tc>
        <w:tc>
          <w:tcPr>
            <w:tcW w:w="710" w:type="dxa"/>
          </w:tcPr>
          <w:p w14:paraId="6216838A" w14:textId="77777777" w:rsidR="00233B6E" w:rsidRPr="00B24402" w:rsidRDefault="00233B6E" w:rsidP="00616EBC">
            <w:pPr>
              <w:jc w:val="center"/>
              <w:rPr>
                <w:rFonts w:ascii="Calibri Light" w:hAnsi="Calibri Light" w:cs="Calibri Light"/>
                <w:sz w:val="20"/>
                <w:szCs w:val="20"/>
              </w:rPr>
            </w:pPr>
            <w:r w:rsidRPr="00B24402">
              <w:rPr>
                <w:rFonts w:ascii="Calibri Light" w:hAnsi="Calibri Light" w:cs="Calibri Light"/>
                <w:sz w:val="20"/>
                <w:szCs w:val="20"/>
              </w:rPr>
              <w:t>C</w:t>
            </w:r>
          </w:p>
        </w:tc>
      </w:tr>
      <w:tr w:rsidR="00233B6E" w:rsidRPr="00B24402" w14:paraId="31B62AFB" w14:textId="77777777" w:rsidTr="00FA12AB">
        <w:trPr>
          <w:trHeight w:val="182"/>
        </w:trPr>
        <w:tc>
          <w:tcPr>
            <w:tcW w:w="1980" w:type="dxa"/>
          </w:tcPr>
          <w:p w14:paraId="546E52D8" w14:textId="77777777" w:rsidR="00233B6E" w:rsidRPr="00B24402" w:rsidRDefault="00233B6E" w:rsidP="00D21997">
            <w:pPr>
              <w:pStyle w:val="Paragrafoelenco"/>
              <w:numPr>
                <w:ilvl w:val="0"/>
                <w:numId w:val="43"/>
              </w:numPr>
              <w:snapToGrid w:val="0"/>
              <w:ind w:left="594" w:right="-110" w:hanging="283"/>
              <w:rPr>
                <w:rFonts w:ascii="Calibri Light" w:hAnsi="Calibri Light" w:cs="Calibri Light"/>
                <w:sz w:val="20"/>
                <w:szCs w:val="18"/>
              </w:rPr>
            </w:pPr>
            <w:proofErr w:type="spellStart"/>
            <w:r w:rsidRPr="00B24402">
              <w:rPr>
                <w:rFonts w:ascii="Calibri Light" w:hAnsi="Calibri Light" w:cs="Calibri Light"/>
                <w:sz w:val="20"/>
                <w:szCs w:val="18"/>
              </w:rPr>
              <w:t>mime</w:t>
            </w:r>
            <w:proofErr w:type="spellEnd"/>
          </w:p>
        </w:tc>
        <w:tc>
          <w:tcPr>
            <w:tcW w:w="5386" w:type="dxa"/>
          </w:tcPr>
          <w:p w14:paraId="276D1E55" w14:textId="77777777" w:rsidR="00233B6E" w:rsidRPr="00B24402" w:rsidRDefault="00233B6E" w:rsidP="00616EBC">
            <w:pPr>
              <w:autoSpaceDE w:val="0"/>
              <w:snapToGrid w:val="0"/>
              <w:rPr>
                <w:rFonts w:ascii="Calibri Light" w:hAnsi="Calibri Light" w:cs="Calibri Light"/>
                <w:sz w:val="20"/>
                <w:szCs w:val="20"/>
              </w:rPr>
            </w:pPr>
            <w:proofErr w:type="spellStart"/>
            <w:r w:rsidRPr="00B24402">
              <w:rPr>
                <w:rFonts w:ascii="Calibri Light" w:hAnsi="Calibri Light" w:cs="Calibri Light"/>
                <w:sz w:val="20"/>
                <w:szCs w:val="20"/>
              </w:rPr>
              <w:t>Mime</w:t>
            </w:r>
            <w:proofErr w:type="spellEnd"/>
            <w:r w:rsidRPr="00B24402">
              <w:rPr>
                <w:rFonts w:ascii="Calibri Light" w:hAnsi="Calibri Light" w:cs="Calibri Light"/>
                <w:sz w:val="20"/>
                <w:szCs w:val="20"/>
              </w:rPr>
              <w:t xml:space="preserve"> </w:t>
            </w:r>
            <w:proofErr w:type="spellStart"/>
            <w:r w:rsidRPr="00B24402">
              <w:rPr>
                <w:rFonts w:ascii="Calibri Light" w:hAnsi="Calibri Light" w:cs="Calibri Light"/>
                <w:sz w:val="20"/>
                <w:szCs w:val="20"/>
              </w:rPr>
              <w:t>type</w:t>
            </w:r>
            <w:proofErr w:type="spellEnd"/>
            <w:r w:rsidRPr="00B24402">
              <w:rPr>
                <w:rFonts w:ascii="Calibri Light" w:hAnsi="Calibri Light" w:cs="Calibri Light"/>
                <w:sz w:val="20"/>
                <w:szCs w:val="20"/>
              </w:rPr>
              <w:t xml:space="preserve"> del file; se vi sono più </w:t>
            </w:r>
            <w:proofErr w:type="spellStart"/>
            <w:r w:rsidRPr="00B24402">
              <w:rPr>
                <w:rFonts w:ascii="Calibri Light" w:hAnsi="Calibri Light" w:cs="Calibri Light"/>
                <w:sz w:val="20"/>
                <w:szCs w:val="20"/>
              </w:rPr>
              <w:t>mime</w:t>
            </w:r>
            <w:proofErr w:type="spellEnd"/>
            <w:r w:rsidRPr="00B24402">
              <w:rPr>
                <w:rFonts w:ascii="Calibri Light" w:hAnsi="Calibri Light" w:cs="Calibri Light"/>
                <w:sz w:val="20"/>
                <w:szCs w:val="20"/>
              </w:rPr>
              <w:t xml:space="preserve"> </w:t>
            </w:r>
            <w:proofErr w:type="spellStart"/>
            <w:r w:rsidRPr="00B24402">
              <w:rPr>
                <w:rFonts w:ascii="Calibri Light" w:hAnsi="Calibri Light" w:cs="Calibri Light"/>
                <w:sz w:val="20"/>
                <w:szCs w:val="20"/>
              </w:rPr>
              <w:t>type</w:t>
            </w:r>
            <w:proofErr w:type="spellEnd"/>
            <w:r w:rsidRPr="00B24402">
              <w:rPr>
                <w:rFonts w:ascii="Calibri Light" w:hAnsi="Calibri Light" w:cs="Calibri Light"/>
                <w:sz w:val="20"/>
                <w:szCs w:val="20"/>
              </w:rPr>
              <w:t xml:space="preserve"> da inserire questi vanno separati dal carattere “pipe” ossia “|”</w:t>
            </w:r>
          </w:p>
        </w:tc>
        <w:tc>
          <w:tcPr>
            <w:tcW w:w="1560" w:type="dxa"/>
          </w:tcPr>
          <w:p w14:paraId="20317201" w14:textId="77777777" w:rsidR="00233B6E" w:rsidRPr="00B24402" w:rsidRDefault="00233B6E" w:rsidP="00616EBC">
            <w:pPr>
              <w:jc w:val="center"/>
              <w:rPr>
                <w:rFonts w:ascii="Calibri Light" w:hAnsi="Calibri Light" w:cs="Calibri Light"/>
                <w:sz w:val="20"/>
                <w:szCs w:val="20"/>
              </w:rPr>
            </w:pPr>
            <w:r w:rsidRPr="00B24402">
              <w:rPr>
                <w:rFonts w:ascii="Calibri Light" w:hAnsi="Calibri Light" w:cs="Calibri Light"/>
                <w:sz w:val="20"/>
                <w:szCs w:val="20"/>
              </w:rPr>
              <w:t>1,1</w:t>
            </w:r>
          </w:p>
        </w:tc>
        <w:tc>
          <w:tcPr>
            <w:tcW w:w="710" w:type="dxa"/>
          </w:tcPr>
          <w:p w14:paraId="23EF6303" w14:textId="77777777" w:rsidR="00233B6E" w:rsidRPr="00B24402" w:rsidRDefault="00233B6E" w:rsidP="00616EBC">
            <w:pPr>
              <w:jc w:val="center"/>
              <w:rPr>
                <w:rFonts w:ascii="Calibri Light" w:hAnsi="Calibri Light" w:cs="Calibri Light"/>
                <w:sz w:val="20"/>
                <w:szCs w:val="20"/>
              </w:rPr>
            </w:pPr>
            <w:r w:rsidRPr="00B24402">
              <w:rPr>
                <w:rFonts w:ascii="Calibri Light" w:hAnsi="Calibri Light" w:cs="Calibri Light"/>
                <w:sz w:val="20"/>
                <w:szCs w:val="20"/>
              </w:rPr>
              <w:t>C</w:t>
            </w:r>
          </w:p>
        </w:tc>
      </w:tr>
      <w:tr w:rsidR="00233B6E" w:rsidRPr="00B24402" w14:paraId="29BA987F" w14:textId="77777777" w:rsidTr="00FA12AB">
        <w:trPr>
          <w:trHeight w:val="182"/>
        </w:trPr>
        <w:tc>
          <w:tcPr>
            <w:tcW w:w="1980" w:type="dxa"/>
          </w:tcPr>
          <w:p w14:paraId="349B9E33" w14:textId="77777777" w:rsidR="00233B6E" w:rsidRPr="00B24402" w:rsidRDefault="00233B6E" w:rsidP="00D21997">
            <w:pPr>
              <w:pStyle w:val="Paragrafoelenco"/>
              <w:numPr>
                <w:ilvl w:val="0"/>
                <w:numId w:val="43"/>
              </w:numPr>
              <w:snapToGrid w:val="0"/>
              <w:ind w:left="594" w:right="-110" w:hanging="283"/>
              <w:rPr>
                <w:rFonts w:ascii="Calibri Light" w:hAnsi="Calibri Light" w:cs="Calibri Light"/>
                <w:sz w:val="20"/>
                <w:szCs w:val="18"/>
              </w:rPr>
            </w:pPr>
            <w:proofErr w:type="spellStart"/>
            <w:r w:rsidRPr="00B24402">
              <w:rPr>
                <w:rFonts w:ascii="Calibri Light" w:hAnsi="Calibri Light" w:cs="Calibri Light"/>
                <w:sz w:val="20"/>
                <w:szCs w:val="18"/>
              </w:rPr>
              <w:t>mime_ver</w:t>
            </w:r>
            <w:proofErr w:type="spellEnd"/>
          </w:p>
        </w:tc>
        <w:tc>
          <w:tcPr>
            <w:tcW w:w="5386" w:type="dxa"/>
          </w:tcPr>
          <w:p w14:paraId="5110DB26" w14:textId="30E5CA08" w:rsidR="00233B6E" w:rsidRPr="00B24402" w:rsidRDefault="00233B6E" w:rsidP="00616EBC">
            <w:pPr>
              <w:autoSpaceDE w:val="0"/>
              <w:snapToGrid w:val="0"/>
              <w:rPr>
                <w:rFonts w:ascii="Calibri Light" w:hAnsi="Calibri Light" w:cs="Calibri Light"/>
                <w:sz w:val="20"/>
                <w:szCs w:val="20"/>
              </w:rPr>
            </w:pPr>
            <w:r w:rsidRPr="00B24402">
              <w:rPr>
                <w:rFonts w:ascii="Calibri Light" w:hAnsi="Calibri Light" w:cs="Calibri Light"/>
                <w:sz w:val="20"/>
                <w:szCs w:val="20"/>
              </w:rPr>
              <w:t xml:space="preserve">Versione del </w:t>
            </w:r>
            <w:proofErr w:type="spellStart"/>
            <w:r w:rsidRPr="00B24402">
              <w:rPr>
                <w:rFonts w:ascii="Calibri Light" w:hAnsi="Calibri Light" w:cs="Calibri Light"/>
                <w:sz w:val="20"/>
                <w:szCs w:val="20"/>
              </w:rPr>
              <w:t>mime</w:t>
            </w:r>
            <w:proofErr w:type="spellEnd"/>
            <w:r w:rsidRPr="00B24402">
              <w:rPr>
                <w:rFonts w:ascii="Calibri Light" w:hAnsi="Calibri Light" w:cs="Calibri Light"/>
                <w:sz w:val="20"/>
                <w:szCs w:val="20"/>
              </w:rPr>
              <w:t xml:space="preserve"> </w:t>
            </w:r>
            <w:proofErr w:type="spellStart"/>
            <w:r w:rsidRPr="00B24402">
              <w:rPr>
                <w:rFonts w:ascii="Calibri Light" w:hAnsi="Calibri Light" w:cs="Calibri Light"/>
                <w:sz w:val="20"/>
                <w:szCs w:val="20"/>
              </w:rPr>
              <w:t>type</w:t>
            </w:r>
            <w:proofErr w:type="spellEnd"/>
            <w:r w:rsidRPr="00B24402">
              <w:rPr>
                <w:rFonts w:ascii="Calibri Light" w:hAnsi="Calibri Light" w:cs="Calibri Light"/>
                <w:sz w:val="20"/>
                <w:szCs w:val="20"/>
              </w:rPr>
              <w:t xml:space="preserve"> del file o NA (</w:t>
            </w:r>
            <w:proofErr w:type="spellStart"/>
            <w:r w:rsidRPr="00B24402">
              <w:rPr>
                <w:rFonts w:ascii="Calibri Light" w:hAnsi="Calibri Light" w:cs="Calibri Light"/>
                <w:sz w:val="20"/>
                <w:szCs w:val="20"/>
              </w:rPr>
              <w:t>not</w:t>
            </w:r>
            <w:proofErr w:type="spellEnd"/>
            <w:r w:rsidRPr="00B24402">
              <w:rPr>
                <w:rFonts w:ascii="Calibri Light" w:hAnsi="Calibri Light" w:cs="Calibri Light"/>
                <w:sz w:val="20"/>
                <w:szCs w:val="20"/>
              </w:rPr>
              <w:t xml:space="preserve"> </w:t>
            </w:r>
            <w:proofErr w:type="spellStart"/>
            <w:r w:rsidRPr="00B24402">
              <w:rPr>
                <w:rFonts w:ascii="Calibri Light" w:hAnsi="Calibri Light" w:cs="Calibri Light"/>
                <w:sz w:val="20"/>
                <w:szCs w:val="20"/>
              </w:rPr>
              <w:t>allowed</w:t>
            </w:r>
            <w:proofErr w:type="spellEnd"/>
            <w:r w:rsidRPr="00B24402">
              <w:rPr>
                <w:rFonts w:ascii="Calibri Light" w:hAnsi="Calibri Light" w:cs="Calibri Light"/>
                <w:sz w:val="20"/>
                <w:szCs w:val="20"/>
              </w:rPr>
              <w:t xml:space="preserve">) se il </w:t>
            </w:r>
            <w:proofErr w:type="spellStart"/>
            <w:r w:rsidRPr="00B24402">
              <w:rPr>
                <w:rFonts w:ascii="Calibri Light" w:hAnsi="Calibri Light" w:cs="Calibri Light"/>
                <w:sz w:val="20"/>
                <w:szCs w:val="20"/>
              </w:rPr>
              <w:t>mime</w:t>
            </w:r>
            <w:proofErr w:type="spellEnd"/>
            <w:r w:rsidRPr="00B24402">
              <w:rPr>
                <w:rFonts w:ascii="Calibri Light" w:hAnsi="Calibri Light" w:cs="Calibri Light"/>
                <w:sz w:val="20"/>
                <w:szCs w:val="20"/>
              </w:rPr>
              <w:t xml:space="preserve"> non ha una versione significativa; per ciascun </w:t>
            </w:r>
            <w:proofErr w:type="spellStart"/>
            <w:r w:rsidRPr="00B24402">
              <w:rPr>
                <w:rFonts w:ascii="Calibri Light" w:hAnsi="Calibri Light" w:cs="Calibri Light"/>
                <w:sz w:val="20"/>
                <w:szCs w:val="20"/>
              </w:rPr>
              <w:t>mime</w:t>
            </w:r>
            <w:proofErr w:type="spellEnd"/>
            <w:r w:rsidRPr="00B24402">
              <w:rPr>
                <w:rFonts w:ascii="Calibri Light" w:hAnsi="Calibri Light" w:cs="Calibri Light"/>
                <w:sz w:val="20"/>
                <w:szCs w:val="20"/>
              </w:rPr>
              <w:t xml:space="preserve"> </w:t>
            </w:r>
            <w:proofErr w:type="spellStart"/>
            <w:r w:rsidRPr="00B24402">
              <w:rPr>
                <w:rFonts w:ascii="Calibri Light" w:hAnsi="Calibri Light" w:cs="Calibri Light"/>
                <w:sz w:val="20"/>
                <w:szCs w:val="20"/>
              </w:rPr>
              <w:t>type</w:t>
            </w:r>
            <w:proofErr w:type="spellEnd"/>
            <w:r w:rsidRPr="00B24402">
              <w:rPr>
                <w:rFonts w:ascii="Calibri Light" w:hAnsi="Calibri Light" w:cs="Calibri Light"/>
                <w:sz w:val="20"/>
                <w:szCs w:val="20"/>
              </w:rPr>
              <w:t xml:space="preserve"> va inserita la versione relativa; se vi sono più versioni da inserire queste vanno separate dal carattere </w:t>
            </w:r>
            <w:r w:rsidR="00C0266E">
              <w:rPr>
                <w:rFonts w:ascii="Calibri Light" w:hAnsi="Calibri Light" w:cs="Calibri Light"/>
                <w:sz w:val="20"/>
                <w:szCs w:val="20"/>
              </w:rPr>
              <w:t>“</w:t>
            </w:r>
            <w:r w:rsidRPr="00B24402">
              <w:rPr>
                <w:rFonts w:ascii="Calibri Light" w:hAnsi="Calibri Light" w:cs="Calibri Light"/>
                <w:sz w:val="20"/>
                <w:szCs w:val="20"/>
              </w:rPr>
              <w:t>pipe</w:t>
            </w:r>
            <w:r w:rsidR="00C0266E">
              <w:rPr>
                <w:rFonts w:ascii="Calibri Light" w:hAnsi="Calibri Light" w:cs="Calibri Light"/>
                <w:sz w:val="20"/>
                <w:szCs w:val="20"/>
              </w:rPr>
              <w:t>”</w:t>
            </w:r>
            <w:r w:rsidRPr="00B24402">
              <w:rPr>
                <w:rFonts w:ascii="Calibri Light" w:hAnsi="Calibri Light" w:cs="Calibri Light"/>
                <w:sz w:val="20"/>
                <w:szCs w:val="20"/>
              </w:rPr>
              <w:t xml:space="preserve"> ossia “|”</w:t>
            </w:r>
          </w:p>
        </w:tc>
        <w:tc>
          <w:tcPr>
            <w:tcW w:w="1560" w:type="dxa"/>
          </w:tcPr>
          <w:p w14:paraId="0EB42BBB" w14:textId="77777777" w:rsidR="00233B6E" w:rsidRPr="00B24402" w:rsidRDefault="00233B6E" w:rsidP="00616EBC">
            <w:pPr>
              <w:jc w:val="center"/>
              <w:rPr>
                <w:rFonts w:ascii="Calibri Light" w:hAnsi="Calibri Light" w:cs="Calibri Light"/>
                <w:sz w:val="20"/>
                <w:szCs w:val="20"/>
              </w:rPr>
            </w:pPr>
            <w:r w:rsidRPr="00B24402">
              <w:rPr>
                <w:rFonts w:ascii="Calibri Light" w:hAnsi="Calibri Light" w:cs="Calibri Light"/>
                <w:sz w:val="20"/>
                <w:szCs w:val="20"/>
              </w:rPr>
              <w:t>1,1</w:t>
            </w:r>
          </w:p>
        </w:tc>
        <w:tc>
          <w:tcPr>
            <w:tcW w:w="710" w:type="dxa"/>
          </w:tcPr>
          <w:p w14:paraId="30FE6021" w14:textId="77777777" w:rsidR="00233B6E" w:rsidRPr="00B24402" w:rsidRDefault="00233B6E" w:rsidP="00616EBC">
            <w:pPr>
              <w:jc w:val="center"/>
              <w:rPr>
                <w:rFonts w:ascii="Calibri Light" w:hAnsi="Calibri Light" w:cs="Calibri Light"/>
                <w:sz w:val="20"/>
                <w:szCs w:val="20"/>
              </w:rPr>
            </w:pPr>
            <w:r w:rsidRPr="00B24402">
              <w:rPr>
                <w:rFonts w:ascii="Calibri Light" w:hAnsi="Calibri Light" w:cs="Calibri Light"/>
                <w:sz w:val="20"/>
                <w:szCs w:val="20"/>
              </w:rPr>
              <w:t>C</w:t>
            </w:r>
          </w:p>
        </w:tc>
      </w:tr>
      <w:tr w:rsidR="00233B6E" w:rsidRPr="00B24402" w14:paraId="2AABB44D" w14:textId="77777777" w:rsidTr="00FA12AB">
        <w:trPr>
          <w:trHeight w:val="201"/>
        </w:trPr>
        <w:tc>
          <w:tcPr>
            <w:tcW w:w="1980" w:type="dxa"/>
          </w:tcPr>
          <w:p w14:paraId="7679170D" w14:textId="77777777" w:rsidR="00233B6E" w:rsidRPr="00B24402" w:rsidRDefault="00233B6E" w:rsidP="00D21997">
            <w:pPr>
              <w:pStyle w:val="Paragrafoelenco"/>
              <w:numPr>
                <w:ilvl w:val="0"/>
                <w:numId w:val="43"/>
              </w:numPr>
              <w:snapToGrid w:val="0"/>
              <w:ind w:left="594" w:hanging="283"/>
              <w:rPr>
                <w:rFonts w:ascii="Calibri Light" w:hAnsi="Calibri Light" w:cs="Calibri Light"/>
                <w:sz w:val="20"/>
                <w:szCs w:val="18"/>
              </w:rPr>
            </w:pPr>
            <w:r w:rsidRPr="00B24402">
              <w:rPr>
                <w:rFonts w:ascii="Calibri Light" w:hAnsi="Calibri Light" w:cs="Calibri Light"/>
                <w:sz w:val="20"/>
                <w:szCs w:val="18"/>
              </w:rPr>
              <w:t>firmato</w:t>
            </w:r>
          </w:p>
        </w:tc>
        <w:tc>
          <w:tcPr>
            <w:tcW w:w="5386" w:type="dxa"/>
          </w:tcPr>
          <w:p w14:paraId="1E76428A" w14:textId="77777777" w:rsidR="00233B6E" w:rsidRPr="00B24402" w:rsidRDefault="00233B6E" w:rsidP="00616EBC">
            <w:pPr>
              <w:autoSpaceDE w:val="0"/>
              <w:snapToGrid w:val="0"/>
              <w:rPr>
                <w:rFonts w:ascii="Calibri Light" w:hAnsi="Calibri Light" w:cs="Calibri Light"/>
                <w:sz w:val="20"/>
                <w:szCs w:val="20"/>
              </w:rPr>
            </w:pPr>
            <w:r w:rsidRPr="00B24402">
              <w:rPr>
                <w:rFonts w:ascii="Calibri Light" w:hAnsi="Calibri Light" w:cs="Calibri Light"/>
                <w:sz w:val="20"/>
                <w:szCs w:val="20"/>
              </w:rPr>
              <w:t>Se impostato a N si dichiara che il file non è firmato digitalmente e pertanto non va verificata la firma sullo stesso, viceversa se impostato a S va effettuata la verifica della firma. Se non è valorizzato, il comportamento per la verifica della firma dipenderà dalla classe documentale.</w:t>
            </w:r>
          </w:p>
        </w:tc>
        <w:tc>
          <w:tcPr>
            <w:tcW w:w="1560" w:type="dxa"/>
          </w:tcPr>
          <w:p w14:paraId="39E36281" w14:textId="77777777" w:rsidR="00233B6E" w:rsidRPr="00B24402" w:rsidRDefault="00233B6E" w:rsidP="00616EBC">
            <w:pPr>
              <w:jc w:val="center"/>
              <w:rPr>
                <w:rFonts w:ascii="Calibri Light" w:hAnsi="Calibri Light" w:cs="Calibri Light"/>
                <w:sz w:val="20"/>
                <w:szCs w:val="20"/>
              </w:rPr>
            </w:pPr>
            <w:r w:rsidRPr="00B24402">
              <w:rPr>
                <w:rFonts w:ascii="Calibri Light" w:hAnsi="Calibri Light" w:cs="Calibri Light"/>
                <w:sz w:val="20"/>
                <w:szCs w:val="20"/>
              </w:rPr>
              <w:t>0,1</w:t>
            </w:r>
          </w:p>
        </w:tc>
        <w:tc>
          <w:tcPr>
            <w:tcW w:w="710" w:type="dxa"/>
          </w:tcPr>
          <w:p w14:paraId="6346B572" w14:textId="77777777" w:rsidR="00233B6E" w:rsidRPr="00B24402" w:rsidRDefault="00233B6E" w:rsidP="00616EBC">
            <w:pPr>
              <w:jc w:val="center"/>
              <w:rPr>
                <w:rFonts w:ascii="Calibri Light" w:hAnsi="Calibri Light" w:cs="Calibri Light"/>
                <w:sz w:val="20"/>
                <w:szCs w:val="20"/>
              </w:rPr>
            </w:pPr>
            <w:r w:rsidRPr="00B24402">
              <w:rPr>
                <w:rFonts w:ascii="Calibri Light" w:hAnsi="Calibri Light" w:cs="Calibri Light"/>
                <w:sz w:val="20"/>
                <w:szCs w:val="20"/>
              </w:rPr>
              <w:t>C</w:t>
            </w:r>
          </w:p>
        </w:tc>
      </w:tr>
      <w:tr w:rsidR="00233B6E" w:rsidRPr="00B24402" w14:paraId="067DFA22" w14:textId="77777777" w:rsidTr="00FA12AB">
        <w:trPr>
          <w:trHeight w:val="201"/>
        </w:trPr>
        <w:tc>
          <w:tcPr>
            <w:tcW w:w="1980" w:type="dxa"/>
          </w:tcPr>
          <w:p w14:paraId="1830B84E" w14:textId="77777777" w:rsidR="00233B6E" w:rsidRPr="00B24402" w:rsidRDefault="00233B6E" w:rsidP="00616EBC">
            <w:pPr>
              <w:snapToGrid w:val="0"/>
              <w:rPr>
                <w:rFonts w:ascii="Calibri Light" w:hAnsi="Calibri Light" w:cs="Calibri Light"/>
                <w:sz w:val="20"/>
                <w:szCs w:val="18"/>
              </w:rPr>
            </w:pPr>
            <w:r w:rsidRPr="00B24402">
              <w:rPr>
                <w:rFonts w:ascii="Calibri Light" w:hAnsi="Calibri Light" w:cs="Calibri Light"/>
                <w:sz w:val="20"/>
                <w:szCs w:val="18"/>
              </w:rPr>
              <w:t>metadati</w:t>
            </w:r>
          </w:p>
        </w:tc>
        <w:tc>
          <w:tcPr>
            <w:tcW w:w="5386" w:type="dxa"/>
          </w:tcPr>
          <w:p w14:paraId="201B4302" w14:textId="77777777" w:rsidR="00233B6E" w:rsidRPr="00B24402" w:rsidRDefault="00233B6E" w:rsidP="00616EBC">
            <w:pPr>
              <w:autoSpaceDE w:val="0"/>
              <w:snapToGrid w:val="0"/>
              <w:rPr>
                <w:rFonts w:ascii="Calibri Light" w:hAnsi="Calibri Light" w:cs="Calibri Light"/>
                <w:sz w:val="20"/>
                <w:szCs w:val="20"/>
              </w:rPr>
            </w:pPr>
            <w:r w:rsidRPr="00B24402">
              <w:rPr>
                <w:rFonts w:ascii="Calibri Light" w:hAnsi="Calibri Light" w:cs="Calibri Light"/>
                <w:sz w:val="20"/>
                <w:szCs w:val="20"/>
              </w:rPr>
              <w:t>Sezione contenente i metadati specifici definiti per la classe documentale.</w:t>
            </w:r>
          </w:p>
        </w:tc>
        <w:tc>
          <w:tcPr>
            <w:tcW w:w="1560" w:type="dxa"/>
          </w:tcPr>
          <w:p w14:paraId="50E65FD1" w14:textId="77777777" w:rsidR="00233B6E" w:rsidRPr="00B24402" w:rsidRDefault="00233B6E" w:rsidP="00616EBC">
            <w:pPr>
              <w:jc w:val="center"/>
              <w:rPr>
                <w:rFonts w:ascii="Calibri Light" w:hAnsi="Calibri Light" w:cs="Calibri Light"/>
                <w:sz w:val="20"/>
                <w:szCs w:val="20"/>
              </w:rPr>
            </w:pPr>
            <w:r w:rsidRPr="00B24402">
              <w:rPr>
                <w:rFonts w:ascii="Calibri Light" w:hAnsi="Calibri Light" w:cs="Calibri Light"/>
                <w:sz w:val="20"/>
                <w:szCs w:val="20"/>
              </w:rPr>
              <w:t>1,1</w:t>
            </w:r>
          </w:p>
        </w:tc>
        <w:tc>
          <w:tcPr>
            <w:tcW w:w="710" w:type="dxa"/>
          </w:tcPr>
          <w:p w14:paraId="30F6C8B1" w14:textId="77777777" w:rsidR="00233B6E" w:rsidRPr="00B24402" w:rsidRDefault="00233B6E" w:rsidP="00616EBC">
            <w:pPr>
              <w:jc w:val="center"/>
              <w:rPr>
                <w:rFonts w:ascii="Calibri Light" w:hAnsi="Calibri Light" w:cs="Calibri Light"/>
                <w:sz w:val="20"/>
                <w:szCs w:val="20"/>
              </w:rPr>
            </w:pPr>
            <w:r w:rsidRPr="00B24402">
              <w:rPr>
                <w:rFonts w:ascii="Calibri Light" w:hAnsi="Calibri Light" w:cs="Calibri Light"/>
                <w:sz w:val="20"/>
                <w:szCs w:val="20"/>
              </w:rPr>
              <w:t>G</w:t>
            </w:r>
          </w:p>
        </w:tc>
      </w:tr>
      <w:tr w:rsidR="00233B6E" w:rsidRPr="00B24402" w14:paraId="34382B96" w14:textId="77777777" w:rsidTr="00616EBC">
        <w:trPr>
          <w:trHeight w:val="224"/>
        </w:trPr>
        <w:tc>
          <w:tcPr>
            <w:tcW w:w="9636" w:type="dxa"/>
            <w:gridSpan w:val="4"/>
            <w:vAlign w:val="center"/>
          </w:tcPr>
          <w:p w14:paraId="29F196F0" w14:textId="77777777" w:rsidR="00233B6E" w:rsidRPr="00B24402" w:rsidRDefault="00233B6E" w:rsidP="00616EBC">
            <w:pPr>
              <w:rPr>
                <w:rFonts w:ascii="Calibri Light" w:hAnsi="Calibri Light" w:cs="Calibri Light"/>
                <w:sz w:val="20"/>
                <w:szCs w:val="20"/>
              </w:rPr>
            </w:pPr>
            <w:r w:rsidRPr="00B24402">
              <w:rPr>
                <w:rFonts w:ascii="Calibri Light" w:hAnsi="Calibri Light" w:cs="Calibri Light"/>
                <w:sz w:val="20"/>
                <w:szCs w:val="20"/>
              </w:rPr>
              <w:t xml:space="preserve">(*) L'anagrafica di un documento (ente\area\ufficio) unitamente alla classe documentale (\classe\versione) definisce un meccanismo di aggregazione dei documenti nel sistema di conservazione </w:t>
            </w:r>
          </w:p>
        </w:tc>
      </w:tr>
    </w:tbl>
    <w:p w14:paraId="41821E16" w14:textId="77777777" w:rsidR="00233B6E" w:rsidRPr="00B24402" w:rsidRDefault="00233B6E" w:rsidP="00233B6E">
      <w:pPr>
        <w:jc w:val="both"/>
        <w:rPr>
          <w:rStyle w:val="Collegamentoipertestuale"/>
          <w:rFonts w:ascii="Calibri Light" w:hAnsi="Calibri Light" w:cs="Calibri Light"/>
          <w:sz w:val="22"/>
          <w:szCs w:val="22"/>
        </w:rPr>
      </w:pPr>
      <w:hyperlink w:anchor="indice" w:history="1">
        <w:r w:rsidRPr="00B24402">
          <w:rPr>
            <w:rStyle w:val="Collegamentoipertestuale"/>
            <w:rFonts w:ascii="Calibri Light" w:hAnsi="Calibri Light" w:cs="Calibri Light"/>
            <w:sz w:val="22"/>
            <w:szCs w:val="22"/>
          </w:rPr>
          <w:t>Torna al sommario</w:t>
        </w:r>
      </w:hyperlink>
    </w:p>
    <w:p w14:paraId="37C90ED4" w14:textId="77777777" w:rsidR="00233B6E" w:rsidRPr="00B24402" w:rsidRDefault="00233B6E" w:rsidP="00233B6E">
      <w:pPr>
        <w:pStyle w:val="Titolo3"/>
        <w:numPr>
          <w:ilvl w:val="0"/>
          <w:numId w:val="0"/>
        </w:numPr>
        <w:rPr>
          <w:rFonts w:ascii="Calibri Light" w:hAnsi="Calibri Light" w:cs="Calibri Light"/>
          <w:i/>
          <w:iCs/>
        </w:rPr>
      </w:pPr>
      <w:r w:rsidRPr="00B24402">
        <w:rPr>
          <w:rFonts w:ascii="Calibri Light" w:hAnsi="Calibri Light" w:cs="Calibri Light"/>
        </w:rPr>
        <w:br w:type="page"/>
      </w:r>
    </w:p>
    <w:p w14:paraId="374AB6E1" w14:textId="77777777" w:rsidR="00233B6E" w:rsidRPr="00B24402" w:rsidRDefault="00233B6E" w:rsidP="005F62C0">
      <w:pPr>
        <w:pStyle w:val="Titolo2"/>
        <w:spacing w:after="120"/>
        <w:ind w:left="578" w:hanging="578"/>
        <w:rPr>
          <w:rFonts w:ascii="Calibri Light" w:hAnsi="Calibri Light" w:cs="Calibri Light"/>
          <w:i w:val="0"/>
          <w:sz w:val="24"/>
          <w:szCs w:val="24"/>
        </w:rPr>
      </w:pPr>
      <w:r w:rsidRPr="00B24402">
        <w:rPr>
          <w:rFonts w:ascii="Calibri Light" w:hAnsi="Calibri Light" w:cs="Calibri Light"/>
          <w:i w:val="0"/>
          <w:sz w:val="24"/>
          <w:szCs w:val="24"/>
        </w:rPr>
        <w:lastRenderedPageBreak/>
        <w:t xml:space="preserve"> </w:t>
      </w:r>
      <w:bookmarkStart w:id="24" w:name="_Toc148950362"/>
      <w:bookmarkStart w:id="25" w:name="_Toc148950601"/>
      <w:r w:rsidRPr="00B24402">
        <w:rPr>
          <w:rFonts w:ascii="Calibri Light" w:hAnsi="Calibri Light" w:cs="Calibri Light"/>
          <w:i w:val="0"/>
          <w:sz w:val="24"/>
          <w:szCs w:val="24"/>
        </w:rPr>
        <w:t>Atti deliberativi: classe documentale “ADWEB”</w:t>
      </w:r>
      <w:bookmarkEnd w:id="24"/>
      <w:bookmarkEnd w:id="25"/>
    </w:p>
    <w:p w14:paraId="291F0136" w14:textId="77777777" w:rsidR="00616EBC" w:rsidRPr="00B24402" w:rsidRDefault="00616EBC" w:rsidP="00616EBC">
      <w:pPr>
        <w:jc w:val="both"/>
        <w:rPr>
          <w:rFonts w:ascii="Calibri Light" w:hAnsi="Calibri Light" w:cs="Calibri Light"/>
          <w:bCs/>
          <w:i/>
          <w:color w:val="FF0000"/>
          <w:kern w:val="32"/>
          <w:sz w:val="22"/>
          <w:szCs w:val="20"/>
          <w:highlight w:val="yellow"/>
        </w:rPr>
      </w:pPr>
      <w:r w:rsidRPr="00B24402">
        <w:rPr>
          <w:rFonts w:ascii="Calibri Light" w:hAnsi="Calibri Light" w:cs="Calibri Light"/>
          <w:b/>
          <w:bCs/>
          <w:i/>
          <w:color w:val="FF0000"/>
          <w:kern w:val="32"/>
          <w:sz w:val="22"/>
          <w:szCs w:val="20"/>
          <w:highlight w:val="yellow"/>
        </w:rPr>
        <w:t xml:space="preserve">Nota: il presente paragrafo va mantenuto e personalizzato a cura dell’Ente solo qualora richieda il servizio di </w:t>
      </w:r>
      <w:r w:rsidRPr="00B24402">
        <w:rPr>
          <w:rFonts w:ascii="Calibri Light" w:hAnsi="Calibri Light" w:cs="Calibri Light"/>
          <w:bCs/>
          <w:i/>
          <w:color w:val="FF0000"/>
          <w:kern w:val="32"/>
          <w:sz w:val="22"/>
          <w:szCs w:val="20"/>
          <w:highlight w:val="yellow"/>
        </w:rPr>
        <w:t xml:space="preserve">conservazione per questa classe documentale, altrimenti va eliminato. </w:t>
      </w:r>
    </w:p>
    <w:p w14:paraId="4856A3BD" w14:textId="77777777" w:rsidR="00233B6E" w:rsidRPr="00B24402" w:rsidRDefault="00233B6E" w:rsidP="00233B6E">
      <w:pPr>
        <w:rPr>
          <w:rFonts w:ascii="Calibri Light" w:hAnsi="Calibri Light" w:cs="Calibri Light"/>
        </w:rPr>
      </w:pPr>
    </w:p>
    <w:tbl>
      <w:tblPr>
        <w:tblStyle w:val="Grigliatabella"/>
        <w:tblW w:w="9634" w:type="dxa"/>
        <w:tblLayout w:type="fixed"/>
        <w:tblLook w:val="04A0" w:firstRow="1" w:lastRow="0" w:firstColumn="1" w:lastColumn="0" w:noHBand="0" w:noVBand="1"/>
      </w:tblPr>
      <w:tblGrid>
        <w:gridCol w:w="1555"/>
        <w:gridCol w:w="8079"/>
      </w:tblGrid>
      <w:tr w:rsidR="00233B6E" w:rsidRPr="000669F5" w14:paraId="16ECC975" w14:textId="77777777" w:rsidTr="000669F5">
        <w:trPr>
          <w:trHeight w:val="491"/>
        </w:trPr>
        <w:tc>
          <w:tcPr>
            <w:tcW w:w="1555" w:type="dxa"/>
            <w:tcBorders>
              <w:bottom w:val="single" w:sz="4" w:space="0" w:color="auto"/>
            </w:tcBorders>
            <w:shd w:val="clear" w:color="auto" w:fill="BFBFBF" w:themeFill="background1" w:themeFillShade="BF"/>
            <w:vAlign w:val="center"/>
          </w:tcPr>
          <w:p w14:paraId="3ED466DF" w14:textId="77777777" w:rsidR="00233B6E" w:rsidRPr="000669F5" w:rsidRDefault="00233B6E" w:rsidP="00616EBC">
            <w:pPr>
              <w:rPr>
                <w:rFonts w:ascii="Calibri Light" w:hAnsi="Calibri Light" w:cs="Calibri Light"/>
                <w:b/>
                <w:szCs w:val="20"/>
              </w:rPr>
            </w:pPr>
            <w:r w:rsidRPr="000669F5">
              <w:rPr>
                <w:rFonts w:ascii="Calibri Light" w:hAnsi="Calibri Light" w:cs="Calibri Light"/>
                <w:b/>
                <w:szCs w:val="20"/>
              </w:rPr>
              <w:t>Nome Classe:</w:t>
            </w:r>
          </w:p>
        </w:tc>
        <w:tc>
          <w:tcPr>
            <w:tcW w:w="8079" w:type="dxa"/>
            <w:tcBorders>
              <w:bottom w:val="single" w:sz="4" w:space="0" w:color="auto"/>
            </w:tcBorders>
            <w:shd w:val="clear" w:color="auto" w:fill="BFBFBF" w:themeFill="background1" w:themeFillShade="BF"/>
            <w:vAlign w:val="center"/>
          </w:tcPr>
          <w:p w14:paraId="757B5159" w14:textId="77777777" w:rsidR="00233B6E" w:rsidRPr="000669F5" w:rsidRDefault="00233B6E" w:rsidP="00616EBC">
            <w:pPr>
              <w:jc w:val="center"/>
              <w:rPr>
                <w:rFonts w:ascii="Calibri Light" w:hAnsi="Calibri Light" w:cs="Calibri Light"/>
                <w:szCs w:val="20"/>
              </w:rPr>
            </w:pPr>
            <w:r w:rsidRPr="000669F5">
              <w:rPr>
                <w:rFonts w:ascii="Calibri Light" w:hAnsi="Calibri Light" w:cs="Calibri Light"/>
                <w:b/>
                <w:szCs w:val="20"/>
              </w:rPr>
              <w:t>ADWEB ver 1.0</w:t>
            </w:r>
          </w:p>
        </w:tc>
      </w:tr>
      <w:tr w:rsidR="00233B6E" w:rsidRPr="00B24402" w14:paraId="3894A914" w14:textId="77777777" w:rsidTr="000669F5">
        <w:tc>
          <w:tcPr>
            <w:tcW w:w="1555" w:type="dxa"/>
            <w:shd w:val="clear" w:color="auto" w:fill="D9D9D9" w:themeFill="background1" w:themeFillShade="D9"/>
          </w:tcPr>
          <w:p w14:paraId="14F94661" w14:textId="77777777" w:rsidR="00233B6E" w:rsidRPr="00B24402" w:rsidRDefault="00233B6E" w:rsidP="00616EBC">
            <w:pPr>
              <w:rPr>
                <w:rFonts w:ascii="Calibri Light" w:hAnsi="Calibri Light" w:cs="Calibri Light"/>
                <w:sz w:val="20"/>
                <w:szCs w:val="20"/>
              </w:rPr>
            </w:pPr>
            <w:r w:rsidRPr="00B24402">
              <w:rPr>
                <w:rFonts w:ascii="Calibri Light" w:hAnsi="Calibri Light" w:cs="Calibri Light"/>
                <w:sz w:val="20"/>
                <w:szCs w:val="20"/>
              </w:rPr>
              <w:t xml:space="preserve">Descrizione: </w:t>
            </w:r>
          </w:p>
        </w:tc>
        <w:tc>
          <w:tcPr>
            <w:tcW w:w="8079" w:type="dxa"/>
            <w:shd w:val="clear" w:color="auto" w:fill="D9D9D9" w:themeFill="background1" w:themeFillShade="D9"/>
          </w:tcPr>
          <w:p w14:paraId="3A0DA58B" w14:textId="77777777" w:rsidR="00233B6E" w:rsidRPr="00B24402" w:rsidRDefault="00233B6E" w:rsidP="00616EBC">
            <w:pPr>
              <w:rPr>
                <w:rFonts w:ascii="Calibri Light" w:hAnsi="Calibri Light" w:cs="Calibri Light"/>
                <w:sz w:val="20"/>
                <w:szCs w:val="20"/>
              </w:rPr>
            </w:pPr>
            <w:r w:rsidRPr="00B24402">
              <w:rPr>
                <w:rFonts w:ascii="Calibri Light" w:hAnsi="Calibri Light" w:cs="Calibri Light"/>
                <w:color w:val="000000"/>
                <w:sz w:val="20"/>
                <w:szCs w:val="20"/>
              </w:rPr>
              <w:t xml:space="preserve">La classe documentale comprende </w:t>
            </w:r>
            <w:r w:rsidRPr="00B24402">
              <w:rPr>
                <w:rFonts w:ascii="Calibri Light" w:hAnsi="Calibri Light" w:cs="Calibri Light"/>
                <w:sz w:val="20"/>
                <w:szCs w:val="20"/>
              </w:rPr>
              <w:t>i documenti informatici delle unità documentarie riferite agli atti amministrativi (ad es. le delibere adottate da organi collegiali, gli atti monocratici quali le determine, ecc.).</w:t>
            </w:r>
          </w:p>
        </w:tc>
      </w:tr>
      <w:tr w:rsidR="00233B6E" w:rsidRPr="00B24402" w14:paraId="163242A4" w14:textId="77777777" w:rsidTr="000669F5">
        <w:tc>
          <w:tcPr>
            <w:tcW w:w="1555" w:type="dxa"/>
          </w:tcPr>
          <w:p w14:paraId="3A27271A" w14:textId="77777777" w:rsidR="00233B6E" w:rsidRPr="00B24402" w:rsidRDefault="00233B6E" w:rsidP="00616EBC">
            <w:pPr>
              <w:rPr>
                <w:rFonts w:ascii="Calibri Light" w:hAnsi="Calibri Light" w:cs="Calibri Light"/>
                <w:sz w:val="20"/>
                <w:szCs w:val="20"/>
              </w:rPr>
            </w:pPr>
            <w:r w:rsidRPr="00B24402">
              <w:rPr>
                <w:rFonts w:ascii="Calibri Light" w:hAnsi="Calibri Light" w:cs="Calibri Light"/>
                <w:sz w:val="20"/>
                <w:szCs w:val="20"/>
              </w:rPr>
              <w:t>Normativa di riferimento:</w:t>
            </w:r>
          </w:p>
        </w:tc>
        <w:tc>
          <w:tcPr>
            <w:tcW w:w="8079" w:type="dxa"/>
          </w:tcPr>
          <w:p w14:paraId="0B13EB30" w14:textId="77777777" w:rsidR="00233B6E" w:rsidRPr="00B24402" w:rsidRDefault="00233B6E" w:rsidP="00616EBC">
            <w:pPr>
              <w:rPr>
                <w:rFonts w:ascii="Calibri Light" w:hAnsi="Calibri Light" w:cs="Calibri Light"/>
                <w:sz w:val="20"/>
                <w:szCs w:val="20"/>
              </w:rPr>
            </w:pPr>
          </w:p>
        </w:tc>
      </w:tr>
      <w:tr w:rsidR="00233B6E" w:rsidRPr="00B24402" w14:paraId="44040BB9" w14:textId="77777777" w:rsidTr="000669F5">
        <w:trPr>
          <w:trHeight w:val="182"/>
        </w:trPr>
        <w:tc>
          <w:tcPr>
            <w:tcW w:w="1555" w:type="dxa"/>
          </w:tcPr>
          <w:p w14:paraId="21335BE1" w14:textId="77777777" w:rsidR="00233B6E" w:rsidRPr="00B24402" w:rsidRDefault="00233B6E" w:rsidP="00616EBC">
            <w:pPr>
              <w:rPr>
                <w:rFonts w:ascii="Calibri Light" w:hAnsi="Calibri Light" w:cs="Calibri Light"/>
                <w:sz w:val="20"/>
                <w:szCs w:val="20"/>
              </w:rPr>
            </w:pPr>
            <w:r w:rsidRPr="00B24402">
              <w:rPr>
                <w:rFonts w:ascii="Calibri Light" w:hAnsi="Calibri Light" w:cs="Calibri Light"/>
                <w:sz w:val="20"/>
                <w:szCs w:val="20"/>
              </w:rPr>
              <w:t>Strategia di conservazione:</w:t>
            </w:r>
          </w:p>
        </w:tc>
        <w:tc>
          <w:tcPr>
            <w:tcW w:w="8079" w:type="dxa"/>
          </w:tcPr>
          <w:p w14:paraId="4A589975" w14:textId="7BA2EC52" w:rsidR="00233B6E" w:rsidRPr="00B24402" w:rsidRDefault="00233B6E" w:rsidP="00616EBC">
            <w:pPr>
              <w:rPr>
                <w:rFonts w:ascii="Calibri Light" w:hAnsi="Calibri Light" w:cs="Calibri Light"/>
                <w:sz w:val="20"/>
                <w:szCs w:val="20"/>
              </w:rPr>
            </w:pPr>
            <w:r w:rsidRPr="00B24402">
              <w:rPr>
                <w:rFonts w:ascii="Calibri Light" w:hAnsi="Calibri Light" w:cs="Calibri Light"/>
                <w:sz w:val="20"/>
                <w:szCs w:val="20"/>
              </w:rPr>
              <w:t xml:space="preserve">L’unità documentaria da conservare deve comprendere solo file firmati digitalmente. </w:t>
            </w:r>
          </w:p>
        </w:tc>
      </w:tr>
      <w:tr w:rsidR="00233B6E" w:rsidRPr="00B24402" w14:paraId="421B0779" w14:textId="77777777" w:rsidTr="000669F5">
        <w:trPr>
          <w:trHeight w:val="182"/>
        </w:trPr>
        <w:tc>
          <w:tcPr>
            <w:tcW w:w="1555" w:type="dxa"/>
          </w:tcPr>
          <w:p w14:paraId="6A429976" w14:textId="77777777" w:rsidR="00233B6E" w:rsidRPr="00B24402" w:rsidRDefault="00233B6E" w:rsidP="00616EBC">
            <w:pPr>
              <w:rPr>
                <w:rFonts w:ascii="Calibri Light" w:hAnsi="Calibri Light" w:cs="Calibri Light"/>
                <w:sz w:val="20"/>
                <w:szCs w:val="20"/>
              </w:rPr>
            </w:pPr>
            <w:r w:rsidRPr="00B24402">
              <w:rPr>
                <w:rFonts w:ascii="Calibri Light" w:hAnsi="Calibri Light" w:cs="Calibri Light"/>
                <w:sz w:val="20"/>
                <w:szCs w:val="20"/>
              </w:rPr>
              <w:t>Formati / eventuali visori:</w:t>
            </w:r>
          </w:p>
        </w:tc>
        <w:tc>
          <w:tcPr>
            <w:tcW w:w="8079" w:type="dxa"/>
          </w:tcPr>
          <w:p w14:paraId="18063B3B" w14:textId="420248F8" w:rsidR="00233B6E" w:rsidRPr="00B24402" w:rsidRDefault="00233B6E" w:rsidP="00616EBC">
            <w:pPr>
              <w:rPr>
                <w:rFonts w:ascii="Calibri Light" w:hAnsi="Calibri Light" w:cs="Calibri Light"/>
                <w:sz w:val="20"/>
                <w:szCs w:val="20"/>
              </w:rPr>
            </w:pPr>
            <w:r w:rsidRPr="00B24402">
              <w:rPr>
                <w:rFonts w:ascii="Calibri Light" w:hAnsi="Calibri Light" w:cs="Calibri Light"/>
                <w:sz w:val="20"/>
                <w:szCs w:val="20"/>
              </w:rPr>
              <w:t>Vedi elenco dei formati gestiti dal sistema di conservazione riportato nella sezione generale</w:t>
            </w:r>
            <w:r w:rsidR="00A60C33" w:rsidRPr="00B24402">
              <w:rPr>
                <w:rFonts w:ascii="Calibri Light" w:hAnsi="Calibri Light" w:cs="Calibri Light"/>
                <w:sz w:val="20"/>
                <w:szCs w:val="20"/>
              </w:rPr>
              <w:t>.</w:t>
            </w:r>
          </w:p>
        </w:tc>
      </w:tr>
      <w:tr w:rsidR="00233B6E" w:rsidRPr="00B24402" w14:paraId="2C3F5AB6" w14:textId="77777777" w:rsidTr="000669F5">
        <w:trPr>
          <w:trHeight w:val="182"/>
        </w:trPr>
        <w:tc>
          <w:tcPr>
            <w:tcW w:w="1555" w:type="dxa"/>
          </w:tcPr>
          <w:p w14:paraId="21FA79E9" w14:textId="77777777" w:rsidR="00233B6E" w:rsidRPr="00B24402" w:rsidRDefault="00233B6E" w:rsidP="00616EBC">
            <w:pPr>
              <w:rPr>
                <w:rFonts w:ascii="Calibri Light" w:hAnsi="Calibri Light" w:cs="Calibri Light"/>
                <w:sz w:val="20"/>
                <w:szCs w:val="20"/>
              </w:rPr>
            </w:pPr>
            <w:r w:rsidRPr="00B24402">
              <w:rPr>
                <w:rFonts w:ascii="Calibri Light" w:hAnsi="Calibri Light" w:cs="Calibri Light"/>
                <w:sz w:val="20"/>
                <w:szCs w:val="20"/>
              </w:rPr>
              <w:t>Sistema gestionale produttore:</w:t>
            </w:r>
          </w:p>
        </w:tc>
        <w:tc>
          <w:tcPr>
            <w:tcW w:w="8079" w:type="dxa"/>
          </w:tcPr>
          <w:p w14:paraId="107DC8AD" w14:textId="014B1451" w:rsidR="00E26BA0" w:rsidRPr="00B24402" w:rsidRDefault="00E26BA0" w:rsidP="00E26BA0">
            <w:pPr>
              <w:rPr>
                <w:rFonts w:ascii="Calibri Light" w:hAnsi="Calibri Light" w:cs="Calibri Light"/>
                <w:sz w:val="20"/>
                <w:szCs w:val="20"/>
              </w:rPr>
            </w:pPr>
            <w:r w:rsidRPr="00B24402">
              <w:rPr>
                <w:rFonts w:ascii="Calibri Light" w:hAnsi="Calibri Light" w:cs="Calibri Light"/>
                <w:sz w:val="20"/>
                <w:szCs w:val="20"/>
                <w:highlight w:val="yellow"/>
              </w:rPr>
              <w:t>Indicare le denominazioni dei sistemi gestionali e dei relativi fornitori</w:t>
            </w:r>
            <w:r w:rsidRPr="00B24402">
              <w:rPr>
                <w:rFonts w:ascii="Calibri Light" w:hAnsi="Calibri Light" w:cs="Calibri Light"/>
                <w:sz w:val="20"/>
                <w:szCs w:val="20"/>
              </w:rPr>
              <w:t>:</w:t>
            </w:r>
          </w:p>
          <w:p w14:paraId="6FF1D9D9" w14:textId="1D86354D" w:rsidR="00233B6E" w:rsidRPr="00B24402" w:rsidRDefault="00233B6E" w:rsidP="00E26BA0">
            <w:pPr>
              <w:pStyle w:val="Paragrafoelenco"/>
              <w:numPr>
                <w:ilvl w:val="0"/>
                <w:numId w:val="43"/>
              </w:numPr>
              <w:tabs>
                <w:tab w:val="left" w:pos="253"/>
              </w:tabs>
              <w:ind w:left="39" w:firstLine="0"/>
              <w:rPr>
                <w:rFonts w:ascii="Calibri Light" w:hAnsi="Calibri Light" w:cs="Calibri Light"/>
                <w:sz w:val="20"/>
                <w:szCs w:val="20"/>
              </w:rPr>
            </w:pPr>
            <w:r w:rsidRPr="00B24402">
              <w:rPr>
                <w:rFonts w:ascii="Calibri Light" w:hAnsi="Calibri Light" w:cs="Calibri Light"/>
                <w:sz w:val="20"/>
                <w:szCs w:val="20"/>
              </w:rPr>
              <w:t>Sistema gestionale ADWEB prodotto da INSIEL:</w:t>
            </w:r>
            <w:r w:rsidR="00E26BA0" w:rsidRPr="00B24402">
              <w:rPr>
                <w:rFonts w:ascii="Calibri Light" w:hAnsi="Calibri Light" w:cs="Calibri Light"/>
                <w:sz w:val="20"/>
                <w:szCs w:val="20"/>
              </w:rPr>
              <w:t xml:space="preserve"> t</w:t>
            </w:r>
            <w:r w:rsidRPr="00B24402">
              <w:rPr>
                <w:rFonts w:ascii="Calibri Light" w:hAnsi="Calibri Light" w:cs="Calibri Light"/>
                <w:sz w:val="20"/>
                <w:szCs w:val="20"/>
              </w:rPr>
              <w:t>utti i documenti firmati digitalmente e archiviati nel documentale ADWEB saranno considerati conservabili. Gli atti amministrativi vengono presi in carico automaticamente dal sistema di conservazione il giorno successivo alla loro archiviazione nel sistema ADWEB.</w:t>
            </w:r>
          </w:p>
        </w:tc>
      </w:tr>
      <w:tr w:rsidR="00233B6E" w:rsidRPr="00B24402" w14:paraId="168E015F" w14:textId="77777777" w:rsidTr="000669F5">
        <w:trPr>
          <w:trHeight w:val="182"/>
        </w:trPr>
        <w:tc>
          <w:tcPr>
            <w:tcW w:w="1555" w:type="dxa"/>
          </w:tcPr>
          <w:p w14:paraId="1587BBC8" w14:textId="77777777" w:rsidR="00233B6E" w:rsidRPr="00B24402" w:rsidRDefault="00233B6E" w:rsidP="00616EBC">
            <w:pPr>
              <w:rPr>
                <w:rFonts w:ascii="Calibri Light" w:hAnsi="Calibri Light" w:cs="Calibri Light"/>
                <w:sz w:val="20"/>
                <w:szCs w:val="20"/>
              </w:rPr>
            </w:pPr>
            <w:r w:rsidRPr="00B24402">
              <w:rPr>
                <w:rFonts w:ascii="Calibri Light" w:hAnsi="Calibri Light" w:cs="Calibri Light"/>
                <w:sz w:val="20"/>
                <w:szCs w:val="20"/>
              </w:rPr>
              <w:t>Ulteriori informazioni:</w:t>
            </w:r>
          </w:p>
        </w:tc>
        <w:tc>
          <w:tcPr>
            <w:tcW w:w="8079" w:type="dxa"/>
          </w:tcPr>
          <w:p w14:paraId="26E3856D" w14:textId="77777777" w:rsidR="004B0DF2" w:rsidRPr="00B24402" w:rsidRDefault="004B0DF2" w:rsidP="00053AF6">
            <w:pPr>
              <w:pStyle w:val="Corpotesto"/>
              <w:tabs>
                <w:tab w:val="left" w:pos="0"/>
                <w:tab w:val="left" w:pos="5387"/>
              </w:tabs>
              <w:jc w:val="left"/>
              <w:rPr>
                <w:rFonts w:ascii="Calibri Light" w:hAnsi="Calibri Light" w:cs="Calibri Light"/>
                <w:sz w:val="20"/>
              </w:rPr>
            </w:pPr>
            <w:r w:rsidRPr="00B24402">
              <w:rPr>
                <w:rFonts w:ascii="Calibri Light" w:hAnsi="Calibri Light" w:cs="Calibri Light"/>
                <w:sz w:val="20"/>
                <w:highlight w:val="yellow"/>
              </w:rPr>
              <w:t>Indicare eventuali ulteriori informazioni utili.</w:t>
            </w:r>
          </w:p>
          <w:p w14:paraId="70DAD799" w14:textId="1E26BADF" w:rsidR="00233B6E" w:rsidRPr="00B24402" w:rsidRDefault="00233B6E" w:rsidP="004B0DF2">
            <w:pPr>
              <w:pStyle w:val="Corpotesto"/>
              <w:tabs>
                <w:tab w:val="left" w:pos="0"/>
                <w:tab w:val="left" w:pos="5387"/>
              </w:tabs>
              <w:jc w:val="left"/>
              <w:rPr>
                <w:rFonts w:ascii="Calibri Light" w:hAnsi="Calibri Light" w:cs="Calibri Light"/>
                <w:sz w:val="20"/>
                <w:szCs w:val="20"/>
              </w:rPr>
            </w:pPr>
            <w:r w:rsidRPr="00B24402">
              <w:rPr>
                <w:rFonts w:ascii="Calibri Light" w:hAnsi="Calibri Light" w:cs="Calibri Light"/>
                <w:sz w:val="20"/>
              </w:rPr>
              <w:t>Tenuto conto che gli atti prodotti tramite ADWEB vengono firmati digitalmente da personale autorizzato dell’E</w:t>
            </w:r>
            <w:r w:rsidR="004B0DF2" w:rsidRPr="00B24402">
              <w:rPr>
                <w:rFonts w:ascii="Calibri Light" w:hAnsi="Calibri Light" w:cs="Calibri Light"/>
                <w:sz w:val="20"/>
              </w:rPr>
              <w:t>NTE</w:t>
            </w:r>
            <w:r w:rsidRPr="00B24402">
              <w:rPr>
                <w:rFonts w:ascii="Calibri Light" w:hAnsi="Calibri Light" w:cs="Calibri Light"/>
                <w:sz w:val="20"/>
              </w:rPr>
              <w:t xml:space="preserve"> mediante utilizzo di certificati di firma senz’altro validi al momento della sottoscrizione, se ne autorizza la conservazione anche in presenza di anomalie rilevate sui formati o sulle firme, a meno di esplicito dissenso</w:t>
            </w:r>
            <w:r w:rsidR="00053AF6" w:rsidRPr="00B24402">
              <w:rPr>
                <w:rFonts w:ascii="Calibri Light" w:hAnsi="Calibri Light" w:cs="Calibri Light"/>
                <w:sz w:val="20"/>
              </w:rPr>
              <w:t>.</w:t>
            </w:r>
          </w:p>
        </w:tc>
      </w:tr>
    </w:tbl>
    <w:p w14:paraId="60D7457E" w14:textId="77777777" w:rsidR="00233B6E" w:rsidRPr="00DE76C9" w:rsidRDefault="00233B6E" w:rsidP="00233B6E">
      <w:pPr>
        <w:rPr>
          <w:rFonts w:ascii="Calibri Light" w:hAnsi="Calibri Light" w:cs="Calibri Light"/>
          <w:sz w:val="22"/>
        </w:rPr>
      </w:pPr>
    </w:p>
    <w:tbl>
      <w:tblPr>
        <w:tblStyle w:val="Grigliatabella"/>
        <w:tblW w:w="9634" w:type="dxa"/>
        <w:tblLayout w:type="fixed"/>
        <w:tblLook w:val="04A0" w:firstRow="1" w:lastRow="0" w:firstColumn="1" w:lastColumn="0" w:noHBand="0" w:noVBand="1"/>
      </w:tblPr>
      <w:tblGrid>
        <w:gridCol w:w="1838"/>
        <w:gridCol w:w="5528"/>
        <w:gridCol w:w="1560"/>
        <w:gridCol w:w="708"/>
      </w:tblGrid>
      <w:tr w:rsidR="00233B6E" w:rsidRPr="000669F5" w14:paraId="20F86B74" w14:textId="77777777" w:rsidTr="00616EBC">
        <w:trPr>
          <w:trHeight w:val="537"/>
        </w:trPr>
        <w:tc>
          <w:tcPr>
            <w:tcW w:w="9634" w:type="dxa"/>
            <w:gridSpan w:val="4"/>
            <w:shd w:val="clear" w:color="auto" w:fill="BFBFBF" w:themeFill="background1" w:themeFillShade="BF"/>
            <w:vAlign w:val="center"/>
          </w:tcPr>
          <w:p w14:paraId="3D91E484" w14:textId="77777777" w:rsidR="00233B6E" w:rsidRPr="000669F5" w:rsidRDefault="00233B6E" w:rsidP="00616EBC">
            <w:pPr>
              <w:jc w:val="center"/>
              <w:rPr>
                <w:rFonts w:ascii="Calibri Light" w:hAnsi="Calibri Light" w:cs="Calibri Light"/>
                <w:sz w:val="22"/>
                <w:szCs w:val="20"/>
              </w:rPr>
            </w:pPr>
            <w:r w:rsidRPr="000669F5">
              <w:rPr>
                <w:rFonts w:ascii="Calibri Light" w:hAnsi="Calibri Light" w:cs="Calibri Light"/>
                <w:b/>
                <w:sz w:val="22"/>
                <w:szCs w:val="20"/>
              </w:rPr>
              <w:t>METADATI SPECIFICI</w:t>
            </w:r>
          </w:p>
        </w:tc>
      </w:tr>
      <w:tr w:rsidR="00233B6E" w:rsidRPr="000669F5" w14:paraId="5C026EBD" w14:textId="77777777" w:rsidTr="00FA12AB">
        <w:trPr>
          <w:trHeight w:val="182"/>
        </w:trPr>
        <w:tc>
          <w:tcPr>
            <w:tcW w:w="1838" w:type="dxa"/>
            <w:shd w:val="clear" w:color="auto" w:fill="D9D9D9" w:themeFill="background1" w:themeFillShade="D9"/>
            <w:vAlign w:val="center"/>
          </w:tcPr>
          <w:p w14:paraId="753F1043" w14:textId="77777777" w:rsidR="00233B6E" w:rsidRPr="000669F5" w:rsidRDefault="00233B6E" w:rsidP="00616EBC">
            <w:pPr>
              <w:jc w:val="center"/>
              <w:rPr>
                <w:rFonts w:ascii="Calibri Light" w:hAnsi="Calibri Light" w:cs="Calibri Light"/>
                <w:b/>
                <w:sz w:val="22"/>
                <w:szCs w:val="20"/>
              </w:rPr>
            </w:pPr>
            <w:r w:rsidRPr="000669F5">
              <w:rPr>
                <w:rFonts w:ascii="Calibri Light" w:hAnsi="Calibri Light" w:cs="Calibri Light"/>
                <w:b/>
                <w:sz w:val="22"/>
                <w:szCs w:val="20"/>
              </w:rPr>
              <w:t>Nome campo</w:t>
            </w:r>
          </w:p>
        </w:tc>
        <w:tc>
          <w:tcPr>
            <w:tcW w:w="5528" w:type="dxa"/>
            <w:shd w:val="clear" w:color="auto" w:fill="D9D9D9" w:themeFill="background1" w:themeFillShade="D9"/>
            <w:vAlign w:val="center"/>
          </w:tcPr>
          <w:p w14:paraId="0F5FD35A" w14:textId="77777777" w:rsidR="00233B6E" w:rsidRPr="000669F5" w:rsidRDefault="00233B6E" w:rsidP="00616EBC">
            <w:pPr>
              <w:jc w:val="center"/>
              <w:rPr>
                <w:rFonts w:ascii="Calibri Light" w:hAnsi="Calibri Light" w:cs="Calibri Light"/>
                <w:b/>
                <w:sz w:val="22"/>
                <w:szCs w:val="20"/>
              </w:rPr>
            </w:pPr>
            <w:r w:rsidRPr="000669F5">
              <w:rPr>
                <w:rFonts w:ascii="Calibri Light" w:hAnsi="Calibri Light" w:cs="Calibri Light"/>
                <w:b/>
                <w:sz w:val="22"/>
                <w:szCs w:val="20"/>
              </w:rPr>
              <w:t>Descrizione</w:t>
            </w:r>
          </w:p>
        </w:tc>
        <w:tc>
          <w:tcPr>
            <w:tcW w:w="1560" w:type="dxa"/>
            <w:shd w:val="clear" w:color="auto" w:fill="D9D9D9" w:themeFill="background1" w:themeFillShade="D9"/>
            <w:vAlign w:val="center"/>
          </w:tcPr>
          <w:p w14:paraId="6A3BE4A8" w14:textId="77777777" w:rsidR="00233B6E" w:rsidRPr="000669F5" w:rsidRDefault="00233B6E" w:rsidP="00616EBC">
            <w:pPr>
              <w:jc w:val="center"/>
              <w:rPr>
                <w:rFonts w:ascii="Calibri Light" w:hAnsi="Calibri Light" w:cs="Calibri Light"/>
                <w:b/>
                <w:sz w:val="22"/>
                <w:szCs w:val="20"/>
              </w:rPr>
            </w:pPr>
            <w:r w:rsidRPr="000669F5">
              <w:rPr>
                <w:rFonts w:ascii="Calibri Light" w:hAnsi="Calibri Light" w:cs="Calibri Light"/>
                <w:b/>
                <w:sz w:val="22"/>
                <w:szCs w:val="20"/>
              </w:rPr>
              <w:t>Obbligatorietà e molteplicità</w:t>
            </w:r>
          </w:p>
        </w:tc>
        <w:tc>
          <w:tcPr>
            <w:tcW w:w="708" w:type="dxa"/>
            <w:shd w:val="clear" w:color="auto" w:fill="D9D9D9" w:themeFill="background1" w:themeFillShade="D9"/>
            <w:vAlign w:val="center"/>
          </w:tcPr>
          <w:p w14:paraId="16BFED61" w14:textId="0DD435F2" w:rsidR="00233B6E" w:rsidRPr="000669F5" w:rsidRDefault="00FA12AB" w:rsidP="00616EBC">
            <w:pPr>
              <w:jc w:val="center"/>
              <w:rPr>
                <w:rFonts w:ascii="Calibri Light" w:hAnsi="Calibri Light" w:cs="Calibri Light"/>
                <w:b/>
                <w:sz w:val="22"/>
                <w:szCs w:val="20"/>
              </w:rPr>
            </w:pPr>
            <w:r>
              <w:rPr>
                <w:rFonts w:ascii="Calibri Light" w:hAnsi="Calibri Light" w:cs="Calibri Light"/>
                <w:b/>
                <w:sz w:val="22"/>
                <w:szCs w:val="22"/>
              </w:rPr>
              <w:t>Tipo</w:t>
            </w:r>
          </w:p>
        </w:tc>
      </w:tr>
      <w:tr w:rsidR="00233B6E" w:rsidRPr="000669F5" w14:paraId="7144FE3F" w14:textId="77777777" w:rsidTr="00FA12AB">
        <w:trPr>
          <w:trHeight w:val="182"/>
        </w:trPr>
        <w:tc>
          <w:tcPr>
            <w:tcW w:w="1838" w:type="dxa"/>
          </w:tcPr>
          <w:p w14:paraId="645F33F5" w14:textId="77777777" w:rsidR="00233B6E" w:rsidRPr="000669F5" w:rsidRDefault="00233B6E" w:rsidP="00616EBC">
            <w:pPr>
              <w:rPr>
                <w:rFonts w:ascii="Calibri Light" w:hAnsi="Calibri Light" w:cs="Calibri Light"/>
                <w:sz w:val="20"/>
                <w:szCs w:val="20"/>
              </w:rPr>
            </w:pPr>
            <w:proofErr w:type="spellStart"/>
            <w:r w:rsidRPr="000669F5">
              <w:rPr>
                <w:rFonts w:ascii="Calibri Light" w:hAnsi="Calibri Light" w:cs="Calibri Light"/>
                <w:sz w:val="20"/>
                <w:szCs w:val="20"/>
              </w:rPr>
              <w:t>tipoPrat</w:t>
            </w:r>
            <w:proofErr w:type="spellEnd"/>
          </w:p>
        </w:tc>
        <w:tc>
          <w:tcPr>
            <w:tcW w:w="5528" w:type="dxa"/>
          </w:tcPr>
          <w:p w14:paraId="33591C0A" w14:textId="77777777" w:rsidR="00233B6E" w:rsidRPr="000669F5" w:rsidRDefault="00233B6E" w:rsidP="00616EBC">
            <w:pPr>
              <w:rPr>
                <w:rFonts w:ascii="Calibri Light" w:hAnsi="Calibri Light" w:cs="Calibri Light"/>
                <w:sz w:val="20"/>
                <w:szCs w:val="20"/>
              </w:rPr>
            </w:pPr>
            <w:r w:rsidRPr="000669F5">
              <w:rPr>
                <w:rFonts w:ascii="Calibri Light" w:hAnsi="Calibri Light" w:cs="Calibri Light"/>
                <w:sz w:val="20"/>
                <w:szCs w:val="20"/>
              </w:rPr>
              <w:t>Codice del tipo d’atto</w:t>
            </w:r>
          </w:p>
        </w:tc>
        <w:tc>
          <w:tcPr>
            <w:tcW w:w="1560" w:type="dxa"/>
          </w:tcPr>
          <w:p w14:paraId="7C9583E5" w14:textId="77777777" w:rsidR="00233B6E" w:rsidRPr="000669F5" w:rsidRDefault="00233B6E" w:rsidP="00616EBC">
            <w:pPr>
              <w:jc w:val="center"/>
              <w:rPr>
                <w:rFonts w:ascii="Calibri Light" w:hAnsi="Calibri Light" w:cs="Calibri Light"/>
                <w:sz w:val="20"/>
                <w:szCs w:val="20"/>
              </w:rPr>
            </w:pPr>
            <w:r w:rsidRPr="000669F5">
              <w:rPr>
                <w:rFonts w:ascii="Calibri Light" w:hAnsi="Calibri Light" w:cs="Calibri Light"/>
                <w:sz w:val="20"/>
                <w:szCs w:val="20"/>
              </w:rPr>
              <w:t>1,1</w:t>
            </w:r>
          </w:p>
        </w:tc>
        <w:tc>
          <w:tcPr>
            <w:tcW w:w="708" w:type="dxa"/>
          </w:tcPr>
          <w:p w14:paraId="0EF1E759" w14:textId="77777777" w:rsidR="00233B6E" w:rsidRPr="000669F5" w:rsidRDefault="00233B6E" w:rsidP="00616EBC">
            <w:pPr>
              <w:jc w:val="center"/>
              <w:rPr>
                <w:rFonts w:ascii="Calibri Light" w:hAnsi="Calibri Light" w:cs="Calibri Light"/>
                <w:sz w:val="20"/>
                <w:szCs w:val="20"/>
              </w:rPr>
            </w:pPr>
            <w:r w:rsidRPr="000669F5">
              <w:rPr>
                <w:rFonts w:ascii="Calibri Light" w:hAnsi="Calibri Light" w:cs="Calibri Light"/>
                <w:sz w:val="20"/>
                <w:szCs w:val="20"/>
              </w:rPr>
              <w:t>C</w:t>
            </w:r>
          </w:p>
        </w:tc>
      </w:tr>
      <w:tr w:rsidR="00233B6E" w:rsidRPr="000669F5" w14:paraId="6247F4BE" w14:textId="77777777" w:rsidTr="00FA12AB">
        <w:trPr>
          <w:trHeight w:val="182"/>
        </w:trPr>
        <w:tc>
          <w:tcPr>
            <w:tcW w:w="1838" w:type="dxa"/>
          </w:tcPr>
          <w:p w14:paraId="7EDAAA93" w14:textId="77777777" w:rsidR="00233B6E" w:rsidRPr="000669F5" w:rsidRDefault="00233B6E" w:rsidP="00616EBC">
            <w:pPr>
              <w:rPr>
                <w:rFonts w:ascii="Calibri Light" w:hAnsi="Calibri Light" w:cs="Calibri Light"/>
                <w:sz w:val="20"/>
                <w:szCs w:val="20"/>
              </w:rPr>
            </w:pPr>
            <w:proofErr w:type="spellStart"/>
            <w:r w:rsidRPr="000669F5">
              <w:rPr>
                <w:rFonts w:ascii="Calibri Light" w:hAnsi="Calibri Light" w:cs="Calibri Light"/>
                <w:sz w:val="20"/>
                <w:szCs w:val="20"/>
              </w:rPr>
              <w:t>codPrat</w:t>
            </w:r>
            <w:proofErr w:type="spellEnd"/>
          </w:p>
        </w:tc>
        <w:tc>
          <w:tcPr>
            <w:tcW w:w="5528" w:type="dxa"/>
          </w:tcPr>
          <w:p w14:paraId="25CEB4A0" w14:textId="77777777" w:rsidR="00233B6E" w:rsidRPr="000669F5" w:rsidRDefault="00233B6E" w:rsidP="00616EBC">
            <w:pPr>
              <w:rPr>
                <w:rFonts w:ascii="Calibri Light" w:hAnsi="Calibri Light" w:cs="Calibri Light"/>
                <w:sz w:val="20"/>
                <w:szCs w:val="20"/>
              </w:rPr>
            </w:pPr>
            <w:r w:rsidRPr="000669F5">
              <w:rPr>
                <w:rFonts w:ascii="Calibri Light" w:hAnsi="Calibri Light" w:cs="Calibri Light"/>
                <w:sz w:val="20"/>
                <w:szCs w:val="20"/>
              </w:rPr>
              <w:t>Codice unico identificativo della pratica</w:t>
            </w:r>
          </w:p>
        </w:tc>
        <w:tc>
          <w:tcPr>
            <w:tcW w:w="1560" w:type="dxa"/>
          </w:tcPr>
          <w:p w14:paraId="05F43545" w14:textId="77777777" w:rsidR="00233B6E" w:rsidRPr="000669F5" w:rsidRDefault="00233B6E" w:rsidP="00616EBC">
            <w:pPr>
              <w:jc w:val="center"/>
              <w:rPr>
                <w:rFonts w:ascii="Calibri Light" w:hAnsi="Calibri Light" w:cs="Calibri Light"/>
                <w:sz w:val="20"/>
                <w:szCs w:val="20"/>
              </w:rPr>
            </w:pPr>
            <w:r w:rsidRPr="000669F5">
              <w:rPr>
                <w:rFonts w:ascii="Calibri Light" w:hAnsi="Calibri Light" w:cs="Calibri Light"/>
                <w:sz w:val="20"/>
                <w:szCs w:val="20"/>
              </w:rPr>
              <w:t>1,1</w:t>
            </w:r>
          </w:p>
        </w:tc>
        <w:tc>
          <w:tcPr>
            <w:tcW w:w="708" w:type="dxa"/>
          </w:tcPr>
          <w:p w14:paraId="04AC5510" w14:textId="77777777" w:rsidR="00233B6E" w:rsidRPr="000669F5" w:rsidRDefault="00233B6E" w:rsidP="00616EBC">
            <w:pPr>
              <w:jc w:val="center"/>
              <w:rPr>
                <w:rFonts w:ascii="Calibri Light" w:hAnsi="Calibri Light" w:cs="Calibri Light"/>
                <w:sz w:val="20"/>
                <w:szCs w:val="20"/>
              </w:rPr>
            </w:pPr>
            <w:r w:rsidRPr="000669F5">
              <w:rPr>
                <w:rFonts w:ascii="Calibri Light" w:hAnsi="Calibri Light" w:cs="Calibri Light"/>
                <w:sz w:val="20"/>
                <w:szCs w:val="20"/>
              </w:rPr>
              <w:t>C</w:t>
            </w:r>
          </w:p>
        </w:tc>
      </w:tr>
      <w:tr w:rsidR="00233B6E" w:rsidRPr="000669F5" w14:paraId="1ED2F633" w14:textId="77777777" w:rsidTr="00FA12AB">
        <w:trPr>
          <w:trHeight w:val="182"/>
        </w:trPr>
        <w:tc>
          <w:tcPr>
            <w:tcW w:w="1838" w:type="dxa"/>
          </w:tcPr>
          <w:p w14:paraId="7D85041F" w14:textId="77777777" w:rsidR="00233B6E" w:rsidRPr="000669F5" w:rsidRDefault="00233B6E" w:rsidP="00616EBC">
            <w:pPr>
              <w:rPr>
                <w:rFonts w:ascii="Calibri Light" w:hAnsi="Calibri Light" w:cs="Calibri Light"/>
                <w:sz w:val="20"/>
                <w:szCs w:val="20"/>
              </w:rPr>
            </w:pPr>
            <w:proofErr w:type="spellStart"/>
            <w:r w:rsidRPr="000669F5">
              <w:rPr>
                <w:rFonts w:ascii="Calibri Light" w:hAnsi="Calibri Light" w:cs="Calibri Light"/>
                <w:sz w:val="20"/>
                <w:szCs w:val="20"/>
              </w:rPr>
              <w:t>codPia</w:t>
            </w:r>
            <w:proofErr w:type="spellEnd"/>
          </w:p>
        </w:tc>
        <w:tc>
          <w:tcPr>
            <w:tcW w:w="5528" w:type="dxa"/>
          </w:tcPr>
          <w:p w14:paraId="72FC1710" w14:textId="77777777" w:rsidR="00233B6E" w:rsidRPr="000669F5" w:rsidRDefault="00233B6E" w:rsidP="00616EBC">
            <w:pPr>
              <w:rPr>
                <w:rFonts w:ascii="Calibri Light" w:hAnsi="Calibri Light" w:cs="Calibri Light"/>
                <w:sz w:val="20"/>
                <w:szCs w:val="20"/>
              </w:rPr>
            </w:pPr>
            <w:r w:rsidRPr="000669F5">
              <w:rPr>
                <w:rFonts w:ascii="Calibri Light" w:hAnsi="Calibri Light" w:cs="Calibri Light"/>
                <w:sz w:val="20"/>
                <w:szCs w:val="20"/>
              </w:rPr>
              <w:t>Codice dell’Ente proponente</w:t>
            </w:r>
          </w:p>
        </w:tc>
        <w:tc>
          <w:tcPr>
            <w:tcW w:w="1560" w:type="dxa"/>
          </w:tcPr>
          <w:p w14:paraId="4C0DC01E" w14:textId="77777777" w:rsidR="00233B6E" w:rsidRPr="000669F5" w:rsidRDefault="00233B6E" w:rsidP="00616EBC">
            <w:pPr>
              <w:jc w:val="center"/>
              <w:rPr>
                <w:rFonts w:ascii="Calibri Light" w:hAnsi="Calibri Light" w:cs="Calibri Light"/>
                <w:sz w:val="20"/>
                <w:szCs w:val="20"/>
              </w:rPr>
            </w:pPr>
            <w:r w:rsidRPr="000669F5">
              <w:rPr>
                <w:rFonts w:ascii="Calibri Light" w:hAnsi="Calibri Light" w:cs="Calibri Light"/>
                <w:sz w:val="20"/>
                <w:szCs w:val="20"/>
              </w:rPr>
              <w:t>1,1</w:t>
            </w:r>
          </w:p>
        </w:tc>
        <w:tc>
          <w:tcPr>
            <w:tcW w:w="708" w:type="dxa"/>
          </w:tcPr>
          <w:p w14:paraId="469009C0" w14:textId="77777777" w:rsidR="00233B6E" w:rsidRPr="000669F5" w:rsidRDefault="00233B6E" w:rsidP="00616EBC">
            <w:pPr>
              <w:jc w:val="center"/>
              <w:rPr>
                <w:rFonts w:ascii="Calibri Light" w:hAnsi="Calibri Light" w:cs="Calibri Light"/>
                <w:sz w:val="20"/>
                <w:szCs w:val="20"/>
              </w:rPr>
            </w:pPr>
            <w:r w:rsidRPr="000669F5">
              <w:rPr>
                <w:rFonts w:ascii="Calibri Light" w:hAnsi="Calibri Light" w:cs="Calibri Light"/>
                <w:sz w:val="20"/>
                <w:szCs w:val="20"/>
              </w:rPr>
              <w:t>C</w:t>
            </w:r>
          </w:p>
        </w:tc>
      </w:tr>
      <w:tr w:rsidR="00233B6E" w:rsidRPr="000669F5" w14:paraId="71FCC3AE" w14:textId="77777777" w:rsidTr="00FA12AB">
        <w:trPr>
          <w:trHeight w:val="90"/>
        </w:trPr>
        <w:tc>
          <w:tcPr>
            <w:tcW w:w="1838" w:type="dxa"/>
          </w:tcPr>
          <w:p w14:paraId="1E3BC823" w14:textId="77777777" w:rsidR="00233B6E" w:rsidRPr="000669F5" w:rsidRDefault="00233B6E" w:rsidP="00616EBC">
            <w:pPr>
              <w:rPr>
                <w:rFonts w:ascii="Calibri Light" w:hAnsi="Calibri Light" w:cs="Calibri Light"/>
                <w:sz w:val="20"/>
                <w:szCs w:val="20"/>
              </w:rPr>
            </w:pPr>
            <w:proofErr w:type="spellStart"/>
            <w:r w:rsidRPr="000669F5">
              <w:rPr>
                <w:rFonts w:ascii="Calibri Light" w:hAnsi="Calibri Light" w:cs="Calibri Light"/>
                <w:sz w:val="20"/>
                <w:szCs w:val="20"/>
              </w:rPr>
              <w:t>codOrga</w:t>
            </w:r>
            <w:proofErr w:type="spellEnd"/>
          </w:p>
        </w:tc>
        <w:tc>
          <w:tcPr>
            <w:tcW w:w="5528" w:type="dxa"/>
          </w:tcPr>
          <w:p w14:paraId="7679B6BC" w14:textId="77777777" w:rsidR="00233B6E" w:rsidRPr="000669F5" w:rsidRDefault="00233B6E" w:rsidP="00616EBC">
            <w:pPr>
              <w:rPr>
                <w:rFonts w:ascii="Calibri Light" w:hAnsi="Calibri Light" w:cs="Calibri Light"/>
                <w:sz w:val="20"/>
                <w:szCs w:val="20"/>
              </w:rPr>
            </w:pPr>
            <w:r w:rsidRPr="000669F5">
              <w:rPr>
                <w:rFonts w:ascii="Calibri Light" w:hAnsi="Calibri Light" w:cs="Calibri Light"/>
                <w:sz w:val="20"/>
                <w:szCs w:val="20"/>
              </w:rPr>
              <w:t>Codice dell’Ufficio proponente l’atto</w:t>
            </w:r>
          </w:p>
        </w:tc>
        <w:tc>
          <w:tcPr>
            <w:tcW w:w="1560" w:type="dxa"/>
          </w:tcPr>
          <w:p w14:paraId="36644A33" w14:textId="77777777" w:rsidR="00233B6E" w:rsidRPr="000669F5" w:rsidRDefault="00233B6E" w:rsidP="00616EBC">
            <w:pPr>
              <w:jc w:val="center"/>
              <w:rPr>
                <w:rFonts w:ascii="Calibri Light" w:hAnsi="Calibri Light" w:cs="Calibri Light"/>
                <w:sz w:val="20"/>
                <w:szCs w:val="20"/>
              </w:rPr>
            </w:pPr>
            <w:r w:rsidRPr="000669F5">
              <w:rPr>
                <w:rFonts w:ascii="Calibri Light" w:hAnsi="Calibri Light" w:cs="Calibri Light"/>
                <w:sz w:val="20"/>
                <w:szCs w:val="20"/>
              </w:rPr>
              <w:t>1,1</w:t>
            </w:r>
          </w:p>
        </w:tc>
        <w:tc>
          <w:tcPr>
            <w:tcW w:w="708" w:type="dxa"/>
          </w:tcPr>
          <w:p w14:paraId="407F62C4" w14:textId="77777777" w:rsidR="00233B6E" w:rsidRPr="000669F5" w:rsidRDefault="00233B6E" w:rsidP="00616EBC">
            <w:pPr>
              <w:jc w:val="center"/>
              <w:rPr>
                <w:rFonts w:ascii="Calibri Light" w:hAnsi="Calibri Light" w:cs="Calibri Light"/>
                <w:sz w:val="20"/>
                <w:szCs w:val="20"/>
              </w:rPr>
            </w:pPr>
            <w:r w:rsidRPr="000669F5">
              <w:rPr>
                <w:rFonts w:ascii="Calibri Light" w:hAnsi="Calibri Light" w:cs="Calibri Light"/>
                <w:sz w:val="20"/>
                <w:szCs w:val="20"/>
              </w:rPr>
              <w:t>C</w:t>
            </w:r>
          </w:p>
        </w:tc>
      </w:tr>
      <w:tr w:rsidR="00233B6E" w:rsidRPr="000669F5" w14:paraId="554A2692" w14:textId="77777777" w:rsidTr="00FA12AB">
        <w:trPr>
          <w:trHeight w:val="182"/>
        </w:trPr>
        <w:tc>
          <w:tcPr>
            <w:tcW w:w="1838" w:type="dxa"/>
          </w:tcPr>
          <w:p w14:paraId="08EBD92F" w14:textId="77777777" w:rsidR="00233B6E" w:rsidRPr="000669F5" w:rsidRDefault="00233B6E" w:rsidP="00616EBC">
            <w:pPr>
              <w:rPr>
                <w:rFonts w:ascii="Calibri Light" w:hAnsi="Calibri Light" w:cs="Calibri Light"/>
                <w:sz w:val="20"/>
                <w:szCs w:val="20"/>
              </w:rPr>
            </w:pPr>
            <w:proofErr w:type="spellStart"/>
            <w:r w:rsidRPr="000669F5">
              <w:rPr>
                <w:rFonts w:ascii="Calibri Light" w:hAnsi="Calibri Light" w:cs="Calibri Light"/>
                <w:sz w:val="20"/>
                <w:szCs w:val="20"/>
              </w:rPr>
              <w:t>annoAtto</w:t>
            </w:r>
            <w:proofErr w:type="spellEnd"/>
          </w:p>
        </w:tc>
        <w:tc>
          <w:tcPr>
            <w:tcW w:w="5528" w:type="dxa"/>
          </w:tcPr>
          <w:p w14:paraId="5AF79400" w14:textId="77777777" w:rsidR="00233B6E" w:rsidRPr="000669F5" w:rsidRDefault="00233B6E" w:rsidP="00616EBC">
            <w:pPr>
              <w:rPr>
                <w:rFonts w:ascii="Calibri Light" w:hAnsi="Calibri Light" w:cs="Calibri Light"/>
                <w:sz w:val="20"/>
                <w:szCs w:val="20"/>
              </w:rPr>
            </w:pPr>
            <w:r w:rsidRPr="000669F5">
              <w:rPr>
                <w:rFonts w:ascii="Calibri Light" w:hAnsi="Calibri Light" w:cs="Calibri Light"/>
                <w:sz w:val="20"/>
                <w:szCs w:val="20"/>
              </w:rPr>
              <w:t>Anno di emissione dell’atto</w:t>
            </w:r>
          </w:p>
        </w:tc>
        <w:tc>
          <w:tcPr>
            <w:tcW w:w="1560" w:type="dxa"/>
          </w:tcPr>
          <w:p w14:paraId="66F5991E" w14:textId="77777777" w:rsidR="00233B6E" w:rsidRPr="000669F5" w:rsidRDefault="00233B6E" w:rsidP="00616EBC">
            <w:pPr>
              <w:jc w:val="center"/>
              <w:rPr>
                <w:rFonts w:ascii="Calibri Light" w:hAnsi="Calibri Light" w:cs="Calibri Light"/>
                <w:sz w:val="20"/>
                <w:szCs w:val="20"/>
              </w:rPr>
            </w:pPr>
            <w:r w:rsidRPr="000669F5">
              <w:rPr>
                <w:rFonts w:ascii="Calibri Light" w:hAnsi="Calibri Light" w:cs="Calibri Light"/>
                <w:sz w:val="20"/>
                <w:szCs w:val="20"/>
              </w:rPr>
              <w:t>1,1</w:t>
            </w:r>
          </w:p>
        </w:tc>
        <w:tc>
          <w:tcPr>
            <w:tcW w:w="708" w:type="dxa"/>
          </w:tcPr>
          <w:p w14:paraId="76FFFAEC" w14:textId="77777777" w:rsidR="00233B6E" w:rsidRPr="000669F5" w:rsidRDefault="00233B6E" w:rsidP="00616EBC">
            <w:pPr>
              <w:jc w:val="center"/>
              <w:rPr>
                <w:rFonts w:ascii="Calibri Light" w:hAnsi="Calibri Light" w:cs="Calibri Light"/>
                <w:sz w:val="20"/>
                <w:szCs w:val="20"/>
              </w:rPr>
            </w:pPr>
            <w:r w:rsidRPr="000669F5">
              <w:rPr>
                <w:rFonts w:ascii="Calibri Light" w:hAnsi="Calibri Light" w:cs="Calibri Light"/>
                <w:sz w:val="20"/>
                <w:szCs w:val="20"/>
              </w:rPr>
              <w:t>N</w:t>
            </w:r>
          </w:p>
        </w:tc>
      </w:tr>
      <w:tr w:rsidR="00233B6E" w:rsidRPr="000669F5" w14:paraId="06B199A1" w14:textId="77777777" w:rsidTr="00FA12AB">
        <w:trPr>
          <w:trHeight w:val="182"/>
        </w:trPr>
        <w:tc>
          <w:tcPr>
            <w:tcW w:w="1838" w:type="dxa"/>
          </w:tcPr>
          <w:p w14:paraId="18B68C2D" w14:textId="77777777" w:rsidR="00233B6E" w:rsidRPr="000669F5" w:rsidRDefault="00233B6E" w:rsidP="00616EBC">
            <w:pPr>
              <w:rPr>
                <w:rFonts w:ascii="Calibri Light" w:hAnsi="Calibri Light" w:cs="Calibri Light"/>
                <w:sz w:val="20"/>
                <w:szCs w:val="20"/>
              </w:rPr>
            </w:pPr>
            <w:proofErr w:type="spellStart"/>
            <w:r w:rsidRPr="000669F5">
              <w:rPr>
                <w:rFonts w:ascii="Calibri Light" w:hAnsi="Calibri Light" w:cs="Calibri Light"/>
                <w:sz w:val="20"/>
                <w:szCs w:val="20"/>
              </w:rPr>
              <w:t>numeroAtto</w:t>
            </w:r>
            <w:proofErr w:type="spellEnd"/>
          </w:p>
        </w:tc>
        <w:tc>
          <w:tcPr>
            <w:tcW w:w="5528" w:type="dxa"/>
          </w:tcPr>
          <w:p w14:paraId="2E2C6BB9" w14:textId="77777777" w:rsidR="00233B6E" w:rsidRPr="000669F5" w:rsidRDefault="00233B6E" w:rsidP="00616EBC">
            <w:pPr>
              <w:rPr>
                <w:rFonts w:ascii="Calibri Light" w:hAnsi="Calibri Light" w:cs="Calibri Light"/>
                <w:sz w:val="20"/>
                <w:szCs w:val="20"/>
              </w:rPr>
            </w:pPr>
            <w:r w:rsidRPr="000669F5">
              <w:rPr>
                <w:rFonts w:ascii="Calibri Light" w:hAnsi="Calibri Light" w:cs="Calibri Light"/>
                <w:sz w:val="20"/>
                <w:szCs w:val="20"/>
              </w:rPr>
              <w:t>Numero di proposta dell’atto</w:t>
            </w:r>
          </w:p>
        </w:tc>
        <w:tc>
          <w:tcPr>
            <w:tcW w:w="1560" w:type="dxa"/>
          </w:tcPr>
          <w:p w14:paraId="792D55B8" w14:textId="77777777" w:rsidR="00233B6E" w:rsidRPr="000669F5" w:rsidRDefault="00233B6E" w:rsidP="00616EBC">
            <w:pPr>
              <w:jc w:val="center"/>
              <w:rPr>
                <w:rFonts w:ascii="Calibri Light" w:hAnsi="Calibri Light" w:cs="Calibri Light"/>
                <w:sz w:val="20"/>
                <w:szCs w:val="20"/>
              </w:rPr>
            </w:pPr>
            <w:r w:rsidRPr="000669F5">
              <w:rPr>
                <w:rFonts w:ascii="Calibri Light" w:hAnsi="Calibri Light" w:cs="Calibri Light"/>
                <w:sz w:val="20"/>
                <w:szCs w:val="20"/>
              </w:rPr>
              <w:t>1,1</w:t>
            </w:r>
          </w:p>
        </w:tc>
        <w:tc>
          <w:tcPr>
            <w:tcW w:w="708" w:type="dxa"/>
          </w:tcPr>
          <w:p w14:paraId="5B3E78EA" w14:textId="77777777" w:rsidR="00233B6E" w:rsidRPr="000669F5" w:rsidRDefault="00233B6E" w:rsidP="00616EBC">
            <w:pPr>
              <w:jc w:val="center"/>
              <w:rPr>
                <w:rFonts w:ascii="Calibri Light" w:hAnsi="Calibri Light" w:cs="Calibri Light"/>
                <w:sz w:val="20"/>
                <w:szCs w:val="20"/>
              </w:rPr>
            </w:pPr>
            <w:r w:rsidRPr="000669F5">
              <w:rPr>
                <w:rFonts w:ascii="Calibri Light" w:hAnsi="Calibri Light" w:cs="Calibri Light"/>
                <w:sz w:val="20"/>
                <w:szCs w:val="20"/>
              </w:rPr>
              <w:t>N</w:t>
            </w:r>
          </w:p>
        </w:tc>
      </w:tr>
      <w:tr w:rsidR="00233B6E" w:rsidRPr="000669F5" w14:paraId="6DB6E774" w14:textId="77777777" w:rsidTr="00FA12AB">
        <w:trPr>
          <w:trHeight w:val="182"/>
        </w:trPr>
        <w:tc>
          <w:tcPr>
            <w:tcW w:w="1838" w:type="dxa"/>
          </w:tcPr>
          <w:p w14:paraId="665F6930" w14:textId="77777777" w:rsidR="00233B6E" w:rsidRPr="000669F5" w:rsidRDefault="00233B6E" w:rsidP="00616EBC">
            <w:pPr>
              <w:rPr>
                <w:rFonts w:ascii="Calibri Light" w:hAnsi="Calibri Light" w:cs="Calibri Light"/>
                <w:sz w:val="20"/>
                <w:szCs w:val="20"/>
              </w:rPr>
            </w:pPr>
            <w:r w:rsidRPr="000669F5">
              <w:rPr>
                <w:rFonts w:ascii="Calibri Light" w:hAnsi="Calibri Light" w:cs="Calibri Light"/>
                <w:sz w:val="20"/>
                <w:szCs w:val="20"/>
              </w:rPr>
              <w:t>oggetto</w:t>
            </w:r>
          </w:p>
        </w:tc>
        <w:tc>
          <w:tcPr>
            <w:tcW w:w="5528" w:type="dxa"/>
          </w:tcPr>
          <w:p w14:paraId="75533D03" w14:textId="77777777" w:rsidR="00233B6E" w:rsidRPr="000669F5" w:rsidRDefault="00233B6E" w:rsidP="00616EBC">
            <w:pPr>
              <w:rPr>
                <w:rFonts w:ascii="Calibri Light" w:hAnsi="Calibri Light" w:cs="Calibri Light"/>
                <w:sz w:val="20"/>
                <w:szCs w:val="20"/>
              </w:rPr>
            </w:pPr>
            <w:r w:rsidRPr="000669F5">
              <w:rPr>
                <w:rFonts w:ascii="Calibri Light" w:hAnsi="Calibri Light" w:cs="Calibri Light"/>
                <w:sz w:val="20"/>
                <w:szCs w:val="20"/>
              </w:rPr>
              <w:t>Oggetto dell’atto</w:t>
            </w:r>
          </w:p>
        </w:tc>
        <w:tc>
          <w:tcPr>
            <w:tcW w:w="1560" w:type="dxa"/>
          </w:tcPr>
          <w:p w14:paraId="15588F7B" w14:textId="77777777" w:rsidR="00233B6E" w:rsidRPr="000669F5" w:rsidRDefault="00233B6E" w:rsidP="00616EBC">
            <w:pPr>
              <w:jc w:val="center"/>
              <w:rPr>
                <w:rFonts w:ascii="Calibri Light" w:hAnsi="Calibri Light" w:cs="Calibri Light"/>
                <w:sz w:val="20"/>
                <w:szCs w:val="20"/>
              </w:rPr>
            </w:pPr>
            <w:r w:rsidRPr="000669F5">
              <w:rPr>
                <w:rFonts w:ascii="Calibri Light" w:hAnsi="Calibri Light" w:cs="Calibri Light"/>
                <w:sz w:val="20"/>
                <w:szCs w:val="20"/>
              </w:rPr>
              <w:t>1,1</w:t>
            </w:r>
          </w:p>
        </w:tc>
        <w:tc>
          <w:tcPr>
            <w:tcW w:w="708" w:type="dxa"/>
          </w:tcPr>
          <w:p w14:paraId="01853109" w14:textId="77777777" w:rsidR="00233B6E" w:rsidRPr="000669F5" w:rsidRDefault="00233B6E" w:rsidP="00616EBC">
            <w:pPr>
              <w:jc w:val="center"/>
              <w:rPr>
                <w:rFonts w:ascii="Calibri Light" w:hAnsi="Calibri Light" w:cs="Calibri Light"/>
                <w:sz w:val="20"/>
                <w:szCs w:val="20"/>
              </w:rPr>
            </w:pPr>
            <w:r w:rsidRPr="000669F5">
              <w:rPr>
                <w:rFonts w:ascii="Calibri Light" w:hAnsi="Calibri Light" w:cs="Calibri Light"/>
                <w:sz w:val="20"/>
                <w:szCs w:val="20"/>
              </w:rPr>
              <w:t>C</w:t>
            </w:r>
          </w:p>
        </w:tc>
      </w:tr>
      <w:tr w:rsidR="00233B6E" w:rsidRPr="000669F5" w14:paraId="76B1F1E0" w14:textId="77777777" w:rsidTr="00FA12AB">
        <w:trPr>
          <w:trHeight w:val="182"/>
        </w:trPr>
        <w:tc>
          <w:tcPr>
            <w:tcW w:w="1838" w:type="dxa"/>
          </w:tcPr>
          <w:p w14:paraId="1CDA4E65" w14:textId="77777777" w:rsidR="00233B6E" w:rsidRPr="000669F5" w:rsidRDefault="00233B6E" w:rsidP="00616EBC">
            <w:pPr>
              <w:rPr>
                <w:rFonts w:ascii="Calibri Light" w:hAnsi="Calibri Light" w:cs="Calibri Light"/>
                <w:sz w:val="20"/>
                <w:szCs w:val="20"/>
              </w:rPr>
            </w:pPr>
            <w:proofErr w:type="spellStart"/>
            <w:r w:rsidRPr="000669F5">
              <w:rPr>
                <w:rFonts w:ascii="Calibri Light" w:hAnsi="Calibri Light" w:cs="Calibri Light"/>
                <w:sz w:val="20"/>
                <w:szCs w:val="20"/>
              </w:rPr>
              <w:t>numeroAdozione</w:t>
            </w:r>
            <w:proofErr w:type="spellEnd"/>
          </w:p>
        </w:tc>
        <w:tc>
          <w:tcPr>
            <w:tcW w:w="5528" w:type="dxa"/>
          </w:tcPr>
          <w:p w14:paraId="7DFE4471" w14:textId="77777777" w:rsidR="00233B6E" w:rsidRPr="000669F5" w:rsidRDefault="00233B6E" w:rsidP="00616EBC">
            <w:pPr>
              <w:rPr>
                <w:rFonts w:ascii="Calibri Light" w:hAnsi="Calibri Light" w:cs="Calibri Light"/>
                <w:sz w:val="20"/>
                <w:szCs w:val="20"/>
              </w:rPr>
            </w:pPr>
            <w:r w:rsidRPr="000669F5">
              <w:rPr>
                <w:rFonts w:ascii="Calibri Light" w:hAnsi="Calibri Light" w:cs="Calibri Light"/>
                <w:sz w:val="20"/>
                <w:szCs w:val="20"/>
              </w:rPr>
              <w:t>Numero di adozione dell’atto</w:t>
            </w:r>
          </w:p>
        </w:tc>
        <w:tc>
          <w:tcPr>
            <w:tcW w:w="1560" w:type="dxa"/>
          </w:tcPr>
          <w:p w14:paraId="1E949565" w14:textId="77777777" w:rsidR="00233B6E" w:rsidRPr="000669F5" w:rsidRDefault="00233B6E" w:rsidP="00616EBC">
            <w:pPr>
              <w:jc w:val="center"/>
              <w:rPr>
                <w:rFonts w:ascii="Calibri Light" w:hAnsi="Calibri Light" w:cs="Calibri Light"/>
                <w:sz w:val="20"/>
                <w:szCs w:val="20"/>
              </w:rPr>
            </w:pPr>
            <w:r w:rsidRPr="000669F5">
              <w:rPr>
                <w:rFonts w:ascii="Calibri Light" w:hAnsi="Calibri Light" w:cs="Calibri Light"/>
                <w:sz w:val="20"/>
                <w:szCs w:val="20"/>
              </w:rPr>
              <w:t>1,1</w:t>
            </w:r>
          </w:p>
        </w:tc>
        <w:tc>
          <w:tcPr>
            <w:tcW w:w="708" w:type="dxa"/>
          </w:tcPr>
          <w:p w14:paraId="4533FE5C" w14:textId="77777777" w:rsidR="00233B6E" w:rsidRPr="000669F5" w:rsidRDefault="00233B6E" w:rsidP="00616EBC">
            <w:pPr>
              <w:jc w:val="center"/>
              <w:rPr>
                <w:rFonts w:ascii="Calibri Light" w:hAnsi="Calibri Light" w:cs="Calibri Light"/>
                <w:sz w:val="20"/>
                <w:szCs w:val="20"/>
              </w:rPr>
            </w:pPr>
            <w:r w:rsidRPr="000669F5">
              <w:rPr>
                <w:rFonts w:ascii="Calibri Light" w:hAnsi="Calibri Light" w:cs="Calibri Light"/>
                <w:sz w:val="20"/>
                <w:szCs w:val="20"/>
              </w:rPr>
              <w:t>N</w:t>
            </w:r>
          </w:p>
        </w:tc>
      </w:tr>
      <w:tr w:rsidR="00233B6E" w:rsidRPr="000669F5" w14:paraId="7F247A79" w14:textId="77777777" w:rsidTr="00FA12AB">
        <w:trPr>
          <w:trHeight w:val="182"/>
        </w:trPr>
        <w:tc>
          <w:tcPr>
            <w:tcW w:w="1838" w:type="dxa"/>
          </w:tcPr>
          <w:p w14:paraId="23991224" w14:textId="77777777" w:rsidR="00233B6E" w:rsidRPr="000669F5" w:rsidRDefault="00233B6E" w:rsidP="00616EBC">
            <w:pPr>
              <w:rPr>
                <w:rFonts w:ascii="Calibri Light" w:hAnsi="Calibri Light" w:cs="Calibri Light"/>
                <w:sz w:val="20"/>
                <w:szCs w:val="20"/>
              </w:rPr>
            </w:pPr>
            <w:proofErr w:type="spellStart"/>
            <w:r w:rsidRPr="000669F5">
              <w:rPr>
                <w:rFonts w:ascii="Calibri Light" w:hAnsi="Calibri Light" w:cs="Calibri Light"/>
                <w:sz w:val="20"/>
                <w:szCs w:val="20"/>
              </w:rPr>
              <w:t>dataAdozione</w:t>
            </w:r>
            <w:proofErr w:type="spellEnd"/>
          </w:p>
        </w:tc>
        <w:tc>
          <w:tcPr>
            <w:tcW w:w="5528" w:type="dxa"/>
          </w:tcPr>
          <w:p w14:paraId="4259BAFB" w14:textId="77777777" w:rsidR="00233B6E" w:rsidRPr="000669F5" w:rsidRDefault="00233B6E" w:rsidP="00616EBC">
            <w:pPr>
              <w:rPr>
                <w:rFonts w:ascii="Calibri Light" w:hAnsi="Calibri Light" w:cs="Calibri Light"/>
                <w:sz w:val="20"/>
                <w:szCs w:val="20"/>
              </w:rPr>
            </w:pPr>
            <w:r w:rsidRPr="000669F5">
              <w:rPr>
                <w:rFonts w:ascii="Calibri Light" w:hAnsi="Calibri Light" w:cs="Calibri Light"/>
                <w:sz w:val="20"/>
                <w:szCs w:val="20"/>
              </w:rPr>
              <w:t>Data di adozione dell’atto</w:t>
            </w:r>
          </w:p>
        </w:tc>
        <w:tc>
          <w:tcPr>
            <w:tcW w:w="1560" w:type="dxa"/>
          </w:tcPr>
          <w:p w14:paraId="0767091A" w14:textId="77777777" w:rsidR="00233B6E" w:rsidRPr="000669F5" w:rsidRDefault="00233B6E" w:rsidP="00616EBC">
            <w:pPr>
              <w:jc w:val="center"/>
              <w:rPr>
                <w:rFonts w:ascii="Calibri Light" w:hAnsi="Calibri Light" w:cs="Calibri Light"/>
                <w:sz w:val="20"/>
                <w:szCs w:val="20"/>
              </w:rPr>
            </w:pPr>
            <w:r w:rsidRPr="000669F5">
              <w:rPr>
                <w:rFonts w:ascii="Calibri Light" w:hAnsi="Calibri Light" w:cs="Calibri Light"/>
                <w:sz w:val="20"/>
                <w:szCs w:val="20"/>
              </w:rPr>
              <w:t>1,1</w:t>
            </w:r>
          </w:p>
        </w:tc>
        <w:tc>
          <w:tcPr>
            <w:tcW w:w="708" w:type="dxa"/>
          </w:tcPr>
          <w:p w14:paraId="16D4DCBA" w14:textId="77777777" w:rsidR="00233B6E" w:rsidRPr="000669F5" w:rsidRDefault="00233B6E" w:rsidP="00616EBC">
            <w:pPr>
              <w:jc w:val="center"/>
              <w:rPr>
                <w:rFonts w:ascii="Calibri Light" w:hAnsi="Calibri Light" w:cs="Calibri Light"/>
                <w:sz w:val="20"/>
                <w:szCs w:val="20"/>
              </w:rPr>
            </w:pPr>
            <w:r w:rsidRPr="000669F5">
              <w:rPr>
                <w:rFonts w:ascii="Calibri Light" w:hAnsi="Calibri Light" w:cs="Calibri Light"/>
                <w:sz w:val="20"/>
                <w:szCs w:val="20"/>
              </w:rPr>
              <w:t>D</w:t>
            </w:r>
          </w:p>
        </w:tc>
      </w:tr>
      <w:tr w:rsidR="00233B6E" w:rsidRPr="000669F5" w14:paraId="0888C207" w14:textId="77777777" w:rsidTr="00FA12AB">
        <w:trPr>
          <w:trHeight w:val="182"/>
        </w:trPr>
        <w:tc>
          <w:tcPr>
            <w:tcW w:w="1838" w:type="dxa"/>
          </w:tcPr>
          <w:p w14:paraId="357B68EC" w14:textId="77777777" w:rsidR="00233B6E" w:rsidRPr="000669F5" w:rsidRDefault="00233B6E" w:rsidP="00616EBC">
            <w:pPr>
              <w:rPr>
                <w:rFonts w:ascii="Calibri Light" w:hAnsi="Calibri Light" w:cs="Calibri Light"/>
                <w:sz w:val="20"/>
                <w:szCs w:val="20"/>
              </w:rPr>
            </w:pPr>
            <w:proofErr w:type="spellStart"/>
            <w:r w:rsidRPr="000669F5">
              <w:rPr>
                <w:rFonts w:ascii="Calibri Light" w:hAnsi="Calibri Light" w:cs="Calibri Light"/>
                <w:sz w:val="20"/>
                <w:szCs w:val="20"/>
              </w:rPr>
              <w:t>dataEsec</w:t>
            </w:r>
            <w:proofErr w:type="spellEnd"/>
          </w:p>
        </w:tc>
        <w:tc>
          <w:tcPr>
            <w:tcW w:w="5528" w:type="dxa"/>
          </w:tcPr>
          <w:p w14:paraId="5A74EE0A" w14:textId="77777777" w:rsidR="00233B6E" w:rsidRPr="000669F5" w:rsidRDefault="00233B6E" w:rsidP="00616EBC">
            <w:pPr>
              <w:rPr>
                <w:rFonts w:ascii="Calibri Light" w:hAnsi="Calibri Light" w:cs="Calibri Light"/>
                <w:sz w:val="20"/>
                <w:szCs w:val="20"/>
              </w:rPr>
            </w:pPr>
            <w:r w:rsidRPr="000669F5">
              <w:rPr>
                <w:rFonts w:ascii="Calibri Light" w:hAnsi="Calibri Light" w:cs="Calibri Light"/>
                <w:sz w:val="20"/>
                <w:szCs w:val="20"/>
              </w:rPr>
              <w:t>Data di esecutività dell’atto</w:t>
            </w:r>
          </w:p>
        </w:tc>
        <w:tc>
          <w:tcPr>
            <w:tcW w:w="1560" w:type="dxa"/>
          </w:tcPr>
          <w:p w14:paraId="52DCDA56" w14:textId="77777777" w:rsidR="00233B6E" w:rsidRPr="000669F5" w:rsidRDefault="00233B6E" w:rsidP="00616EBC">
            <w:pPr>
              <w:jc w:val="center"/>
              <w:rPr>
                <w:rFonts w:ascii="Calibri Light" w:hAnsi="Calibri Light" w:cs="Calibri Light"/>
                <w:sz w:val="20"/>
                <w:szCs w:val="20"/>
              </w:rPr>
            </w:pPr>
            <w:r w:rsidRPr="000669F5">
              <w:rPr>
                <w:rFonts w:ascii="Calibri Light" w:hAnsi="Calibri Light" w:cs="Calibri Light"/>
                <w:sz w:val="20"/>
                <w:szCs w:val="20"/>
              </w:rPr>
              <w:t>0,1</w:t>
            </w:r>
          </w:p>
        </w:tc>
        <w:tc>
          <w:tcPr>
            <w:tcW w:w="708" w:type="dxa"/>
          </w:tcPr>
          <w:p w14:paraId="7DB0F3E0" w14:textId="77777777" w:rsidR="00233B6E" w:rsidRPr="000669F5" w:rsidRDefault="00233B6E" w:rsidP="00616EBC">
            <w:pPr>
              <w:jc w:val="center"/>
              <w:rPr>
                <w:rFonts w:ascii="Calibri Light" w:hAnsi="Calibri Light" w:cs="Calibri Light"/>
                <w:sz w:val="20"/>
                <w:szCs w:val="20"/>
              </w:rPr>
            </w:pPr>
            <w:r w:rsidRPr="000669F5">
              <w:rPr>
                <w:rFonts w:ascii="Calibri Light" w:hAnsi="Calibri Light" w:cs="Calibri Light"/>
                <w:sz w:val="20"/>
                <w:szCs w:val="20"/>
              </w:rPr>
              <w:t>D</w:t>
            </w:r>
          </w:p>
        </w:tc>
      </w:tr>
      <w:tr w:rsidR="00233B6E" w:rsidRPr="000669F5" w14:paraId="7A6DF621" w14:textId="77777777" w:rsidTr="00FA12AB">
        <w:trPr>
          <w:trHeight w:val="182"/>
        </w:trPr>
        <w:tc>
          <w:tcPr>
            <w:tcW w:w="1838" w:type="dxa"/>
          </w:tcPr>
          <w:p w14:paraId="01883E85" w14:textId="77777777" w:rsidR="00233B6E" w:rsidRPr="000669F5" w:rsidRDefault="00233B6E" w:rsidP="00616EBC">
            <w:pPr>
              <w:rPr>
                <w:rFonts w:ascii="Calibri Light" w:hAnsi="Calibri Light" w:cs="Calibri Light"/>
                <w:sz w:val="20"/>
                <w:szCs w:val="20"/>
              </w:rPr>
            </w:pPr>
            <w:proofErr w:type="spellStart"/>
            <w:r w:rsidRPr="000669F5">
              <w:rPr>
                <w:rFonts w:ascii="Calibri Light" w:hAnsi="Calibri Light" w:cs="Calibri Light"/>
                <w:sz w:val="20"/>
                <w:szCs w:val="20"/>
              </w:rPr>
              <w:t>dataInizioPubbl</w:t>
            </w:r>
            <w:proofErr w:type="spellEnd"/>
          </w:p>
        </w:tc>
        <w:tc>
          <w:tcPr>
            <w:tcW w:w="5528" w:type="dxa"/>
          </w:tcPr>
          <w:p w14:paraId="62D31BBA" w14:textId="77777777" w:rsidR="00233B6E" w:rsidRPr="000669F5" w:rsidRDefault="00233B6E" w:rsidP="00616EBC">
            <w:pPr>
              <w:rPr>
                <w:rFonts w:ascii="Calibri Light" w:hAnsi="Calibri Light" w:cs="Calibri Light"/>
                <w:sz w:val="20"/>
                <w:szCs w:val="20"/>
              </w:rPr>
            </w:pPr>
            <w:r w:rsidRPr="000669F5">
              <w:rPr>
                <w:rFonts w:ascii="Calibri Light" w:hAnsi="Calibri Light" w:cs="Calibri Light"/>
                <w:sz w:val="20"/>
                <w:szCs w:val="20"/>
              </w:rPr>
              <w:t>Data di eventuale inizio pubblicazione dell’atto</w:t>
            </w:r>
          </w:p>
        </w:tc>
        <w:tc>
          <w:tcPr>
            <w:tcW w:w="1560" w:type="dxa"/>
          </w:tcPr>
          <w:p w14:paraId="57DB9D3D" w14:textId="77777777" w:rsidR="00233B6E" w:rsidRPr="000669F5" w:rsidRDefault="00233B6E" w:rsidP="00616EBC">
            <w:pPr>
              <w:jc w:val="center"/>
              <w:rPr>
                <w:rFonts w:ascii="Calibri Light" w:hAnsi="Calibri Light" w:cs="Calibri Light"/>
                <w:sz w:val="20"/>
                <w:szCs w:val="20"/>
              </w:rPr>
            </w:pPr>
            <w:r w:rsidRPr="000669F5">
              <w:rPr>
                <w:rFonts w:ascii="Calibri Light" w:hAnsi="Calibri Light" w:cs="Calibri Light"/>
                <w:sz w:val="20"/>
                <w:szCs w:val="20"/>
              </w:rPr>
              <w:t>0,1</w:t>
            </w:r>
          </w:p>
        </w:tc>
        <w:tc>
          <w:tcPr>
            <w:tcW w:w="708" w:type="dxa"/>
          </w:tcPr>
          <w:p w14:paraId="1F2C1D55" w14:textId="77777777" w:rsidR="00233B6E" w:rsidRPr="000669F5" w:rsidRDefault="00233B6E" w:rsidP="00616EBC">
            <w:pPr>
              <w:jc w:val="center"/>
              <w:rPr>
                <w:rFonts w:ascii="Calibri Light" w:hAnsi="Calibri Light" w:cs="Calibri Light"/>
                <w:sz w:val="20"/>
                <w:szCs w:val="20"/>
              </w:rPr>
            </w:pPr>
            <w:r w:rsidRPr="000669F5">
              <w:rPr>
                <w:rFonts w:ascii="Calibri Light" w:hAnsi="Calibri Light" w:cs="Calibri Light"/>
                <w:sz w:val="20"/>
                <w:szCs w:val="20"/>
              </w:rPr>
              <w:t>D</w:t>
            </w:r>
          </w:p>
        </w:tc>
      </w:tr>
      <w:tr w:rsidR="00233B6E" w:rsidRPr="000669F5" w14:paraId="69497537" w14:textId="77777777" w:rsidTr="00FA12AB">
        <w:trPr>
          <w:trHeight w:val="182"/>
        </w:trPr>
        <w:tc>
          <w:tcPr>
            <w:tcW w:w="1838" w:type="dxa"/>
          </w:tcPr>
          <w:p w14:paraId="67884F4A" w14:textId="77777777" w:rsidR="00233B6E" w:rsidRPr="000669F5" w:rsidRDefault="00233B6E" w:rsidP="00616EBC">
            <w:pPr>
              <w:rPr>
                <w:rFonts w:ascii="Calibri Light" w:hAnsi="Calibri Light" w:cs="Calibri Light"/>
                <w:sz w:val="20"/>
                <w:szCs w:val="20"/>
              </w:rPr>
            </w:pPr>
            <w:proofErr w:type="spellStart"/>
            <w:r w:rsidRPr="000669F5">
              <w:rPr>
                <w:rFonts w:ascii="Calibri Light" w:hAnsi="Calibri Light" w:cs="Calibri Light"/>
                <w:sz w:val="20"/>
                <w:szCs w:val="20"/>
              </w:rPr>
              <w:t>dataFinePubbl</w:t>
            </w:r>
            <w:proofErr w:type="spellEnd"/>
          </w:p>
        </w:tc>
        <w:tc>
          <w:tcPr>
            <w:tcW w:w="5528" w:type="dxa"/>
          </w:tcPr>
          <w:p w14:paraId="7356BB19" w14:textId="77777777" w:rsidR="00233B6E" w:rsidRPr="000669F5" w:rsidRDefault="00233B6E" w:rsidP="00616EBC">
            <w:pPr>
              <w:rPr>
                <w:rFonts w:ascii="Calibri Light" w:hAnsi="Calibri Light" w:cs="Calibri Light"/>
                <w:sz w:val="20"/>
                <w:szCs w:val="20"/>
              </w:rPr>
            </w:pPr>
            <w:r w:rsidRPr="000669F5">
              <w:rPr>
                <w:rFonts w:ascii="Calibri Light" w:hAnsi="Calibri Light" w:cs="Calibri Light"/>
                <w:sz w:val="20"/>
                <w:szCs w:val="20"/>
              </w:rPr>
              <w:t>Data di fine pubblicazione dell’atto</w:t>
            </w:r>
          </w:p>
        </w:tc>
        <w:tc>
          <w:tcPr>
            <w:tcW w:w="1560" w:type="dxa"/>
          </w:tcPr>
          <w:p w14:paraId="61549987" w14:textId="77777777" w:rsidR="00233B6E" w:rsidRPr="000669F5" w:rsidRDefault="00233B6E" w:rsidP="00616EBC">
            <w:pPr>
              <w:jc w:val="center"/>
              <w:rPr>
                <w:rFonts w:ascii="Calibri Light" w:hAnsi="Calibri Light" w:cs="Calibri Light"/>
                <w:sz w:val="20"/>
                <w:szCs w:val="20"/>
              </w:rPr>
            </w:pPr>
            <w:r w:rsidRPr="000669F5">
              <w:rPr>
                <w:rFonts w:ascii="Calibri Light" w:hAnsi="Calibri Light" w:cs="Calibri Light"/>
                <w:sz w:val="20"/>
                <w:szCs w:val="20"/>
              </w:rPr>
              <w:t>0,1</w:t>
            </w:r>
          </w:p>
        </w:tc>
        <w:tc>
          <w:tcPr>
            <w:tcW w:w="708" w:type="dxa"/>
          </w:tcPr>
          <w:p w14:paraId="0592BC2B" w14:textId="77777777" w:rsidR="00233B6E" w:rsidRPr="000669F5" w:rsidRDefault="00233B6E" w:rsidP="00616EBC">
            <w:pPr>
              <w:jc w:val="center"/>
              <w:rPr>
                <w:rFonts w:ascii="Calibri Light" w:hAnsi="Calibri Light" w:cs="Calibri Light"/>
                <w:sz w:val="20"/>
                <w:szCs w:val="20"/>
              </w:rPr>
            </w:pPr>
            <w:r w:rsidRPr="000669F5">
              <w:rPr>
                <w:rFonts w:ascii="Calibri Light" w:hAnsi="Calibri Light" w:cs="Calibri Light"/>
                <w:sz w:val="20"/>
                <w:szCs w:val="20"/>
              </w:rPr>
              <w:t>D</w:t>
            </w:r>
          </w:p>
        </w:tc>
      </w:tr>
      <w:tr w:rsidR="00233B6E" w:rsidRPr="000669F5" w14:paraId="0B5E6502" w14:textId="77777777" w:rsidTr="00FA12AB">
        <w:trPr>
          <w:trHeight w:val="182"/>
        </w:trPr>
        <w:tc>
          <w:tcPr>
            <w:tcW w:w="1838" w:type="dxa"/>
          </w:tcPr>
          <w:p w14:paraId="4222B6A4" w14:textId="77777777" w:rsidR="00233B6E" w:rsidRPr="000669F5" w:rsidRDefault="00233B6E" w:rsidP="00616EBC">
            <w:pPr>
              <w:rPr>
                <w:rFonts w:ascii="Calibri Light" w:hAnsi="Calibri Light" w:cs="Calibri Light"/>
                <w:sz w:val="20"/>
                <w:szCs w:val="20"/>
              </w:rPr>
            </w:pPr>
            <w:proofErr w:type="spellStart"/>
            <w:r w:rsidRPr="000669F5">
              <w:rPr>
                <w:rFonts w:ascii="Calibri Light" w:hAnsi="Calibri Light" w:cs="Calibri Light"/>
                <w:sz w:val="20"/>
                <w:szCs w:val="20"/>
              </w:rPr>
              <w:t>dataArchiviazione</w:t>
            </w:r>
            <w:proofErr w:type="spellEnd"/>
          </w:p>
        </w:tc>
        <w:tc>
          <w:tcPr>
            <w:tcW w:w="5528" w:type="dxa"/>
          </w:tcPr>
          <w:p w14:paraId="48C58E7D" w14:textId="77777777" w:rsidR="00233B6E" w:rsidRPr="000669F5" w:rsidRDefault="00233B6E" w:rsidP="00616EBC">
            <w:pPr>
              <w:rPr>
                <w:rFonts w:ascii="Calibri Light" w:hAnsi="Calibri Light" w:cs="Calibri Light"/>
                <w:sz w:val="20"/>
                <w:szCs w:val="20"/>
              </w:rPr>
            </w:pPr>
            <w:r w:rsidRPr="000669F5">
              <w:rPr>
                <w:rFonts w:ascii="Calibri Light" w:hAnsi="Calibri Light" w:cs="Calibri Light"/>
                <w:sz w:val="20"/>
                <w:szCs w:val="20"/>
              </w:rPr>
              <w:t>Data di archiviazione dell’atto</w:t>
            </w:r>
          </w:p>
        </w:tc>
        <w:tc>
          <w:tcPr>
            <w:tcW w:w="1560" w:type="dxa"/>
          </w:tcPr>
          <w:p w14:paraId="5DF8343D" w14:textId="77777777" w:rsidR="00233B6E" w:rsidRPr="000669F5" w:rsidRDefault="00233B6E" w:rsidP="00616EBC">
            <w:pPr>
              <w:jc w:val="center"/>
              <w:rPr>
                <w:rFonts w:ascii="Calibri Light" w:hAnsi="Calibri Light" w:cs="Calibri Light"/>
                <w:sz w:val="20"/>
                <w:szCs w:val="20"/>
              </w:rPr>
            </w:pPr>
            <w:r w:rsidRPr="000669F5">
              <w:rPr>
                <w:rFonts w:ascii="Calibri Light" w:hAnsi="Calibri Light" w:cs="Calibri Light"/>
                <w:sz w:val="20"/>
                <w:szCs w:val="20"/>
              </w:rPr>
              <w:t>1,1</w:t>
            </w:r>
          </w:p>
        </w:tc>
        <w:tc>
          <w:tcPr>
            <w:tcW w:w="708" w:type="dxa"/>
          </w:tcPr>
          <w:p w14:paraId="15F8F868" w14:textId="77777777" w:rsidR="00233B6E" w:rsidRPr="000669F5" w:rsidRDefault="00233B6E" w:rsidP="00616EBC">
            <w:pPr>
              <w:jc w:val="center"/>
              <w:rPr>
                <w:rFonts w:ascii="Calibri Light" w:hAnsi="Calibri Light" w:cs="Calibri Light"/>
                <w:sz w:val="20"/>
                <w:szCs w:val="20"/>
              </w:rPr>
            </w:pPr>
            <w:r w:rsidRPr="000669F5">
              <w:rPr>
                <w:rFonts w:ascii="Calibri Light" w:hAnsi="Calibri Light" w:cs="Calibri Light"/>
                <w:sz w:val="20"/>
                <w:szCs w:val="20"/>
              </w:rPr>
              <w:t>D</w:t>
            </w:r>
          </w:p>
        </w:tc>
      </w:tr>
      <w:tr w:rsidR="00233B6E" w:rsidRPr="000669F5" w14:paraId="33FD886E" w14:textId="77777777" w:rsidTr="00FA12AB">
        <w:trPr>
          <w:trHeight w:val="182"/>
        </w:trPr>
        <w:tc>
          <w:tcPr>
            <w:tcW w:w="1838" w:type="dxa"/>
          </w:tcPr>
          <w:p w14:paraId="3F55AC2F" w14:textId="77777777" w:rsidR="00233B6E" w:rsidRPr="000669F5" w:rsidRDefault="00233B6E" w:rsidP="00616EBC">
            <w:pPr>
              <w:rPr>
                <w:rFonts w:ascii="Calibri Light" w:hAnsi="Calibri Light" w:cs="Calibri Light"/>
                <w:sz w:val="20"/>
                <w:szCs w:val="20"/>
              </w:rPr>
            </w:pPr>
            <w:proofErr w:type="spellStart"/>
            <w:r w:rsidRPr="000669F5">
              <w:rPr>
                <w:rFonts w:ascii="Calibri Light" w:hAnsi="Calibri Light" w:cs="Calibri Light"/>
                <w:sz w:val="20"/>
                <w:szCs w:val="20"/>
              </w:rPr>
              <w:t>numeroProtocollo</w:t>
            </w:r>
            <w:proofErr w:type="spellEnd"/>
          </w:p>
        </w:tc>
        <w:tc>
          <w:tcPr>
            <w:tcW w:w="5528" w:type="dxa"/>
          </w:tcPr>
          <w:p w14:paraId="54BB523A" w14:textId="77777777" w:rsidR="00233B6E" w:rsidRPr="000669F5" w:rsidRDefault="00233B6E" w:rsidP="00616EBC">
            <w:pPr>
              <w:rPr>
                <w:rFonts w:ascii="Calibri Light" w:hAnsi="Calibri Light" w:cs="Calibri Light"/>
                <w:sz w:val="20"/>
                <w:szCs w:val="20"/>
              </w:rPr>
            </w:pPr>
            <w:r w:rsidRPr="000669F5">
              <w:rPr>
                <w:rFonts w:ascii="Calibri Light" w:hAnsi="Calibri Light" w:cs="Calibri Light"/>
                <w:sz w:val="20"/>
                <w:szCs w:val="20"/>
              </w:rPr>
              <w:t>Numero di protocollo dell’atto</w:t>
            </w:r>
          </w:p>
        </w:tc>
        <w:tc>
          <w:tcPr>
            <w:tcW w:w="1560" w:type="dxa"/>
          </w:tcPr>
          <w:p w14:paraId="314E5C07" w14:textId="77777777" w:rsidR="00233B6E" w:rsidRPr="000669F5" w:rsidRDefault="00233B6E" w:rsidP="00616EBC">
            <w:pPr>
              <w:jc w:val="center"/>
              <w:rPr>
                <w:rFonts w:ascii="Calibri Light" w:hAnsi="Calibri Light" w:cs="Calibri Light"/>
                <w:sz w:val="20"/>
                <w:szCs w:val="20"/>
              </w:rPr>
            </w:pPr>
            <w:r w:rsidRPr="000669F5">
              <w:rPr>
                <w:rFonts w:ascii="Calibri Light" w:hAnsi="Calibri Light" w:cs="Calibri Light"/>
                <w:sz w:val="20"/>
                <w:szCs w:val="20"/>
              </w:rPr>
              <w:t>0,1</w:t>
            </w:r>
          </w:p>
        </w:tc>
        <w:tc>
          <w:tcPr>
            <w:tcW w:w="708" w:type="dxa"/>
          </w:tcPr>
          <w:p w14:paraId="262D5408" w14:textId="77777777" w:rsidR="00233B6E" w:rsidRPr="000669F5" w:rsidRDefault="00233B6E" w:rsidP="00616EBC">
            <w:pPr>
              <w:jc w:val="center"/>
              <w:rPr>
                <w:rFonts w:ascii="Calibri Light" w:hAnsi="Calibri Light" w:cs="Calibri Light"/>
                <w:sz w:val="20"/>
                <w:szCs w:val="20"/>
              </w:rPr>
            </w:pPr>
            <w:r w:rsidRPr="000669F5">
              <w:rPr>
                <w:rFonts w:ascii="Calibri Light" w:hAnsi="Calibri Light" w:cs="Calibri Light"/>
                <w:sz w:val="20"/>
                <w:szCs w:val="20"/>
              </w:rPr>
              <w:t>C</w:t>
            </w:r>
          </w:p>
        </w:tc>
      </w:tr>
      <w:tr w:rsidR="00233B6E" w:rsidRPr="000669F5" w14:paraId="31E23737" w14:textId="77777777" w:rsidTr="00FA12AB">
        <w:trPr>
          <w:trHeight w:val="182"/>
        </w:trPr>
        <w:tc>
          <w:tcPr>
            <w:tcW w:w="1838" w:type="dxa"/>
          </w:tcPr>
          <w:p w14:paraId="2067AF6A" w14:textId="77777777" w:rsidR="00233B6E" w:rsidRPr="000669F5" w:rsidRDefault="00233B6E" w:rsidP="00616EBC">
            <w:pPr>
              <w:rPr>
                <w:rFonts w:ascii="Calibri Light" w:hAnsi="Calibri Light" w:cs="Calibri Light"/>
                <w:sz w:val="20"/>
                <w:szCs w:val="20"/>
              </w:rPr>
            </w:pPr>
            <w:proofErr w:type="spellStart"/>
            <w:r w:rsidRPr="000669F5">
              <w:rPr>
                <w:rFonts w:ascii="Calibri Light" w:hAnsi="Calibri Light" w:cs="Calibri Light"/>
                <w:sz w:val="20"/>
                <w:szCs w:val="20"/>
              </w:rPr>
              <w:t>dataProtocollazione</w:t>
            </w:r>
            <w:proofErr w:type="spellEnd"/>
          </w:p>
        </w:tc>
        <w:tc>
          <w:tcPr>
            <w:tcW w:w="5528" w:type="dxa"/>
          </w:tcPr>
          <w:p w14:paraId="44C14BFA" w14:textId="77777777" w:rsidR="00233B6E" w:rsidRPr="000669F5" w:rsidRDefault="00233B6E" w:rsidP="00616EBC">
            <w:pPr>
              <w:rPr>
                <w:rFonts w:ascii="Calibri Light" w:hAnsi="Calibri Light" w:cs="Calibri Light"/>
                <w:sz w:val="20"/>
                <w:szCs w:val="20"/>
              </w:rPr>
            </w:pPr>
            <w:r w:rsidRPr="000669F5">
              <w:rPr>
                <w:rFonts w:ascii="Calibri Light" w:hAnsi="Calibri Light" w:cs="Calibri Light"/>
                <w:sz w:val="20"/>
                <w:szCs w:val="20"/>
              </w:rPr>
              <w:t>Data di protocollazione dell’atto</w:t>
            </w:r>
          </w:p>
        </w:tc>
        <w:tc>
          <w:tcPr>
            <w:tcW w:w="1560" w:type="dxa"/>
          </w:tcPr>
          <w:p w14:paraId="468C80D3" w14:textId="77777777" w:rsidR="00233B6E" w:rsidRPr="000669F5" w:rsidRDefault="00233B6E" w:rsidP="00616EBC">
            <w:pPr>
              <w:jc w:val="center"/>
              <w:rPr>
                <w:rFonts w:ascii="Calibri Light" w:hAnsi="Calibri Light" w:cs="Calibri Light"/>
                <w:sz w:val="20"/>
                <w:szCs w:val="20"/>
              </w:rPr>
            </w:pPr>
            <w:r w:rsidRPr="000669F5">
              <w:rPr>
                <w:rFonts w:ascii="Calibri Light" w:hAnsi="Calibri Light" w:cs="Calibri Light"/>
                <w:sz w:val="20"/>
                <w:szCs w:val="20"/>
              </w:rPr>
              <w:t>0,1</w:t>
            </w:r>
          </w:p>
        </w:tc>
        <w:tc>
          <w:tcPr>
            <w:tcW w:w="708" w:type="dxa"/>
          </w:tcPr>
          <w:p w14:paraId="1736F1AD" w14:textId="77777777" w:rsidR="00233B6E" w:rsidRPr="000669F5" w:rsidRDefault="00233B6E" w:rsidP="00616EBC">
            <w:pPr>
              <w:jc w:val="center"/>
              <w:rPr>
                <w:rFonts w:ascii="Calibri Light" w:hAnsi="Calibri Light" w:cs="Calibri Light"/>
                <w:sz w:val="20"/>
                <w:szCs w:val="20"/>
              </w:rPr>
            </w:pPr>
            <w:r w:rsidRPr="000669F5">
              <w:rPr>
                <w:rFonts w:ascii="Calibri Light" w:hAnsi="Calibri Light" w:cs="Calibri Light"/>
                <w:sz w:val="20"/>
                <w:szCs w:val="20"/>
              </w:rPr>
              <w:t>D</w:t>
            </w:r>
          </w:p>
        </w:tc>
      </w:tr>
      <w:tr w:rsidR="00233B6E" w:rsidRPr="000669F5" w14:paraId="5B2D5E91" w14:textId="77777777" w:rsidTr="00FA12AB">
        <w:trPr>
          <w:trHeight w:val="182"/>
        </w:trPr>
        <w:tc>
          <w:tcPr>
            <w:tcW w:w="1838" w:type="dxa"/>
          </w:tcPr>
          <w:p w14:paraId="4E6D09C1" w14:textId="77777777" w:rsidR="00233B6E" w:rsidRPr="000669F5" w:rsidRDefault="00233B6E" w:rsidP="00616EBC">
            <w:pPr>
              <w:rPr>
                <w:rFonts w:ascii="Calibri Light" w:hAnsi="Calibri Light" w:cs="Calibri Light"/>
                <w:sz w:val="20"/>
                <w:szCs w:val="20"/>
              </w:rPr>
            </w:pPr>
            <w:proofErr w:type="spellStart"/>
            <w:r w:rsidRPr="000669F5">
              <w:rPr>
                <w:rFonts w:ascii="Calibri Light" w:hAnsi="Calibri Light" w:cs="Calibri Light"/>
                <w:sz w:val="20"/>
                <w:szCs w:val="20"/>
              </w:rPr>
              <w:t>tipoPratDescr</w:t>
            </w:r>
            <w:proofErr w:type="spellEnd"/>
          </w:p>
        </w:tc>
        <w:tc>
          <w:tcPr>
            <w:tcW w:w="5528" w:type="dxa"/>
          </w:tcPr>
          <w:p w14:paraId="481C039C" w14:textId="77777777" w:rsidR="00233B6E" w:rsidRPr="000669F5" w:rsidRDefault="00233B6E" w:rsidP="00616EBC">
            <w:pPr>
              <w:rPr>
                <w:rFonts w:ascii="Calibri Light" w:hAnsi="Calibri Light" w:cs="Calibri Light"/>
                <w:sz w:val="20"/>
                <w:szCs w:val="20"/>
              </w:rPr>
            </w:pPr>
            <w:r w:rsidRPr="000669F5">
              <w:rPr>
                <w:rFonts w:ascii="Calibri Light" w:hAnsi="Calibri Light" w:cs="Calibri Light"/>
                <w:sz w:val="20"/>
                <w:szCs w:val="20"/>
              </w:rPr>
              <w:t>Descrizione del tipo atto</w:t>
            </w:r>
          </w:p>
        </w:tc>
        <w:tc>
          <w:tcPr>
            <w:tcW w:w="1560" w:type="dxa"/>
          </w:tcPr>
          <w:p w14:paraId="75C350FC" w14:textId="77777777" w:rsidR="00233B6E" w:rsidRPr="000669F5" w:rsidRDefault="00233B6E" w:rsidP="00616EBC">
            <w:pPr>
              <w:jc w:val="center"/>
              <w:rPr>
                <w:rFonts w:ascii="Calibri Light" w:hAnsi="Calibri Light" w:cs="Calibri Light"/>
                <w:sz w:val="20"/>
                <w:szCs w:val="20"/>
              </w:rPr>
            </w:pPr>
            <w:r w:rsidRPr="000669F5">
              <w:rPr>
                <w:rFonts w:ascii="Calibri Light" w:hAnsi="Calibri Light" w:cs="Calibri Light"/>
                <w:sz w:val="20"/>
                <w:szCs w:val="20"/>
              </w:rPr>
              <w:t>0,1</w:t>
            </w:r>
          </w:p>
        </w:tc>
        <w:tc>
          <w:tcPr>
            <w:tcW w:w="708" w:type="dxa"/>
          </w:tcPr>
          <w:p w14:paraId="6106C12A" w14:textId="77777777" w:rsidR="00233B6E" w:rsidRPr="000669F5" w:rsidRDefault="00233B6E" w:rsidP="00616EBC">
            <w:pPr>
              <w:jc w:val="center"/>
              <w:rPr>
                <w:rFonts w:ascii="Calibri Light" w:hAnsi="Calibri Light" w:cs="Calibri Light"/>
                <w:sz w:val="20"/>
                <w:szCs w:val="20"/>
              </w:rPr>
            </w:pPr>
            <w:r w:rsidRPr="000669F5">
              <w:rPr>
                <w:rFonts w:ascii="Calibri Light" w:hAnsi="Calibri Light" w:cs="Calibri Light"/>
                <w:sz w:val="20"/>
                <w:szCs w:val="20"/>
              </w:rPr>
              <w:t>C</w:t>
            </w:r>
          </w:p>
        </w:tc>
      </w:tr>
      <w:tr w:rsidR="00233B6E" w:rsidRPr="000669F5" w14:paraId="2EDC3C7D" w14:textId="77777777" w:rsidTr="00FA12AB">
        <w:trPr>
          <w:trHeight w:val="182"/>
        </w:trPr>
        <w:tc>
          <w:tcPr>
            <w:tcW w:w="1838" w:type="dxa"/>
          </w:tcPr>
          <w:p w14:paraId="7691D99B" w14:textId="77777777" w:rsidR="00233B6E" w:rsidRPr="000669F5" w:rsidRDefault="00233B6E" w:rsidP="00616EBC">
            <w:pPr>
              <w:rPr>
                <w:rFonts w:ascii="Calibri Light" w:hAnsi="Calibri Light" w:cs="Calibri Light"/>
                <w:sz w:val="20"/>
                <w:szCs w:val="20"/>
              </w:rPr>
            </w:pPr>
            <w:proofErr w:type="spellStart"/>
            <w:r w:rsidRPr="000669F5">
              <w:rPr>
                <w:rFonts w:ascii="Calibri Light" w:hAnsi="Calibri Light" w:cs="Calibri Light"/>
                <w:sz w:val="20"/>
                <w:szCs w:val="20"/>
              </w:rPr>
              <w:t>codOrgaDescr</w:t>
            </w:r>
            <w:proofErr w:type="spellEnd"/>
          </w:p>
        </w:tc>
        <w:tc>
          <w:tcPr>
            <w:tcW w:w="5528" w:type="dxa"/>
          </w:tcPr>
          <w:p w14:paraId="545615F4" w14:textId="77777777" w:rsidR="00233B6E" w:rsidRPr="000669F5" w:rsidRDefault="00233B6E" w:rsidP="00616EBC">
            <w:pPr>
              <w:rPr>
                <w:rFonts w:ascii="Calibri Light" w:hAnsi="Calibri Light" w:cs="Calibri Light"/>
                <w:sz w:val="20"/>
                <w:szCs w:val="20"/>
              </w:rPr>
            </w:pPr>
            <w:r w:rsidRPr="000669F5">
              <w:rPr>
                <w:rFonts w:ascii="Calibri Light" w:hAnsi="Calibri Light" w:cs="Calibri Light"/>
                <w:sz w:val="20"/>
                <w:szCs w:val="20"/>
              </w:rPr>
              <w:t>Descrizione dell’Ufficio proponente l’atto</w:t>
            </w:r>
          </w:p>
        </w:tc>
        <w:tc>
          <w:tcPr>
            <w:tcW w:w="1560" w:type="dxa"/>
          </w:tcPr>
          <w:p w14:paraId="05951B38" w14:textId="77777777" w:rsidR="00233B6E" w:rsidRPr="000669F5" w:rsidRDefault="00233B6E" w:rsidP="00616EBC">
            <w:pPr>
              <w:jc w:val="center"/>
              <w:rPr>
                <w:rFonts w:ascii="Calibri Light" w:hAnsi="Calibri Light" w:cs="Calibri Light"/>
                <w:sz w:val="20"/>
                <w:szCs w:val="20"/>
              </w:rPr>
            </w:pPr>
            <w:r w:rsidRPr="000669F5">
              <w:rPr>
                <w:rFonts w:ascii="Calibri Light" w:hAnsi="Calibri Light" w:cs="Calibri Light"/>
                <w:sz w:val="20"/>
                <w:szCs w:val="20"/>
              </w:rPr>
              <w:t>0,1</w:t>
            </w:r>
          </w:p>
        </w:tc>
        <w:tc>
          <w:tcPr>
            <w:tcW w:w="708" w:type="dxa"/>
          </w:tcPr>
          <w:p w14:paraId="4441E432" w14:textId="77777777" w:rsidR="00233B6E" w:rsidRPr="000669F5" w:rsidRDefault="00233B6E" w:rsidP="00616EBC">
            <w:pPr>
              <w:jc w:val="center"/>
              <w:rPr>
                <w:rFonts w:ascii="Calibri Light" w:hAnsi="Calibri Light" w:cs="Calibri Light"/>
                <w:sz w:val="20"/>
                <w:szCs w:val="20"/>
              </w:rPr>
            </w:pPr>
            <w:r w:rsidRPr="000669F5">
              <w:rPr>
                <w:rFonts w:ascii="Calibri Light" w:hAnsi="Calibri Light" w:cs="Calibri Light"/>
                <w:sz w:val="20"/>
                <w:szCs w:val="20"/>
              </w:rPr>
              <w:t>C</w:t>
            </w:r>
          </w:p>
        </w:tc>
      </w:tr>
      <w:tr w:rsidR="00233B6E" w:rsidRPr="000669F5" w14:paraId="5110ED59" w14:textId="77777777" w:rsidTr="00FA12AB">
        <w:trPr>
          <w:trHeight w:val="182"/>
        </w:trPr>
        <w:tc>
          <w:tcPr>
            <w:tcW w:w="1838" w:type="dxa"/>
          </w:tcPr>
          <w:p w14:paraId="52095795" w14:textId="77777777" w:rsidR="00233B6E" w:rsidRPr="000669F5" w:rsidRDefault="00233B6E" w:rsidP="00616EBC">
            <w:pPr>
              <w:rPr>
                <w:rFonts w:ascii="Calibri Light" w:hAnsi="Calibri Light" w:cs="Calibri Light"/>
                <w:sz w:val="20"/>
                <w:szCs w:val="20"/>
              </w:rPr>
            </w:pPr>
            <w:proofErr w:type="spellStart"/>
            <w:r w:rsidRPr="000669F5">
              <w:rPr>
                <w:rFonts w:ascii="Calibri Light" w:hAnsi="Calibri Light" w:cs="Calibri Light"/>
                <w:sz w:val="20"/>
                <w:szCs w:val="20"/>
              </w:rPr>
              <w:t>codPiaDescr</w:t>
            </w:r>
            <w:proofErr w:type="spellEnd"/>
          </w:p>
        </w:tc>
        <w:tc>
          <w:tcPr>
            <w:tcW w:w="5528" w:type="dxa"/>
          </w:tcPr>
          <w:p w14:paraId="4B71D69B" w14:textId="77777777" w:rsidR="00233B6E" w:rsidRPr="000669F5" w:rsidRDefault="00233B6E" w:rsidP="00616EBC">
            <w:pPr>
              <w:rPr>
                <w:rFonts w:ascii="Calibri Light" w:hAnsi="Calibri Light" w:cs="Calibri Light"/>
                <w:sz w:val="20"/>
                <w:szCs w:val="20"/>
              </w:rPr>
            </w:pPr>
            <w:r w:rsidRPr="000669F5">
              <w:rPr>
                <w:rFonts w:ascii="Calibri Light" w:hAnsi="Calibri Light" w:cs="Calibri Light"/>
                <w:sz w:val="20"/>
                <w:szCs w:val="20"/>
              </w:rPr>
              <w:t>Descrizione dell’Ente proponente</w:t>
            </w:r>
          </w:p>
        </w:tc>
        <w:tc>
          <w:tcPr>
            <w:tcW w:w="1560" w:type="dxa"/>
          </w:tcPr>
          <w:p w14:paraId="6942CC3A" w14:textId="77777777" w:rsidR="00233B6E" w:rsidRPr="000669F5" w:rsidRDefault="00233B6E" w:rsidP="00616EBC">
            <w:pPr>
              <w:jc w:val="center"/>
              <w:rPr>
                <w:rFonts w:ascii="Calibri Light" w:hAnsi="Calibri Light" w:cs="Calibri Light"/>
                <w:sz w:val="20"/>
                <w:szCs w:val="20"/>
              </w:rPr>
            </w:pPr>
            <w:r w:rsidRPr="000669F5">
              <w:rPr>
                <w:rFonts w:ascii="Calibri Light" w:hAnsi="Calibri Light" w:cs="Calibri Light"/>
                <w:sz w:val="20"/>
                <w:szCs w:val="20"/>
              </w:rPr>
              <w:t>0,1</w:t>
            </w:r>
          </w:p>
        </w:tc>
        <w:tc>
          <w:tcPr>
            <w:tcW w:w="708" w:type="dxa"/>
          </w:tcPr>
          <w:p w14:paraId="42A1B7B2" w14:textId="77777777" w:rsidR="00233B6E" w:rsidRPr="000669F5" w:rsidRDefault="00233B6E" w:rsidP="00616EBC">
            <w:pPr>
              <w:jc w:val="center"/>
              <w:rPr>
                <w:rFonts w:ascii="Calibri Light" w:hAnsi="Calibri Light" w:cs="Calibri Light"/>
                <w:sz w:val="20"/>
                <w:szCs w:val="20"/>
              </w:rPr>
            </w:pPr>
            <w:r w:rsidRPr="000669F5">
              <w:rPr>
                <w:rFonts w:ascii="Calibri Light" w:hAnsi="Calibri Light" w:cs="Calibri Light"/>
                <w:sz w:val="20"/>
                <w:szCs w:val="20"/>
              </w:rPr>
              <w:t>C</w:t>
            </w:r>
          </w:p>
        </w:tc>
      </w:tr>
      <w:tr w:rsidR="00233B6E" w:rsidRPr="000669F5" w14:paraId="4E8CB392" w14:textId="77777777" w:rsidTr="00616EBC">
        <w:trPr>
          <w:trHeight w:val="179"/>
        </w:trPr>
        <w:tc>
          <w:tcPr>
            <w:tcW w:w="9634" w:type="dxa"/>
            <w:gridSpan w:val="4"/>
          </w:tcPr>
          <w:p w14:paraId="116E4654" w14:textId="77777777" w:rsidR="00233B6E" w:rsidRPr="000669F5" w:rsidRDefault="00233B6E" w:rsidP="00616EBC">
            <w:pPr>
              <w:rPr>
                <w:rFonts w:ascii="Calibri Light" w:hAnsi="Calibri Light" w:cs="Calibri Light"/>
                <w:sz w:val="20"/>
                <w:szCs w:val="20"/>
              </w:rPr>
            </w:pPr>
          </w:p>
        </w:tc>
      </w:tr>
      <w:tr w:rsidR="00233B6E" w:rsidRPr="000669F5" w14:paraId="386F21C1" w14:textId="77777777" w:rsidTr="00616EBC">
        <w:trPr>
          <w:trHeight w:val="179"/>
        </w:trPr>
        <w:tc>
          <w:tcPr>
            <w:tcW w:w="9634" w:type="dxa"/>
            <w:gridSpan w:val="4"/>
          </w:tcPr>
          <w:p w14:paraId="06D1C494" w14:textId="77777777" w:rsidR="00233B6E" w:rsidRPr="000669F5" w:rsidRDefault="00233B6E" w:rsidP="00616EBC">
            <w:pPr>
              <w:rPr>
                <w:rFonts w:ascii="Calibri Light" w:hAnsi="Calibri Light" w:cs="Calibri Light"/>
                <w:sz w:val="20"/>
                <w:szCs w:val="20"/>
              </w:rPr>
            </w:pPr>
            <w:r w:rsidRPr="000669F5">
              <w:rPr>
                <w:rFonts w:ascii="Calibri Light" w:hAnsi="Calibri Light" w:cs="Calibri Light"/>
                <w:sz w:val="20"/>
                <w:szCs w:val="20"/>
              </w:rPr>
              <w:t xml:space="preserve">Schema validazione: </w:t>
            </w:r>
            <w:proofErr w:type="spellStart"/>
            <w:r w:rsidRPr="000669F5">
              <w:rPr>
                <w:rFonts w:ascii="Calibri Light" w:hAnsi="Calibri Light" w:cs="Calibri Light"/>
                <w:sz w:val="20"/>
                <w:szCs w:val="20"/>
              </w:rPr>
              <w:t>targetNamespace</w:t>
            </w:r>
            <w:proofErr w:type="spellEnd"/>
            <w:proofErr w:type="gramStart"/>
            <w:r w:rsidRPr="000669F5">
              <w:rPr>
                <w:rFonts w:ascii="Calibri Light" w:hAnsi="Calibri Light" w:cs="Calibri Light"/>
                <w:sz w:val="20"/>
                <w:szCs w:val="20"/>
              </w:rPr>
              <w:t>=“</w:t>
            </w:r>
            <w:proofErr w:type="gramEnd"/>
            <w:r w:rsidRPr="000669F5">
              <w:rPr>
                <w:rFonts w:ascii="Calibri Light" w:hAnsi="Calibri Light" w:cs="Calibri Light"/>
                <w:sz w:val="20"/>
                <w:szCs w:val="20"/>
              </w:rPr>
              <w:t>http://conservazione.insiel.it/adweb_1_0”</w:t>
            </w:r>
          </w:p>
        </w:tc>
      </w:tr>
    </w:tbl>
    <w:p w14:paraId="1A6EC79A" w14:textId="77777777" w:rsidR="00233B6E" w:rsidRPr="00DE76C9" w:rsidRDefault="00233B6E" w:rsidP="00DE76C9">
      <w:pPr>
        <w:rPr>
          <w:rFonts w:ascii="Calibri Light" w:hAnsi="Calibri Light" w:cs="Calibri Light"/>
          <w:sz w:val="22"/>
        </w:rPr>
      </w:pPr>
    </w:p>
    <w:tbl>
      <w:tblPr>
        <w:tblStyle w:val="Grigliatabella"/>
        <w:tblW w:w="9630" w:type="dxa"/>
        <w:tblLayout w:type="fixed"/>
        <w:tblLook w:val="04A0" w:firstRow="1" w:lastRow="0" w:firstColumn="1" w:lastColumn="0" w:noHBand="0" w:noVBand="1"/>
      </w:tblPr>
      <w:tblGrid>
        <w:gridCol w:w="1271"/>
        <w:gridCol w:w="2267"/>
        <w:gridCol w:w="6092"/>
      </w:tblGrid>
      <w:tr w:rsidR="00233B6E" w:rsidRPr="000669F5" w14:paraId="49D367AC" w14:textId="77777777" w:rsidTr="00616EBC">
        <w:trPr>
          <w:trHeight w:val="409"/>
        </w:trPr>
        <w:tc>
          <w:tcPr>
            <w:tcW w:w="9634"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26EC144C" w14:textId="77777777" w:rsidR="00233B6E" w:rsidRPr="000669F5" w:rsidRDefault="00233B6E" w:rsidP="00616EBC">
            <w:pPr>
              <w:jc w:val="center"/>
              <w:rPr>
                <w:rFonts w:ascii="Calibri Light" w:hAnsi="Calibri Light" w:cs="Calibri Light"/>
                <w:sz w:val="22"/>
                <w:szCs w:val="20"/>
              </w:rPr>
            </w:pPr>
            <w:r w:rsidRPr="000669F5">
              <w:rPr>
                <w:rFonts w:ascii="Calibri Light" w:hAnsi="Calibri Light" w:cs="Calibri Light"/>
                <w:b/>
                <w:sz w:val="22"/>
                <w:szCs w:val="20"/>
              </w:rPr>
              <w:lastRenderedPageBreak/>
              <w:t>PROCESSI DI CONSERVAZIONE</w:t>
            </w:r>
          </w:p>
        </w:tc>
      </w:tr>
      <w:tr w:rsidR="00233B6E" w:rsidRPr="000669F5" w14:paraId="18A5CCC8" w14:textId="77777777" w:rsidTr="00616EBC">
        <w:tc>
          <w:tcPr>
            <w:tcW w:w="9634"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E3D16F0" w14:textId="099D56E2" w:rsidR="00233B6E" w:rsidRPr="000669F5" w:rsidRDefault="000669F5" w:rsidP="00616EBC">
            <w:pPr>
              <w:jc w:val="center"/>
              <w:rPr>
                <w:rFonts w:ascii="Calibri Light" w:hAnsi="Calibri Light" w:cs="Calibri Light"/>
                <w:b/>
                <w:bCs/>
                <w:sz w:val="22"/>
                <w:szCs w:val="20"/>
              </w:rPr>
            </w:pPr>
            <w:r w:rsidRPr="000669F5">
              <w:rPr>
                <w:rFonts w:ascii="Calibri Light" w:hAnsi="Calibri Light" w:cs="Calibri Light"/>
                <w:b/>
                <w:bCs/>
                <w:sz w:val="22"/>
                <w:szCs w:val="20"/>
              </w:rPr>
              <w:t>Anagrafiche</w:t>
            </w:r>
          </w:p>
        </w:tc>
      </w:tr>
      <w:tr w:rsidR="00233B6E" w:rsidRPr="00B24402" w14:paraId="3B84E758" w14:textId="77777777" w:rsidTr="00616EBC">
        <w:tc>
          <w:tcPr>
            <w:tcW w:w="1271" w:type="dxa"/>
            <w:vMerge w:val="restart"/>
            <w:tcBorders>
              <w:top w:val="single" w:sz="4" w:space="0" w:color="auto"/>
              <w:left w:val="single" w:sz="4" w:space="0" w:color="auto"/>
              <w:bottom w:val="single" w:sz="4" w:space="0" w:color="auto"/>
              <w:right w:val="single" w:sz="4" w:space="0" w:color="auto"/>
            </w:tcBorders>
            <w:hideMark/>
          </w:tcPr>
          <w:p w14:paraId="2BADD519" w14:textId="663778C6" w:rsidR="00233B6E" w:rsidRPr="00B24402" w:rsidRDefault="00233B6E" w:rsidP="00616EBC">
            <w:pPr>
              <w:rPr>
                <w:rFonts w:ascii="Calibri Light" w:hAnsi="Calibri Light" w:cs="Calibri Light"/>
                <w:sz w:val="20"/>
                <w:szCs w:val="20"/>
              </w:rPr>
            </w:pPr>
          </w:p>
        </w:tc>
        <w:tc>
          <w:tcPr>
            <w:tcW w:w="2268" w:type="dxa"/>
            <w:tcBorders>
              <w:top w:val="single" w:sz="4" w:space="0" w:color="auto"/>
              <w:left w:val="single" w:sz="4" w:space="0" w:color="auto"/>
              <w:bottom w:val="single" w:sz="4" w:space="0" w:color="auto"/>
              <w:right w:val="single" w:sz="4" w:space="0" w:color="auto"/>
            </w:tcBorders>
            <w:hideMark/>
          </w:tcPr>
          <w:p w14:paraId="46D4DBA6" w14:textId="77777777" w:rsidR="00233B6E" w:rsidRPr="00B24402" w:rsidRDefault="00233B6E" w:rsidP="00616EBC">
            <w:pPr>
              <w:rPr>
                <w:rFonts w:ascii="Calibri Light" w:hAnsi="Calibri Light" w:cs="Calibri Light"/>
                <w:sz w:val="20"/>
                <w:szCs w:val="20"/>
              </w:rPr>
            </w:pPr>
            <w:r w:rsidRPr="00B24402">
              <w:rPr>
                <w:rFonts w:ascii="Calibri Light" w:hAnsi="Calibri Light" w:cs="Calibri Light"/>
                <w:sz w:val="20"/>
                <w:szCs w:val="20"/>
              </w:rPr>
              <w:t>ENTE:</w:t>
            </w:r>
          </w:p>
        </w:tc>
        <w:tc>
          <w:tcPr>
            <w:tcW w:w="6095" w:type="dxa"/>
            <w:tcBorders>
              <w:top w:val="single" w:sz="4" w:space="0" w:color="auto"/>
              <w:left w:val="single" w:sz="4" w:space="0" w:color="auto"/>
              <w:bottom w:val="single" w:sz="4" w:space="0" w:color="auto"/>
              <w:right w:val="single" w:sz="4" w:space="0" w:color="auto"/>
            </w:tcBorders>
            <w:hideMark/>
          </w:tcPr>
          <w:p w14:paraId="6EFB58A7" w14:textId="77777777" w:rsidR="00233B6E" w:rsidRPr="00B24402" w:rsidRDefault="00233B6E" w:rsidP="00616EBC">
            <w:pPr>
              <w:rPr>
                <w:rFonts w:ascii="Calibri Light" w:hAnsi="Calibri Light" w:cs="Calibri Light"/>
                <w:sz w:val="20"/>
                <w:szCs w:val="20"/>
              </w:rPr>
            </w:pPr>
            <w:r w:rsidRPr="00B24402">
              <w:rPr>
                <w:rFonts w:ascii="Calibri Light" w:hAnsi="Calibri Light" w:cs="Calibri Light"/>
                <w:sz w:val="20"/>
                <w:szCs w:val="20"/>
              </w:rPr>
              <w:t xml:space="preserve">Ente produttore: </w:t>
            </w:r>
            <w:r w:rsidRPr="00B24402">
              <w:rPr>
                <w:rFonts w:ascii="Calibri Light" w:hAnsi="Calibri Light" w:cs="Calibri Light"/>
                <w:sz w:val="20"/>
                <w:szCs w:val="20"/>
                <w:highlight w:val="yellow"/>
              </w:rPr>
              <w:t>(es. codice IPA: C_L424)</w:t>
            </w:r>
          </w:p>
        </w:tc>
      </w:tr>
      <w:tr w:rsidR="00233B6E" w:rsidRPr="00B24402" w14:paraId="4FD84219" w14:textId="77777777" w:rsidTr="00616EBC">
        <w:tc>
          <w:tcPr>
            <w:tcW w:w="9634" w:type="dxa"/>
            <w:vMerge/>
            <w:tcBorders>
              <w:top w:val="single" w:sz="4" w:space="0" w:color="auto"/>
              <w:left w:val="single" w:sz="4" w:space="0" w:color="auto"/>
              <w:bottom w:val="single" w:sz="4" w:space="0" w:color="auto"/>
              <w:right w:val="single" w:sz="4" w:space="0" w:color="auto"/>
            </w:tcBorders>
            <w:vAlign w:val="center"/>
            <w:hideMark/>
          </w:tcPr>
          <w:p w14:paraId="74ABEB5D" w14:textId="77777777" w:rsidR="00233B6E" w:rsidRPr="00B24402" w:rsidRDefault="00233B6E" w:rsidP="00616EBC">
            <w:pPr>
              <w:rPr>
                <w:rFonts w:ascii="Calibri Light" w:hAnsi="Calibri Light" w:cs="Calibri Light"/>
                <w:sz w:val="20"/>
                <w:szCs w:val="20"/>
              </w:rPr>
            </w:pPr>
          </w:p>
        </w:tc>
        <w:tc>
          <w:tcPr>
            <w:tcW w:w="2268" w:type="dxa"/>
            <w:tcBorders>
              <w:top w:val="single" w:sz="4" w:space="0" w:color="auto"/>
              <w:left w:val="single" w:sz="4" w:space="0" w:color="auto"/>
              <w:bottom w:val="single" w:sz="4" w:space="0" w:color="auto"/>
              <w:right w:val="single" w:sz="4" w:space="0" w:color="auto"/>
            </w:tcBorders>
            <w:hideMark/>
          </w:tcPr>
          <w:p w14:paraId="02714B2C" w14:textId="77777777" w:rsidR="00233B6E" w:rsidRPr="00B24402" w:rsidRDefault="00233B6E" w:rsidP="00616EBC">
            <w:pPr>
              <w:rPr>
                <w:rFonts w:ascii="Calibri Light" w:hAnsi="Calibri Light" w:cs="Calibri Light"/>
                <w:sz w:val="20"/>
                <w:szCs w:val="20"/>
              </w:rPr>
            </w:pPr>
            <w:r w:rsidRPr="00B24402">
              <w:rPr>
                <w:rFonts w:ascii="Calibri Light" w:hAnsi="Calibri Light" w:cs="Calibri Light"/>
                <w:sz w:val="20"/>
                <w:szCs w:val="20"/>
              </w:rPr>
              <w:t>AREA:</w:t>
            </w:r>
          </w:p>
        </w:tc>
        <w:tc>
          <w:tcPr>
            <w:tcW w:w="6095" w:type="dxa"/>
            <w:tcBorders>
              <w:top w:val="single" w:sz="4" w:space="0" w:color="auto"/>
              <w:left w:val="single" w:sz="4" w:space="0" w:color="auto"/>
              <w:bottom w:val="single" w:sz="4" w:space="0" w:color="auto"/>
              <w:right w:val="single" w:sz="4" w:space="0" w:color="auto"/>
            </w:tcBorders>
            <w:hideMark/>
          </w:tcPr>
          <w:p w14:paraId="4F5D782D" w14:textId="77777777" w:rsidR="00233B6E" w:rsidRPr="00B24402" w:rsidRDefault="00233B6E" w:rsidP="00616EBC">
            <w:pPr>
              <w:rPr>
                <w:rFonts w:ascii="Calibri Light" w:hAnsi="Calibri Light" w:cs="Calibri Light"/>
                <w:sz w:val="20"/>
                <w:szCs w:val="20"/>
              </w:rPr>
            </w:pPr>
            <w:r w:rsidRPr="00B24402">
              <w:rPr>
                <w:rFonts w:ascii="Calibri Light" w:hAnsi="Calibri Light" w:cs="Calibri Light"/>
                <w:sz w:val="20"/>
                <w:szCs w:val="20"/>
              </w:rPr>
              <w:t xml:space="preserve">area competente: </w:t>
            </w:r>
            <w:r w:rsidRPr="00B24402">
              <w:rPr>
                <w:rFonts w:ascii="Calibri Light" w:hAnsi="Calibri Light" w:cs="Calibri Light"/>
                <w:b/>
                <w:sz w:val="20"/>
                <w:szCs w:val="20"/>
              </w:rPr>
              <w:t>AMM</w:t>
            </w:r>
          </w:p>
        </w:tc>
      </w:tr>
      <w:tr w:rsidR="00233B6E" w:rsidRPr="00B24402" w14:paraId="0DE4357A" w14:textId="77777777" w:rsidTr="00616EBC">
        <w:tc>
          <w:tcPr>
            <w:tcW w:w="9634" w:type="dxa"/>
            <w:vMerge/>
            <w:tcBorders>
              <w:top w:val="single" w:sz="4" w:space="0" w:color="auto"/>
              <w:left w:val="single" w:sz="4" w:space="0" w:color="auto"/>
              <w:bottom w:val="single" w:sz="4" w:space="0" w:color="auto"/>
              <w:right w:val="single" w:sz="4" w:space="0" w:color="auto"/>
            </w:tcBorders>
            <w:vAlign w:val="center"/>
            <w:hideMark/>
          </w:tcPr>
          <w:p w14:paraId="366C8B34" w14:textId="77777777" w:rsidR="00233B6E" w:rsidRPr="00B24402" w:rsidRDefault="00233B6E" w:rsidP="00616EBC">
            <w:pPr>
              <w:rPr>
                <w:rFonts w:ascii="Calibri Light" w:hAnsi="Calibri Light" w:cs="Calibri Light"/>
                <w:sz w:val="20"/>
                <w:szCs w:val="20"/>
              </w:rPr>
            </w:pPr>
          </w:p>
        </w:tc>
        <w:tc>
          <w:tcPr>
            <w:tcW w:w="2268" w:type="dxa"/>
            <w:tcBorders>
              <w:top w:val="single" w:sz="4" w:space="0" w:color="auto"/>
              <w:left w:val="single" w:sz="4" w:space="0" w:color="auto"/>
              <w:bottom w:val="single" w:sz="4" w:space="0" w:color="auto"/>
              <w:right w:val="single" w:sz="4" w:space="0" w:color="auto"/>
            </w:tcBorders>
            <w:hideMark/>
          </w:tcPr>
          <w:p w14:paraId="7D2526B9" w14:textId="77777777" w:rsidR="00233B6E" w:rsidRPr="00B24402" w:rsidRDefault="00233B6E" w:rsidP="00616EBC">
            <w:pPr>
              <w:rPr>
                <w:rFonts w:ascii="Calibri Light" w:hAnsi="Calibri Light" w:cs="Calibri Light"/>
                <w:sz w:val="20"/>
                <w:szCs w:val="20"/>
              </w:rPr>
            </w:pPr>
            <w:r w:rsidRPr="00B24402">
              <w:rPr>
                <w:rFonts w:ascii="Calibri Light" w:hAnsi="Calibri Light" w:cs="Calibri Light"/>
                <w:sz w:val="20"/>
                <w:szCs w:val="20"/>
              </w:rPr>
              <w:t>UFFICIO:</w:t>
            </w:r>
          </w:p>
        </w:tc>
        <w:tc>
          <w:tcPr>
            <w:tcW w:w="6095" w:type="dxa"/>
            <w:tcBorders>
              <w:top w:val="single" w:sz="4" w:space="0" w:color="auto"/>
              <w:left w:val="single" w:sz="4" w:space="0" w:color="auto"/>
              <w:bottom w:val="single" w:sz="4" w:space="0" w:color="auto"/>
              <w:right w:val="single" w:sz="4" w:space="0" w:color="auto"/>
            </w:tcBorders>
            <w:hideMark/>
          </w:tcPr>
          <w:p w14:paraId="154B896F" w14:textId="77777777" w:rsidR="00233B6E" w:rsidRPr="00B24402" w:rsidRDefault="00233B6E" w:rsidP="00616EBC">
            <w:pPr>
              <w:rPr>
                <w:rFonts w:ascii="Calibri Light" w:hAnsi="Calibri Light" w:cs="Calibri Light"/>
                <w:sz w:val="20"/>
                <w:szCs w:val="20"/>
              </w:rPr>
            </w:pPr>
            <w:r w:rsidRPr="00B24402">
              <w:rPr>
                <w:rFonts w:ascii="Calibri Light" w:hAnsi="Calibri Light" w:cs="Calibri Light"/>
                <w:sz w:val="20"/>
                <w:szCs w:val="20"/>
              </w:rPr>
              <w:t xml:space="preserve">ufficio competente: </w:t>
            </w:r>
            <w:r w:rsidRPr="00B24402">
              <w:rPr>
                <w:rFonts w:ascii="Calibri Light" w:hAnsi="Calibri Light" w:cs="Calibri Light"/>
                <w:b/>
                <w:sz w:val="20"/>
                <w:szCs w:val="20"/>
              </w:rPr>
              <w:t>ATTI</w:t>
            </w:r>
          </w:p>
        </w:tc>
      </w:tr>
      <w:tr w:rsidR="00233B6E" w:rsidRPr="00B24402" w14:paraId="2FC25B7C" w14:textId="77777777" w:rsidTr="00616EBC">
        <w:tc>
          <w:tcPr>
            <w:tcW w:w="9634" w:type="dxa"/>
            <w:vMerge/>
            <w:tcBorders>
              <w:top w:val="single" w:sz="4" w:space="0" w:color="auto"/>
              <w:left w:val="single" w:sz="4" w:space="0" w:color="auto"/>
              <w:bottom w:val="single" w:sz="4" w:space="0" w:color="auto"/>
              <w:right w:val="single" w:sz="4" w:space="0" w:color="auto"/>
            </w:tcBorders>
            <w:vAlign w:val="center"/>
            <w:hideMark/>
          </w:tcPr>
          <w:p w14:paraId="06E44E1C" w14:textId="77777777" w:rsidR="00233B6E" w:rsidRPr="00B24402" w:rsidRDefault="00233B6E" w:rsidP="00616EBC">
            <w:pPr>
              <w:rPr>
                <w:rFonts w:ascii="Calibri Light" w:hAnsi="Calibri Light" w:cs="Calibri Light"/>
                <w:sz w:val="20"/>
                <w:szCs w:val="20"/>
              </w:rPr>
            </w:pPr>
          </w:p>
        </w:tc>
        <w:tc>
          <w:tcPr>
            <w:tcW w:w="2268" w:type="dxa"/>
            <w:tcBorders>
              <w:top w:val="single" w:sz="4" w:space="0" w:color="auto"/>
              <w:left w:val="single" w:sz="4" w:space="0" w:color="auto"/>
              <w:bottom w:val="single" w:sz="4" w:space="0" w:color="auto"/>
              <w:right w:val="single" w:sz="4" w:space="0" w:color="auto"/>
            </w:tcBorders>
            <w:hideMark/>
          </w:tcPr>
          <w:p w14:paraId="7F9531E7" w14:textId="77777777" w:rsidR="00233B6E" w:rsidRPr="00B24402" w:rsidRDefault="00233B6E" w:rsidP="00616EBC">
            <w:pPr>
              <w:rPr>
                <w:rFonts w:ascii="Calibri Light" w:hAnsi="Calibri Light" w:cs="Calibri Light"/>
                <w:sz w:val="20"/>
                <w:szCs w:val="20"/>
                <w:highlight w:val="yellow"/>
              </w:rPr>
            </w:pPr>
            <w:r w:rsidRPr="00B24402">
              <w:rPr>
                <w:rFonts w:ascii="Calibri Light" w:hAnsi="Calibri Light" w:cs="Calibri Light"/>
                <w:sz w:val="20"/>
                <w:szCs w:val="20"/>
                <w:highlight w:val="yellow"/>
              </w:rPr>
              <w:t>Note</w:t>
            </w:r>
          </w:p>
        </w:tc>
        <w:tc>
          <w:tcPr>
            <w:tcW w:w="6095" w:type="dxa"/>
            <w:tcBorders>
              <w:top w:val="single" w:sz="4" w:space="0" w:color="auto"/>
              <w:left w:val="single" w:sz="4" w:space="0" w:color="auto"/>
              <w:bottom w:val="single" w:sz="4" w:space="0" w:color="auto"/>
              <w:right w:val="single" w:sz="4" w:space="0" w:color="auto"/>
            </w:tcBorders>
          </w:tcPr>
          <w:p w14:paraId="19A871CB" w14:textId="77777777" w:rsidR="00233B6E" w:rsidRPr="00B24402" w:rsidRDefault="00233B6E" w:rsidP="00616EBC">
            <w:pPr>
              <w:rPr>
                <w:rFonts w:ascii="Calibri Light" w:hAnsi="Calibri Light" w:cs="Calibri Light"/>
                <w:sz w:val="20"/>
                <w:szCs w:val="20"/>
              </w:rPr>
            </w:pPr>
            <w:r w:rsidRPr="00B24402">
              <w:rPr>
                <w:rFonts w:ascii="Calibri Light" w:hAnsi="Calibri Light" w:cs="Calibri Light"/>
                <w:sz w:val="20"/>
                <w:szCs w:val="20"/>
                <w:highlight w:val="yellow"/>
              </w:rPr>
              <w:t xml:space="preserve">Descrivere se necessario il contenuto conservato. </w:t>
            </w:r>
          </w:p>
          <w:p w14:paraId="6E222A6C" w14:textId="77777777" w:rsidR="00233B6E" w:rsidRPr="00B24402" w:rsidRDefault="00233B6E" w:rsidP="00616EBC">
            <w:pPr>
              <w:rPr>
                <w:rFonts w:ascii="Calibri Light" w:hAnsi="Calibri Light" w:cs="Calibri Light"/>
                <w:sz w:val="20"/>
                <w:szCs w:val="20"/>
                <w:highlight w:val="yellow"/>
              </w:rPr>
            </w:pPr>
          </w:p>
        </w:tc>
      </w:tr>
      <w:tr w:rsidR="00233B6E" w:rsidRPr="000669F5" w14:paraId="7F3DDB96" w14:textId="77777777" w:rsidTr="00616EBC">
        <w:tc>
          <w:tcPr>
            <w:tcW w:w="9634"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E3C6D67" w14:textId="77777777" w:rsidR="00233B6E" w:rsidRPr="000669F5" w:rsidRDefault="00233B6E" w:rsidP="00616EBC">
            <w:pPr>
              <w:jc w:val="center"/>
              <w:rPr>
                <w:rFonts w:ascii="Calibri Light" w:hAnsi="Calibri Light" w:cs="Calibri Light"/>
                <w:b/>
                <w:bCs/>
                <w:sz w:val="22"/>
                <w:szCs w:val="20"/>
              </w:rPr>
            </w:pPr>
            <w:r w:rsidRPr="000669F5">
              <w:rPr>
                <w:rFonts w:ascii="Calibri Light" w:hAnsi="Calibri Light" w:cs="Calibri Light"/>
                <w:b/>
                <w:bCs/>
                <w:sz w:val="22"/>
                <w:szCs w:val="20"/>
              </w:rPr>
              <w:t>Parametri di processo</w:t>
            </w:r>
          </w:p>
        </w:tc>
      </w:tr>
      <w:tr w:rsidR="00233B6E" w:rsidRPr="00B24402" w14:paraId="217E35A3" w14:textId="77777777" w:rsidTr="00616EBC">
        <w:tc>
          <w:tcPr>
            <w:tcW w:w="1271" w:type="dxa"/>
            <w:vMerge w:val="restart"/>
            <w:tcBorders>
              <w:top w:val="single" w:sz="4" w:space="0" w:color="auto"/>
              <w:left w:val="single" w:sz="4" w:space="0" w:color="auto"/>
              <w:bottom w:val="single" w:sz="4" w:space="0" w:color="auto"/>
              <w:right w:val="single" w:sz="4" w:space="0" w:color="auto"/>
            </w:tcBorders>
            <w:hideMark/>
          </w:tcPr>
          <w:p w14:paraId="031DFB2A" w14:textId="77777777" w:rsidR="00233B6E" w:rsidRPr="00B24402" w:rsidRDefault="00233B6E" w:rsidP="00616EBC">
            <w:pPr>
              <w:rPr>
                <w:rFonts w:ascii="Calibri Light" w:hAnsi="Calibri Light" w:cs="Calibri Light"/>
                <w:sz w:val="20"/>
                <w:szCs w:val="20"/>
              </w:rPr>
            </w:pPr>
            <w:r w:rsidRPr="00B24402">
              <w:rPr>
                <w:rFonts w:ascii="Calibri Light" w:hAnsi="Calibri Light" w:cs="Calibri Light"/>
                <w:sz w:val="20"/>
                <w:szCs w:val="20"/>
              </w:rPr>
              <w:t>Tutte le anagrafiche:</w:t>
            </w:r>
          </w:p>
        </w:tc>
        <w:tc>
          <w:tcPr>
            <w:tcW w:w="2268" w:type="dxa"/>
            <w:tcBorders>
              <w:top w:val="single" w:sz="4" w:space="0" w:color="auto"/>
              <w:left w:val="single" w:sz="4" w:space="0" w:color="auto"/>
              <w:bottom w:val="single" w:sz="4" w:space="0" w:color="auto"/>
              <w:right w:val="single" w:sz="4" w:space="0" w:color="auto"/>
            </w:tcBorders>
            <w:hideMark/>
          </w:tcPr>
          <w:p w14:paraId="30391C80" w14:textId="77777777" w:rsidR="00233B6E" w:rsidRPr="00B24402" w:rsidRDefault="00233B6E" w:rsidP="00616EBC">
            <w:pPr>
              <w:rPr>
                <w:rFonts w:ascii="Calibri Light" w:hAnsi="Calibri Light" w:cs="Calibri Light"/>
                <w:sz w:val="20"/>
                <w:szCs w:val="20"/>
              </w:rPr>
            </w:pPr>
            <w:r w:rsidRPr="00B24402">
              <w:rPr>
                <w:rFonts w:ascii="Calibri Light" w:hAnsi="Calibri Light" w:cs="Calibri Light"/>
                <w:sz w:val="20"/>
                <w:szCs w:val="20"/>
              </w:rPr>
              <w:t xml:space="preserve">Periodicità di invio </w:t>
            </w:r>
            <w:proofErr w:type="spellStart"/>
            <w:r w:rsidRPr="00B24402">
              <w:rPr>
                <w:rFonts w:ascii="Calibri Light" w:hAnsi="Calibri Light" w:cs="Calibri Light"/>
                <w:sz w:val="20"/>
                <w:szCs w:val="20"/>
              </w:rPr>
              <w:t>PdV</w:t>
            </w:r>
            <w:proofErr w:type="spellEnd"/>
            <w:r w:rsidRPr="00B24402">
              <w:rPr>
                <w:rFonts w:ascii="Calibri Light" w:hAnsi="Calibri Light" w:cs="Calibri Light"/>
                <w:sz w:val="20"/>
                <w:szCs w:val="20"/>
              </w:rPr>
              <w:t>:</w:t>
            </w:r>
          </w:p>
        </w:tc>
        <w:tc>
          <w:tcPr>
            <w:tcW w:w="6095" w:type="dxa"/>
            <w:tcBorders>
              <w:top w:val="single" w:sz="4" w:space="0" w:color="auto"/>
              <w:left w:val="single" w:sz="4" w:space="0" w:color="auto"/>
              <w:bottom w:val="single" w:sz="4" w:space="0" w:color="auto"/>
              <w:right w:val="single" w:sz="4" w:space="0" w:color="auto"/>
            </w:tcBorders>
          </w:tcPr>
          <w:p w14:paraId="1A0734B8" w14:textId="77777777" w:rsidR="00233B6E" w:rsidRPr="00B24402" w:rsidRDefault="00233B6E" w:rsidP="00616EBC">
            <w:pPr>
              <w:rPr>
                <w:rFonts w:ascii="Calibri Light" w:hAnsi="Calibri Light" w:cs="Calibri Light"/>
                <w:sz w:val="20"/>
                <w:szCs w:val="20"/>
              </w:rPr>
            </w:pPr>
            <w:r w:rsidRPr="00B24402">
              <w:rPr>
                <w:rFonts w:ascii="Calibri Light" w:hAnsi="Calibri Light" w:cs="Calibri Light"/>
                <w:sz w:val="20"/>
                <w:szCs w:val="20"/>
              </w:rPr>
              <w:t>Giornaliera</w:t>
            </w:r>
          </w:p>
        </w:tc>
      </w:tr>
      <w:tr w:rsidR="00233B6E" w:rsidRPr="00B24402" w14:paraId="477AF95D" w14:textId="77777777" w:rsidTr="00616EBC">
        <w:tc>
          <w:tcPr>
            <w:tcW w:w="9634" w:type="dxa"/>
            <w:vMerge/>
            <w:tcBorders>
              <w:top w:val="single" w:sz="4" w:space="0" w:color="auto"/>
              <w:left w:val="single" w:sz="4" w:space="0" w:color="auto"/>
              <w:bottom w:val="single" w:sz="4" w:space="0" w:color="auto"/>
              <w:right w:val="single" w:sz="4" w:space="0" w:color="auto"/>
            </w:tcBorders>
            <w:vAlign w:val="center"/>
            <w:hideMark/>
          </w:tcPr>
          <w:p w14:paraId="01DC69F0" w14:textId="77777777" w:rsidR="00233B6E" w:rsidRPr="00B24402" w:rsidRDefault="00233B6E" w:rsidP="00616EBC">
            <w:pPr>
              <w:rPr>
                <w:rFonts w:ascii="Calibri Light" w:hAnsi="Calibri Light" w:cs="Calibri Light"/>
                <w:sz w:val="20"/>
                <w:szCs w:val="20"/>
              </w:rPr>
            </w:pPr>
          </w:p>
        </w:tc>
        <w:tc>
          <w:tcPr>
            <w:tcW w:w="2268" w:type="dxa"/>
            <w:tcBorders>
              <w:top w:val="single" w:sz="4" w:space="0" w:color="auto"/>
              <w:left w:val="single" w:sz="4" w:space="0" w:color="auto"/>
              <w:bottom w:val="single" w:sz="4" w:space="0" w:color="auto"/>
              <w:right w:val="single" w:sz="4" w:space="0" w:color="auto"/>
            </w:tcBorders>
            <w:hideMark/>
          </w:tcPr>
          <w:p w14:paraId="7FD8C6BE" w14:textId="77777777" w:rsidR="00233B6E" w:rsidRPr="00B24402" w:rsidRDefault="00233B6E" w:rsidP="00616EBC">
            <w:pPr>
              <w:rPr>
                <w:rFonts w:ascii="Calibri Light" w:hAnsi="Calibri Light" w:cs="Calibri Light"/>
                <w:sz w:val="20"/>
                <w:szCs w:val="20"/>
              </w:rPr>
            </w:pPr>
            <w:r w:rsidRPr="00B24402">
              <w:rPr>
                <w:rFonts w:ascii="Calibri Light" w:hAnsi="Calibri Light" w:cs="Calibri Light"/>
                <w:sz w:val="20"/>
                <w:szCs w:val="20"/>
              </w:rPr>
              <w:t xml:space="preserve">Periodicità chiusura </w:t>
            </w:r>
            <w:proofErr w:type="spellStart"/>
            <w:r w:rsidRPr="00B24402">
              <w:rPr>
                <w:rFonts w:ascii="Calibri Light" w:hAnsi="Calibri Light" w:cs="Calibri Light"/>
                <w:sz w:val="20"/>
                <w:szCs w:val="20"/>
              </w:rPr>
              <w:t>PdA</w:t>
            </w:r>
            <w:proofErr w:type="spellEnd"/>
            <w:r w:rsidRPr="00B24402">
              <w:rPr>
                <w:rFonts w:ascii="Calibri Light" w:hAnsi="Calibri Light" w:cs="Calibri Light"/>
                <w:sz w:val="20"/>
                <w:szCs w:val="20"/>
              </w:rPr>
              <w:t>:</w:t>
            </w:r>
          </w:p>
        </w:tc>
        <w:tc>
          <w:tcPr>
            <w:tcW w:w="6095" w:type="dxa"/>
            <w:tcBorders>
              <w:top w:val="single" w:sz="4" w:space="0" w:color="auto"/>
              <w:left w:val="single" w:sz="4" w:space="0" w:color="auto"/>
              <w:bottom w:val="single" w:sz="4" w:space="0" w:color="auto"/>
              <w:right w:val="single" w:sz="4" w:space="0" w:color="auto"/>
            </w:tcBorders>
            <w:hideMark/>
          </w:tcPr>
          <w:p w14:paraId="3A4D6DD3" w14:textId="77777777" w:rsidR="00233B6E" w:rsidRPr="00B24402" w:rsidRDefault="00233B6E" w:rsidP="00616EBC">
            <w:pPr>
              <w:rPr>
                <w:rFonts w:ascii="Calibri Light" w:hAnsi="Calibri Light" w:cs="Calibri Light"/>
                <w:sz w:val="20"/>
                <w:szCs w:val="20"/>
              </w:rPr>
            </w:pPr>
            <w:r w:rsidRPr="00B24402">
              <w:rPr>
                <w:rFonts w:ascii="Calibri Light" w:hAnsi="Calibri Light" w:cs="Calibri Light"/>
                <w:sz w:val="20"/>
                <w:szCs w:val="20"/>
              </w:rPr>
              <w:t>Giornaliera</w:t>
            </w:r>
          </w:p>
        </w:tc>
      </w:tr>
      <w:tr w:rsidR="00233B6E" w:rsidRPr="00B24402" w14:paraId="684863BF" w14:textId="77777777" w:rsidTr="00616EBC">
        <w:tc>
          <w:tcPr>
            <w:tcW w:w="9634" w:type="dxa"/>
            <w:vMerge/>
            <w:tcBorders>
              <w:top w:val="single" w:sz="4" w:space="0" w:color="auto"/>
              <w:left w:val="single" w:sz="4" w:space="0" w:color="auto"/>
              <w:bottom w:val="single" w:sz="4" w:space="0" w:color="auto"/>
              <w:right w:val="single" w:sz="4" w:space="0" w:color="auto"/>
            </w:tcBorders>
            <w:vAlign w:val="center"/>
            <w:hideMark/>
          </w:tcPr>
          <w:p w14:paraId="53BD4A16" w14:textId="77777777" w:rsidR="00233B6E" w:rsidRPr="00B24402" w:rsidRDefault="00233B6E" w:rsidP="00616EBC">
            <w:pPr>
              <w:rPr>
                <w:rFonts w:ascii="Calibri Light" w:hAnsi="Calibri Light" w:cs="Calibri Light"/>
                <w:sz w:val="20"/>
                <w:szCs w:val="20"/>
              </w:rPr>
            </w:pPr>
          </w:p>
        </w:tc>
        <w:tc>
          <w:tcPr>
            <w:tcW w:w="2268" w:type="dxa"/>
            <w:tcBorders>
              <w:top w:val="single" w:sz="4" w:space="0" w:color="auto"/>
              <w:left w:val="single" w:sz="4" w:space="0" w:color="auto"/>
              <w:bottom w:val="single" w:sz="4" w:space="0" w:color="auto"/>
              <w:right w:val="single" w:sz="4" w:space="0" w:color="auto"/>
            </w:tcBorders>
            <w:hideMark/>
          </w:tcPr>
          <w:p w14:paraId="1FD01E03" w14:textId="77777777" w:rsidR="00233B6E" w:rsidRPr="00B24402" w:rsidRDefault="00233B6E" w:rsidP="00616EBC">
            <w:pPr>
              <w:rPr>
                <w:rFonts w:ascii="Calibri Light" w:hAnsi="Calibri Light" w:cs="Calibri Light"/>
                <w:sz w:val="20"/>
                <w:szCs w:val="20"/>
              </w:rPr>
            </w:pPr>
            <w:r w:rsidRPr="00B24402">
              <w:rPr>
                <w:rFonts w:ascii="Calibri Light" w:hAnsi="Calibri Light" w:cs="Calibri Light"/>
                <w:sz w:val="20"/>
                <w:szCs w:val="20"/>
              </w:rPr>
              <w:t>Durata conservazione:</w:t>
            </w:r>
          </w:p>
        </w:tc>
        <w:tc>
          <w:tcPr>
            <w:tcW w:w="6095" w:type="dxa"/>
            <w:tcBorders>
              <w:top w:val="single" w:sz="4" w:space="0" w:color="auto"/>
              <w:left w:val="single" w:sz="4" w:space="0" w:color="auto"/>
              <w:bottom w:val="single" w:sz="4" w:space="0" w:color="auto"/>
              <w:right w:val="single" w:sz="4" w:space="0" w:color="auto"/>
            </w:tcBorders>
            <w:hideMark/>
          </w:tcPr>
          <w:p w14:paraId="0E1C21C6" w14:textId="77777777" w:rsidR="00233B6E" w:rsidRPr="00B24402" w:rsidRDefault="00233B6E" w:rsidP="00616EBC">
            <w:pPr>
              <w:rPr>
                <w:rFonts w:ascii="Calibri Light" w:hAnsi="Calibri Light" w:cs="Calibri Light"/>
                <w:sz w:val="20"/>
                <w:szCs w:val="20"/>
              </w:rPr>
            </w:pPr>
            <w:r w:rsidRPr="00B24402">
              <w:rPr>
                <w:rFonts w:ascii="Calibri Light" w:hAnsi="Calibri Light" w:cs="Calibri Light"/>
                <w:sz w:val="20"/>
                <w:szCs w:val="20"/>
              </w:rPr>
              <w:t>Illimitata</w:t>
            </w:r>
          </w:p>
        </w:tc>
      </w:tr>
    </w:tbl>
    <w:p w14:paraId="34B6FD81" w14:textId="77777777" w:rsidR="00233B6E" w:rsidRPr="000669F5" w:rsidRDefault="00233B6E" w:rsidP="00233B6E">
      <w:pPr>
        <w:jc w:val="both"/>
        <w:rPr>
          <w:rStyle w:val="Collegamentoipertestuale"/>
          <w:rFonts w:ascii="Calibri Light" w:hAnsi="Calibri Light" w:cs="Calibri Light"/>
          <w:sz w:val="22"/>
          <w:szCs w:val="22"/>
        </w:rPr>
      </w:pPr>
      <w:hyperlink w:anchor="indice" w:history="1">
        <w:r w:rsidRPr="000669F5">
          <w:rPr>
            <w:rStyle w:val="Collegamentoipertestuale"/>
            <w:rFonts w:ascii="Calibri Light" w:hAnsi="Calibri Light" w:cs="Calibri Light"/>
            <w:sz w:val="22"/>
            <w:szCs w:val="22"/>
          </w:rPr>
          <w:t>Torna al sommario</w:t>
        </w:r>
      </w:hyperlink>
    </w:p>
    <w:p w14:paraId="6B2809C3" w14:textId="77777777" w:rsidR="00233B6E" w:rsidRPr="00B24402" w:rsidRDefault="00233B6E" w:rsidP="00233B6E">
      <w:pPr>
        <w:rPr>
          <w:rFonts w:ascii="Calibri Light" w:hAnsi="Calibri Light" w:cs="Calibri Light"/>
          <w:b/>
          <w:bCs/>
          <w:iCs/>
        </w:rPr>
      </w:pPr>
      <w:r w:rsidRPr="00B24402">
        <w:rPr>
          <w:rFonts w:ascii="Calibri Light" w:hAnsi="Calibri Light" w:cs="Calibri Light"/>
          <w:i/>
        </w:rPr>
        <w:br w:type="page"/>
      </w:r>
    </w:p>
    <w:p w14:paraId="7A0B7E1D" w14:textId="77777777" w:rsidR="00233B6E" w:rsidRPr="00B24402" w:rsidRDefault="00233B6E" w:rsidP="005F62C0">
      <w:pPr>
        <w:pStyle w:val="Titolo2"/>
        <w:spacing w:after="120"/>
        <w:ind w:left="578" w:hanging="578"/>
        <w:rPr>
          <w:rFonts w:ascii="Calibri Light" w:hAnsi="Calibri Light" w:cs="Calibri Light"/>
          <w:i w:val="0"/>
          <w:sz w:val="24"/>
          <w:szCs w:val="24"/>
        </w:rPr>
      </w:pPr>
      <w:bookmarkStart w:id="26" w:name="_Toc148950363"/>
      <w:bookmarkStart w:id="27" w:name="_Toc148950602"/>
      <w:r w:rsidRPr="00B24402">
        <w:rPr>
          <w:rFonts w:ascii="Calibri Light" w:hAnsi="Calibri Light" w:cs="Calibri Light"/>
          <w:i w:val="0"/>
          <w:sz w:val="24"/>
          <w:szCs w:val="24"/>
        </w:rPr>
        <w:lastRenderedPageBreak/>
        <w:t>Contratti: classe documentale “CONTRATTO”</w:t>
      </w:r>
      <w:bookmarkEnd w:id="26"/>
      <w:bookmarkEnd w:id="27"/>
      <w:r w:rsidRPr="00B24402">
        <w:rPr>
          <w:rFonts w:ascii="Calibri Light" w:hAnsi="Calibri Light" w:cs="Calibri Light"/>
          <w:i w:val="0"/>
          <w:sz w:val="24"/>
          <w:szCs w:val="24"/>
        </w:rPr>
        <w:t xml:space="preserve"> </w:t>
      </w:r>
    </w:p>
    <w:p w14:paraId="54EA9628" w14:textId="77777777" w:rsidR="00053AF6" w:rsidRPr="00B24402" w:rsidRDefault="00053AF6" w:rsidP="00053AF6">
      <w:pPr>
        <w:jc w:val="both"/>
        <w:rPr>
          <w:rFonts w:ascii="Calibri Light" w:hAnsi="Calibri Light" w:cs="Calibri Light"/>
          <w:b/>
          <w:bCs/>
          <w:i/>
          <w:color w:val="FF0000"/>
          <w:kern w:val="32"/>
          <w:sz w:val="22"/>
          <w:szCs w:val="20"/>
          <w:highlight w:val="yellow"/>
        </w:rPr>
      </w:pPr>
      <w:r w:rsidRPr="00B24402">
        <w:rPr>
          <w:rFonts w:ascii="Calibri Light" w:hAnsi="Calibri Light" w:cs="Calibri Light"/>
          <w:b/>
          <w:bCs/>
          <w:i/>
          <w:color w:val="FF0000"/>
          <w:kern w:val="32"/>
          <w:sz w:val="22"/>
          <w:szCs w:val="20"/>
          <w:highlight w:val="yellow"/>
        </w:rPr>
        <w:t xml:space="preserve">Nota: il presente paragrafo va personalizzato a cura dell’Ente solo qualora richieda il servizio di conservazione per questa classe documentale, altrimenti va eliminato. </w:t>
      </w:r>
    </w:p>
    <w:p w14:paraId="25F21D8A" w14:textId="23092544" w:rsidR="00233B6E" w:rsidRPr="00DE76C9" w:rsidRDefault="00233B6E" w:rsidP="00233B6E">
      <w:pPr>
        <w:rPr>
          <w:rFonts w:ascii="Calibri Light" w:hAnsi="Calibri Light" w:cs="Calibri Light"/>
          <w:sz w:val="22"/>
        </w:rPr>
      </w:pPr>
    </w:p>
    <w:tbl>
      <w:tblPr>
        <w:tblStyle w:val="Grigliatabella"/>
        <w:tblW w:w="9634" w:type="dxa"/>
        <w:tblLayout w:type="fixed"/>
        <w:tblLook w:val="04A0" w:firstRow="1" w:lastRow="0" w:firstColumn="1" w:lastColumn="0" w:noHBand="0" w:noVBand="1"/>
      </w:tblPr>
      <w:tblGrid>
        <w:gridCol w:w="2405"/>
        <w:gridCol w:w="7229"/>
      </w:tblGrid>
      <w:tr w:rsidR="00233B6E" w:rsidRPr="000669F5" w14:paraId="2733E3F1" w14:textId="77777777" w:rsidTr="000669F5">
        <w:trPr>
          <w:trHeight w:val="492"/>
        </w:trPr>
        <w:tc>
          <w:tcPr>
            <w:tcW w:w="2405" w:type="dxa"/>
            <w:tcBorders>
              <w:bottom w:val="single" w:sz="4" w:space="0" w:color="auto"/>
            </w:tcBorders>
            <w:shd w:val="clear" w:color="auto" w:fill="BFBFBF" w:themeFill="background1" w:themeFillShade="BF"/>
            <w:vAlign w:val="center"/>
          </w:tcPr>
          <w:p w14:paraId="54640C7A" w14:textId="77777777" w:rsidR="00233B6E" w:rsidRPr="000669F5" w:rsidRDefault="00233B6E" w:rsidP="00616EBC">
            <w:pPr>
              <w:rPr>
                <w:rFonts w:ascii="Calibri Light" w:hAnsi="Calibri Light" w:cs="Calibri Light"/>
                <w:b/>
                <w:szCs w:val="20"/>
              </w:rPr>
            </w:pPr>
            <w:r w:rsidRPr="000669F5">
              <w:rPr>
                <w:rFonts w:ascii="Calibri Light" w:hAnsi="Calibri Light" w:cs="Calibri Light"/>
                <w:b/>
                <w:szCs w:val="20"/>
              </w:rPr>
              <w:t>Nome Classe:</w:t>
            </w:r>
          </w:p>
        </w:tc>
        <w:tc>
          <w:tcPr>
            <w:tcW w:w="7229" w:type="dxa"/>
            <w:tcBorders>
              <w:bottom w:val="single" w:sz="4" w:space="0" w:color="auto"/>
            </w:tcBorders>
            <w:shd w:val="clear" w:color="auto" w:fill="BFBFBF" w:themeFill="background1" w:themeFillShade="BF"/>
            <w:vAlign w:val="center"/>
          </w:tcPr>
          <w:p w14:paraId="1D3F79E4" w14:textId="77777777" w:rsidR="00233B6E" w:rsidRPr="000669F5" w:rsidRDefault="00233B6E" w:rsidP="00616EBC">
            <w:pPr>
              <w:jc w:val="center"/>
              <w:rPr>
                <w:rFonts w:ascii="Calibri Light" w:hAnsi="Calibri Light" w:cs="Calibri Light"/>
                <w:szCs w:val="20"/>
              </w:rPr>
            </w:pPr>
            <w:r w:rsidRPr="000669F5">
              <w:rPr>
                <w:rFonts w:ascii="Calibri Light" w:hAnsi="Calibri Light" w:cs="Calibri Light"/>
                <w:b/>
                <w:szCs w:val="20"/>
              </w:rPr>
              <w:t>CONTRATTO ver 1.0</w:t>
            </w:r>
          </w:p>
        </w:tc>
      </w:tr>
      <w:tr w:rsidR="00233B6E" w:rsidRPr="00B24402" w14:paraId="44BCD923" w14:textId="77777777" w:rsidTr="000669F5">
        <w:tc>
          <w:tcPr>
            <w:tcW w:w="2405" w:type="dxa"/>
            <w:shd w:val="clear" w:color="auto" w:fill="D9D9D9" w:themeFill="background1" w:themeFillShade="D9"/>
          </w:tcPr>
          <w:p w14:paraId="0CBC4C4D" w14:textId="77777777" w:rsidR="00233B6E" w:rsidRPr="00B24402" w:rsidRDefault="00233B6E" w:rsidP="00616EBC">
            <w:pPr>
              <w:rPr>
                <w:rFonts w:ascii="Calibri Light" w:hAnsi="Calibri Light" w:cs="Calibri Light"/>
                <w:sz w:val="20"/>
                <w:szCs w:val="20"/>
              </w:rPr>
            </w:pPr>
            <w:r w:rsidRPr="00B24402">
              <w:rPr>
                <w:rFonts w:ascii="Calibri Light" w:hAnsi="Calibri Light" w:cs="Calibri Light"/>
                <w:sz w:val="20"/>
                <w:szCs w:val="20"/>
              </w:rPr>
              <w:t xml:space="preserve">Descrizione: </w:t>
            </w:r>
          </w:p>
        </w:tc>
        <w:tc>
          <w:tcPr>
            <w:tcW w:w="7229" w:type="dxa"/>
            <w:shd w:val="clear" w:color="auto" w:fill="D9D9D9" w:themeFill="background1" w:themeFillShade="D9"/>
          </w:tcPr>
          <w:p w14:paraId="2EC7DED8" w14:textId="77777777" w:rsidR="00233B6E" w:rsidRPr="00B24402" w:rsidRDefault="00233B6E" w:rsidP="00616EBC">
            <w:pPr>
              <w:rPr>
                <w:rFonts w:ascii="Calibri Light" w:hAnsi="Calibri Light" w:cs="Calibri Light"/>
                <w:sz w:val="20"/>
                <w:szCs w:val="20"/>
              </w:rPr>
            </w:pPr>
            <w:r w:rsidRPr="00B24402">
              <w:rPr>
                <w:rFonts w:ascii="Calibri Light" w:hAnsi="Calibri Light" w:cs="Calibri Light"/>
                <w:color w:val="000000"/>
                <w:sz w:val="20"/>
                <w:szCs w:val="20"/>
              </w:rPr>
              <w:t xml:space="preserve">La classe documentale comprende </w:t>
            </w:r>
            <w:r w:rsidRPr="00B24402">
              <w:rPr>
                <w:rFonts w:ascii="Calibri Light" w:hAnsi="Calibri Light" w:cs="Calibri Light"/>
                <w:sz w:val="20"/>
                <w:szCs w:val="20"/>
              </w:rPr>
              <w:t>sia gli Atti pubblici amministrativi digitali ricevuti dagli ufficiali roganti sia i protocolli di intesa, le scritture private e i contratti in generale stipulati digitalmente.</w:t>
            </w:r>
          </w:p>
        </w:tc>
      </w:tr>
      <w:tr w:rsidR="00233B6E" w:rsidRPr="00B24402" w14:paraId="4716AD27" w14:textId="77777777" w:rsidTr="000669F5">
        <w:tc>
          <w:tcPr>
            <w:tcW w:w="2405" w:type="dxa"/>
          </w:tcPr>
          <w:p w14:paraId="1BE2F74C" w14:textId="77777777" w:rsidR="00233B6E" w:rsidRPr="00B24402" w:rsidRDefault="00233B6E" w:rsidP="00616EBC">
            <w:pPr>
              <w:rPr>
                <w:rFonts w:ascii="Calibri Light" w:hAnsi="Calibri Light" w:cs="Calibri Light"/>
                <w:sz w:val="20"/>
                <w:szCs w:val="20"/>
              </w:rPr>
            </w:pPr>
            <w:r w:rsidRPr="00B24402">
              <w:rPr>
                <w:rFonts w:ascii="Calibri Light" w:hAnsi="Calibri Light" w:cs="Calibri Light"/>
                <w:sz w:val="20"/>
                <w:szCs w:val="20"/>
              </w:rPr>
              <w:t>Normativa di riferimento:</w:t>
            </w:r>
          </w:p>
        </w:tc>
        <w:tc>
          <w:tcPr>
            <w:tcW w:w="7229" w:type="dxa"/>
          </w:tcPr>
          <w:p w14:paraId="6D35E171" w14:textId="44E66672" w:rsidR="00233B6E" w:rsidRPr="00B24402" w:rsidRDefault="00053AF6" w:rsidP="00616EBC">
            <w:pPr>
              <w:rPr>
                <w:rFonts w:ascii="Calibri Light" w:hAnsi="Calibri Light" w:cs="Calibri Light"/>
                <w:sz w:val="20"/>
                <w:szCs w:val="20"/>
              </w:rPr>
            </w:pPr>
            <w:r w:rsidRPr="00B24402">
              <w:rPr>
                <w:rFonts w:ascii="Calibri Light" w:hAnsi="Calibri Light" w:cs="Calibri Light"/>
                <w:sz w:val="20"/>
                <w:szCs w:val="20"/>
              </w:rPr>
              <w:t xml:space="preserve">Art. 18, comma 1, d.lgs. 31/03/2023, n. 36 </w:t>
            </w:r>
            <w:r w:rsidR="00233B6E" w:rsidRPr="00B24402">
              <w:rPr>
                <w:rFonts w:ascii="Calibri Light" w:hAnsi="Calibri Light" w:cs="Calibri Light"/>
                <w:sz w:val="20"/>
                <w:szCs w:val="20"/>
              </w:rPr>
              <w:t xml:space="preserve">e art. 15, comma 2bis, l. 241/90.  </w:t>
            </w:r>
          </w:p>
        </w:tc>
      </w:tr>
      <w:tr w:rsidR="00233B6E" w:rsidRPr="00B24402" w14:paraId="0B9E8D32" w14:textId="77777777" w:rsidTr="000669F5">
        <w:trPr>
          <w:trHeight w:val="182"/>
        </w:trPr>
        <w:tc>
          <w:tcPr>
            <w:tcW w:w="2405" w:type="dxa"/>
          </w:tcPr>
          <w:p w14:paraId="4BFD89CF" w14:textId="77777777" w:rsidR="00233B6E" w:rsidRPr="00B24402" w:rsidRDefault="00233B6E" w:rsidP="00616EBC">
            <w:pPr>
              <w:rPr>
                <w:rFonts w:ascii="Calibri Light" w:hAnsi="Calibri Light" w:cs="Calibri Light"/>
                <w:sz w:val="20"/>
                <w:szCs w:val="20"/>
              </w:rPr>
            </w:pPr>
            <w:r w:rsidRPr="00B24402">
              <w:rPr>
                <w:rFonts w:ascii="Calibri Light" w:hAnsi="Calibri Light" w:cs="Calibri Light"/>
                <w:sz w:val="20"/>
                <w:szCs w:val="20"/>
              </w:rPr>
              <w:t>Strategia di conservazione:</w:t>
            </w:r>
          </w:p>
        </w:tc>
        <w:tc>
          <w:tcPr>
            <w:tcW w:w="7229" w:type="dxa"/>
          </w:tcPr>
          <w:p w14:paraId="589C9F77" w14:textId="77777777" w:rsidR="00233B6E" w:rsidRPr="00B24402" w:rsidRDefault="00233B6E" w:rsidP="00616EBC">
            <w:pPr>
              <w:rPr>
                <w:rFonts w:ascii="Calibri Light" w:hAnsi="Calibri Light" w:cs="Calibri Light"/>
                <w:sz w:val="20"/>
                <w:szCs w:val="20"/>
              </w:rPr>
            </w:pPr>
            <w:r w:rsidRPr="00B24402">
              <w:rPr>
                <w:rFonts w:ascii="Calibri Light" w:hAnsi="Calibri Light" w:cs="Calibri Light"/>
                <w:sz w:val="20"/>
                <w:szCs w:val="20"/>
              </w:rPr>
              <w:t xml:space="preserve">L’unità documentaria da conservare deve contenere almeno un file firmato. </w:t>
            </w:r>
          </w:p>
        </w:tc>
      </w:tr>
      <w:tr w:rsidR="00233B6E" w:rsidRPr="00B24402" w14:paraId="6022EF5A" w14:textId="77777777" w:rsidTr="000669F5">
        <w:trPr>
          <w:trHeight w:val="179"/>
        </w:trPr>
        <w:tc>
          <w:tcPr>
            <w:tcW w:w="2405" w:type="dxa"/>
          </w:tcPr>
          <w:p w14:paraId="5C9B7F65" w14:textId="77777777" w:rsidR="00233B6E" w:rsidRPr="00B24402" w:rsidRDefault="00233B6E" w:rsidP="00616EBC">
            <w:pPr>
              <w:rPr>
                <w:rFonts w:ascii="Calibri Light" w:hAnsi="Calibri Light" w:cs="Calibri Light"/>
                <w:sz w:val="20"/>
                <w:szCs w:val="20"/>
              </w:rPr>
            </w:pPr>
            <w:r w:rsidRPr="00B24402">
              <w:rPr>
                <w:rFonts w:ascii="Calibri Light" w:hAnsi="Calibri Light" w:cs="Calibri Light"/>
                <w:sz w:val="20"/>
                <w:szCs w:val="20"/>
              </w:rPr>
              <w:t>Formati / eventuali visori:</w:t>
            </w:r>
          </w:p>
        </w:tc>
        <w:tc>
          <w:tcPr>
            <w:tcW w:w="7229" w:type="dxa"/>
          </w:tcPr>
          <w:p w14:paraId="5473236D" w14:textId="66434DF6" w:rsidR="00233B6E" w:rsidRPr="00B24402" w:rsidRDefault="00233B6E" w:rsidP="00616EBC">
            <w:pPr>
              <w:rPr>
                <w:rFonts w:ascii="Calibri Light" w:hAnsi="Calibri Light" w:cs="Calibri Light"/>
                <w:sz w:val="20"/>
                <w:szCs w:val="20"/>
              </w:rPr>
            </w:pPr>
            <w:r w:rsidRPr="00B24402">
              <w:rPr>
                <w:rFonts w:ascii="Calibri Light" w:hAnsi="Calibri Light" w:cs="Calibri Light"/>
                <w:sz w:val="20"/>
                <w:szCs w:val="20"/>
              </w:rPr>
              <w:t>Vedi elenco dei formati gestiti dal sistema di conservazione riportato nella sezione generale</w:t>
            </w:r>
            <w:r w:rsidR="00A60C33" w:rsidRPr="00B24402">
              <w:rPr>
                <w:rFonts w:ascii="Calibri Light" w:hAnsi="Calibri Light" w:cs="Calibri Light"/>
                <w:sz w:val="20"/>
                <w:szCs w:val="20"/>
              </w:rPr>
              <w:t>.</w:t>
            </w:r>
          </w:p>
        </w:tc>
      </w:tr>
      <w:tr w:rsidR="00233B6E" w:rsidRPr="00B24402" w14:paraId="424D9D1F" w14:textId="77777777" w:rsidTr="000669F5">
        <w:trPr>
          <w:trHeight w:val="466"/>
        </w:trPr>
        <w:tc>
          <w:tcPr>
            <w:tcW w:w="2405" w:type="dxa"/>
          </w:tcPr>
          <w:p w14:paraId="374538F8" w14:textId="77777777" w:rsidR="00233B6E" w:rsidRPr="00B24402" w:rsidRDefault="00233B6E" w:rsidP="00616EBC">
            <w:pPr>
              <w:rPr>
                <w:rFonts w:ascii="Calibri Light" w:hAnsi="Calibri Light" w:cs="Calibri Light"/>
                <w:sz w:val="20"/>
                <w:szCs w:val="20"/>
              </w:rPr>
            </w:pPr>
            <w:r w:rsidRPr="00B24402">
              <w:rPr>
                <w:rFonts w:ascii="Calibri Light" w:hAnsi="Calibri Light" w:cs="Calibri Light"/>
                <w:sz w:val="20"/>
                <w:szCs w:val="20"/>
              </w:rPr>
              <w:t>Sistema gestionale produttore:</w:t>
            </w:r>
          </w:p>
        </w:tc>
        <w:tc>
          <w:tcPr>
            <w:tcW w:w="7229" w:type="dxa"/>
          </w:tcPr>
          <w:p w14:paraId="75A763CC" w14:textId="77777777" w:rsidR="00233B6E" w:rsidRPr="00B24402" w:rsidRDefault="00233B6E" w:rsidP="00616EBC">
            <w:pPr>
              <w:rPr>
                <w:rFonts w:ascii="Calibri Light" w:hAnsi="Calibri Light" w:cs="Calibri Light"/>
                <w:sz w:val="20"/>
                <w:szCs w:val="20"/>
              </w:rPr>
            </w:pPr>
            <w:r w:rsidRPr="00B24402">
              <w:rPr>
                <w:rFonts w:ascii="Calibri Light" w:hAnsi="Calibri Light" w:cs="Calibri Light"/>
                <w:sz w:val="20"/>
                <w:szCs w:val="20"/>
                <w:highlight w:val="yellow"/>
              </w:rPr>
              <w:t>Indicare le denominazioni dei sistemi gestionali e dei relativi fornitori</w:t>
            </w:r>
          </w:p>
          <w:p w14:paraId="31AC83EB" w14:textId="46D5CAF7" w:rsidR="00233B6E" w:rsidRPr="00B24402" w:rsidRDefault="00233B6E" w:rsidP="00E75C75">
            <w:pPr>
              <w:pStyle w:val="Paragrafoelenco"/>
              <w:numPr>
                <w:ilvl w:val="0"/>
                <w:numId w:val="43"/>
              </w:numPr>
              <w:tabs>
                <w:tab w:val="left" w:pos="264"/>
              </w:tabs>
              <w:ind w:left="35" w:firstLine="0"/>
              <w:rPr>
                <w:rFonts w:ascii="Calibri Light" w:hAnsi="Calibri Light" w:cs="Calibri Light"/>
                <w:sz w:val="20"/>
                <w:szCs w:val="20"/>
              </w:rPr>
            </w:pPr>
            <w:r w:rsidRPr="00B24402">
              <w:rPr>
                <w:rFonts w:ascii="Calibri Light" w:hAnsi="Calibri Light" w:cs="Calibri Light"/>
                <w:sz w:val="20"/>
                <w:szCs w:val="20"/>
              </w:rPr>
              <w:t xml:space="preserve">Sistema gestionale </w:t>
            </w:r>
            <w:r w:rsidR="00E26BA0" w:rsidRPr="00B24402">
              <w:rPr>
                <w:rFonts w:ascii="Calibri Light" w:hAnsi="Calibri Light" w:cs="Calibri Light"/>
                <w:sz w:val="20"/>
                <w:szCs w:val="20"/>
              </w:rPr>
              <w:t xml:space="preserve">per gli Atti Pubblici + </w:t>
            </w:r>
            <w:r w:rsidRPr="00B24402">
              <w:rPr>
                <w:rFonts w:ascii="Calibri Light" w:hAnsi="Calibri Light" w:cs="Calibri Light"/>
                <w:sz w:val="20"/>
                <w:szCs w:val="20"/>
              </w:rPr>
              <w:t>GIFRA prodott</w:t>
            </w:r>
            <w:r w:rsidR="00E26BA0" w:rsidRPr="00B24402">
              <w:rPr>
                <w:rFonts w:ascii="Calibri Light" w:hAnsi="Calibri Light" w:cs="Calibri Light"/>
                <w:sz w:val="20"/>
                <w:szCs w:val="20"/>
              </w:rPr>
              <w:t>i</w:t>
            </w:r>
            <w:r w:rsidRPr="00B24402">
              <w:rPr>
                <w:rFonts w:ascii="Calibri Light" w:hAnsi="Calibri Light" w:cs="Calibri Light"/>
                <w:sz w:val="20"/>
                <w:szCs w:val="20"/>
              </w:rPr>
              <w:t xml:space="preserve"> da INSIEL</w:t>
            </w:r>
            <w:r w:rsidR="00E26BA0" w:rsidRPr="00B24402">
              <w:rPr>
                <w:rFonts w:ascii="Calibri Light" w:hAnsi="Calibri Light" w:cs="Calibri Light"/>
                <w:sz w:val="20"/>
                <w:szCs w:val="20"/>
              </w:rPr>
              <w:t xml:space="preserve">: interfacce automatiche veicoleranno le unità documentarie verso il sistema di conservazione </w:t>
            </w:r>
            <w:r w:rsidR="00E75C75" w:rsidRPr="00B24402">
              <w:rPr>
                <w:rFonts w:ascii="Calibri Light" w:hAnsi="Calibri Light" w:cs="Calibri Light"/>
                <w:sz w:val="20"/>
                <w:szCs w:val="20"/>
              </w:rPr>
              <w:t>dopo che l’operatore avrà dichiarato conservabili i contratti registrati nel Repertorio predisposto nel Protocollo Informatico e/o le scritture private registrate sui registri particolari predisposti nel Protocollo Informatico.</w:t>
            </w:r>
          </w:p>
        </w:tc>
      </w:tr>
      <w:tr w:rsidR="00233B6E" w:rsidRPr="00B24402" w14:paraId="117F56A6" w14:textId="77777777" w:rsidTr="000669F5">
        <w:trPr>
          <w:trHeight w:val="615"/>
        </w:trPr>
        <w:tc>
          <w:tcPr>
            <w:tcW w:w="2405" w:type="dxa"/>
          </w:tcPr>
          <w:p w14:paraId="3691846E" w14:textId="77777777" w:rsidR="00233B6E" w:rsidRPr="00B24402" w:rsidRDefault="00233B6E" w:rsidP="00616EBC">
            <w:pPr>
              <w:rPr>
                <w:rFonts w:ascii="Calibri Light" w:hAnsi="Calibri Light" w:cs="Calibri Light"/>
                <w:sz w:val="20"/>
                <w:szCs w:val="20"/>
              </w:rPr>
            </w:pPr>
            <w:r w:rsidRPr="00B24402">
              <w:rPr>
                <w:rFonts w:ascii="Calibri Light" w:hAnsi="Calibri Light" w:cs="Calibri Light"/>
                <w:sz w:val="20"/>
                <w:szCs w:val="20"/>
              </w:rPr>
              <w:t>Ulteriori informazioni:</w:t>
            </w:r>
          </w:p>
        </w:tc>
        <w:tc>
          <w:tcPr>
            <w:tcW w:w="7229" w:type="dxa"/>
          </w:tcPr>
          <w:p w14:paraId="07924575" w14:textId="77777777" w:rsidR="00233B6E" w:rsidRPr="00B24402" w:rsidRDefault="00233B6E" w:rsidP="00616EBC">
            <w:pPr>
              <w:pStyle w:val="T-02"/>
              <w:spacing w:after="0"/>
              <w:ind w:left="0"/>
              <w:rPr>
                <w:rFonts w:ascii="Calibri Light" w:hAnsi="Calibri Light" w:cs="Calibri Light"/>
                <w:sz w:val="20"/>
                <w:highlight w:val="yellow"/>
              </w:rPr>
            </w:pPr>
            <w:r w:rsidRPr="00B24402">
              <w:rPr>
                <w:rFonts w:ascii="Calibri Light" w:hAnsi="Calibri Light" w:cs="Calibri Light"/>
                <w:sz w:val="20"/>
                <w:highlight w:val="yellow"/>
              </w:rPr>
              <w:t>Indicare eventuali ulteriori informazioni utili.</w:t>
            </w:r>
          </w:p>
        </w:tc>
      </w:tr>
    </w:tbl>
    <w:p w14:paraId="5D2BDA2C" w14:textId="77777777" w:rsidR="00233B6E" w:rsidRPr="00DE76C9" w:rsidRDefault="00233B6E" w:rsidP="00233B6E">
      <w:pPr>
        <w:rPr>
          <w:rFonts w:ascii="Calibri Light" w:hAnsi="Calibri Light" w:cs="Calibri Light"/>
          <w:sz w:val="22"/>
        </w:rPr>
      </w:pPr>
    </w:p>
    <w:tbl>
      <w:tblPr>
        <w:tblStyle w:val="Grigliatabella"/>
        <w:tblW w:w="9634" w:type="dxa"/>
        <w:tblLayout w:type="fixed"/>
        <w:tblLook w:val="04A0" w:firstRow="1" w:lastRow="0" w:firstColumn="1" w:lastColumn="0" w:noHBand="0" w:noVBand="1"/>
      </w:tblPr>
      <w:tblGrid>
        <w:gridCol w:w="3823"/>
        <w:gridCol w:w="3543"/>
        <w:gridCol w:w="1560"/>
        <w:gridCol w:w="708"/>
      </w:tblGrid>
      <w:tr w:rsidR="00233B6E" w:rsidRPr="000669F5" w14:paraId="02233EAA" w14:textId="77777777" w:rsidTr="00616EBC">
        <w:trPr>
          <w:trHeight w:val="543"/>
        </w:trPr>
        <w:tc>
          <w:tcPr>
            <w:tcW w:w="9634" w:type="dxa"/>
            <w:gridSpan w:val="4"/>
            <w:tcBorders>
              <w:bottom w:val="single" w:sz="4" w:space="0" w:color="auto"/>
            </w:tcBorders>
            <w:shd w:val="clear" w:color="auto" w:fill="BFBFBF" w:themeFill="background1" w:themeFillShade="BF"/>
            <w:vAlign w:val="center"/>
          </w:tcPr>
          <w:p w14:paraId="765DA8D7" w14:textId="77777777" w:rsidR="00233B6E" w:rsidRPr="000669F5" w:rsidRDefault="00233B6E" w:rsidP="00616EBC">
            <w:pPr>
              <w:jc w:val="center"/>
              <w:rPr>
                <w:rFonts w:ascii="Calibri Light" w:hAnsi="Calibri Light" w:cs="Calibri Light"/>
                <w:sz w:val="22"/>
                <w:szCs w:val="20"/>
              </w:rPr>
            </w:pPr>
            <w:r w:rsidRPr="000669F5">
              <w:rPr>
                <w:rFonts w:ascii="Calibri Light" w:hAnsi="Calibri Light" w:cs="Calibri Light"/>
                <w:b/>
                <w:sz w:val="22"/>
                <w:szCs w:val="20"/>
              </w:rPr>
              <w:t>METADATI SPECIFICI</w:t>
            </w:r>
          </w:p>
        </w:tc>
      </w:tr>
      <w:tr w:rsidR="00233B6E" w:rsidRPr="000669F5" w14:paraId="0C329601" w14:textId="77777777" w:rsidTr="00FA12AB">
        <w:trPr>
          <w:trHeight w:val="182"/>
        </w:trPr>
        <w:tc>
          <w:tcPr>
            <w:tcW w:w="3823" w:type="dxa"/>
            <w:shd w:val="clear" w:color="auto" w:fill="D9D9D9" w:themeFill="background1" w:themeFillShade="D9"/>
            <w:vAlign w:val="center"/>
          </w:tcPr>
          <w:p w14:paraId="1D27AB4B" w14:textId="77777777" w:rsidR="00233B6E" w:rsidRPr="000669F5" w:rsidRDefault="00233B6E" w:rsidP="00616EBC">
            <w:pPr>
              <w:jc w:val="center"/>
              <w:rPr>
                <w:rFonts w:ascii="Calibri Light" w:hAnsi="Calibri Light" w:cs="Calibri Light"/>
                <w:b/>
                <w:sz w:val="22"/>
                <w:szCs w:val="20"/>
              </w:rPr>
            </w:pPr>
            <w:r w:rsidRPr="000669F5">
              <w:rPr>
                <w:rFonts w:ascii="Calibri Light" w:hAnsi="Calibri Light" w:cs="Calibri Light"/>
                <w:b/>
                <w:sz w:val="22"/>
                <w:szCs w:val="20"/>
              </w:rPr>
              <w:t>Nome campo</w:t>
            </w:r>
          </w:p>
        </w:tc>
        <w:tc>
          <w:tcPr>
            <w:tcW w:w="3543" w:type="dxa"/>
            <w:shd w:val="clear" w:color="auto" w:fill="D9D9D9" w:themeFill="background1" w:themeFillShade="D9"/>
            <w:vAlign w:val="center"/>
          </w:tcPr>
          <w:p w14:paraId="15E3242F" w14:textId="77777777" w:rsidR="00233B6E" w:rsidRPr="000669F5" w:rsidRDefault="00233B6E" w:rsidP="00616EBC">
            <w:pPr>
              <w:jc w:val="center"/>
              <w:rPr>
                <w:rFonts w:ascii="Calibri Light" w:hAnsi="Calibri Light" w:cs="Calibri Light"/>
                <w:b/>
                <w:sz w:val="22"/>
                <w:szCs w:val="20"/>
              </w:rPr>
            </w:pPr>
            <w:r w:rsidRPr="000669F5">
              <w:rPr>
                <w:rFonts w:ascii="Calibri Light" w:hAnsi="Calibri Light" w:cs="Calibri Light"/>
                <w:b/>
                <w:sz w:val="22"/>
                <w:szCs w:val="20"/>
              </w:rPr>
              <w:t>Descrizione</w:t>
            </w:r>
          </w:p>
        </w:tc>
        <w:tc>
          <w:tcPr>
            <w:tcW w:w="1560" w:type="dxa"/>
            <w:shd w:val="clear" w:color="auto" w:fill="D9D9D9" w:themeFill="background1" w:themeFillShade="D9"/>
            <w:vAlign w:val="center"/>
          </w:tcPr>
          <w:p w14:paraId="45EFD193" w14:textId="77777777" w:rsidR="00233B6E" w:rsidRPr="000669F5" w:rsidRDefault="00233B6E" w:rsidP="00616EBC">
            <w:pPr>
              <w:jc w:val="center"/>
              <w:rPr>
                <w:rFonts w:ascii="Calibri Light" w:hAnsi="Calibri Light" w:cs="Calibri Light"/>
                <w:b/>
                <w:sz w:val="22"/>
                <w:szCs w:val="20"/>
              </w:rPr>
            </w:pPr>
            <w:r w:rsidRPr="000669F5">
              <w:rPr>
                <w:rFonts w:ascii="Calibri Light" w:hAnsi="Calibri Light" w:cs="Calibri Light"/>
                <w:b/>
                <w:sz w:val="22"/>
                <w:szCs w:val="20"/>
              </w:rPr>
              <w:t>Obbligatorietà e molteplicità</w:t>
            </w:r>
          </w:p>
        </w:tc>
        <w:tc>
          <w:tcPr>
            <w:tcW w:w="708" w:type="dxa"/>
            <w:shd w:val="clear" w:color="auto" w:fill="D9D9D9" w:themeFill="background1" w:themeFillShade="D9"/>
            <w:vAlign w:val="center"/>
          </w:tcPr>
          <w:p w14:paraId="1C47DE94" w14:textId="64E4D8BA" w:rsidR="00233B6E" w:rsidRPr="000669F5" w:rsidRDefault="00FA12AB" w:rsidP="00616EBC">
            <w:pPr>
              <w:jc w:val="center"/>
              <w:rPr>
                <w:rFonts w:ascii="Calibri Light" w:hAnsi="Calibri Light" w:cs="Calibri Light"/>
                <w:b/>
                <w:sz w:val="22"/>
                <w:szCs w:val="20"/>
              </w:rPr>
            </w:pPr>
            <w:r>
              <w:rPr>
                <w:rFonts w:ascii="Calibri Light" w:hAnsi="Calibri Light" w:cs="Calibri Light"/>
                <w:b/>
                <w:sz w:val="22"/>
                <w:szCs w:val="22"/>
              </w:rPr>
              <w:t>Tipo</w:t>
            </w:r>
          </w:p>
        </w:tc>
      </w:tr>
      <w:tr w:rsidR="00233B6E" w:rsidRPr="00B24402" w14:paraId="244A2DF9" w14:textId="77777777" w:rsidTr="00FA12AB">
        <w:trPr>
          <w:trHeight w:val="182"/>
        </w:trPr>
        <w:tc>
          <w:tcPr>
            <w:tcW w:w="3823" w:type="dxa"/>
            <w:vAlign w:val="center"/>
          </w:tcPr>
          <w:p w14:paraId="0BB16DB9" w14:textId="77777777" w:rsidR="00233B6E" w:rsidRPr="000669F5" w:rsidRDefault="00233B6E" w:rsidP="00616EBC">
            <w:pPr>
              <w:rPr>
                <w:rFonts w:ascii="Calibri Light" w:hAnsi="Calibri Light" w:cs="Calibri Light"/>
                <w:sz w:val="20"/>
                <w:szCs w:val="20"/>
              </w:rPr>
            </w:pPr>
            <w:proofErr w:type="spellStart"/>
            <w:r w:rsidRPr="000669F5">
              <w:rPr>
                <w:rFonts w:ascii="Calibri Light" w:hAnsi="Calibri Light" w:cs="Calibri Light"/>
                <w:sz w:val="20"/>
                <w:szCs w:val="20"/>
              </w:rPr>
              <w:t>numeroCONTRATTO</w:t>
            </w:r>
            <w:proofErr w:type="spellEnd"/>
          </w:p>
        </w:tc>
        <w:tc>
          <w:tcPr>
            <w:tcW w:w="3543" w:type="dxa"/>
            <w:vAlign w:val="center"/>
          </w:tcPr>
          <w:p w14:paraId="30CAFF04" w14:textId="77777777" w:rsidR="00233B6E" w:rsidRPr="000669F5" w:rsidRDefault="00233B6E" w:rsidP="00616EBC">
            <w:pPr>
              <w:rPr>
                <w:rFonts w:ascii="Calibri Light" w:hAnsi="Calibri Light" w:cs="Calibri Light"/>
                <w:sz w:val="20"/>
                <w:szCs w:val="20"/>
              </w:rPr>
            </w:pPr>
            <w:r w:rsidRPr="000669F5">
              <w:rPr>
                <w:rFonts w:ascii="Calibri Light" w:hAnsi="Calibri Light" w:cs="Calibri Light"/>
                <w:sz w:val="20"/>
                <w:szCs w:val="20"/>
              </w:rPr>
              <w:t>Numero di repertorio o di registro</w:t>
            </w:r>
          </w:p>
        </w:tc>
        <w:tc>
          <w:tcPr>
            <w:tcW w:w="1560" w:type="dxa"/>
            <w:vAlign w:val="center"/>
          </w:tcPr>
          <w:p w14:paraId="76A607C1" w14:textId="77777777" w:rsidR="00233B6E" w:rsidRPr="000669F5" w:rsidRDefault="00233B6E" w:rsidP="00616EBC">
            <w:pPr>
              <w:jc w:val="center"/>
              <w:rPr>
                <w:rFonts w:ascii="Calibri Light" w:hAnsi="Calibri Light" w:cs="Calibri Light"/>
                <w:sz w:val="20"/>
                <w:szCs w:val="20"/>
              </w:rPr>
            </w:pPr>
            <w:r w:rsidRPr="000669F5">
              <w:rPr>
                <w:rFonts w:ascii="Calibri Light" w:hAnsi="Calibri Light" w:cs="Calibri Light"/>
                <w:sz w:val="20"/>
                <w:szCs w:val="20"/>
              </w:rPr>
              <w:t>1,1</w:t>
            </w:r>
          </w:p>
        </w:tc>
        <w:tc>
          <w:tcPr>
            <w:tcW w:w="708" w:type="dxa"/>
            <w:vAlign w:val="center"/>
          </w:tcPr>
          <w:p w14:paraId="5A846601" w14:textId="77777777" w:rsidR="00233B6E" w:rsidRPr="000669F5" w:rsidRDefault="00233B6E" w:rsidP="00616EBC">
            <w:pPr>
              <w:jc w:val="center"/>
              <w:rPr>
                <w:rFonts w:ascii="Calibri Light" w:hAnsi="Calibri Light" w:cs="Calibri Light"/>
                <w:sz w:val="20"/>
                <w:szCs w:val="20"/>
              </w:rPr>
            </w:pPr>
            <w:r w:rsidRPr="000669F5">
              <w:rPr>
                <w:rFonts w:ascii="Calibri Light" w:hAnsi="Calibri Light" w:cs="Calibri Light"/>
                <w:sz w:val="20"/>
                <w:szCs w:val="20"/>
              </w:rPr>
              <w:t>N</w:t>
            </w:r>
          </w:p>
        </w:tc>
      </w:tr>
      <w:tr w:rsidR="00233B6E" w:rsidRPr="00B24402" w14:paraId="1D101B7B" w14:textId="77777777" w:rsidTr="00FA12AB">
        <w:trPr>
          <w:trHeight w:val="182"/>
        </w:trPr>
        <w:tc>
          <w:tcPr>
            <w:tcW w:w="3823" w:type="dxa"/>
            <w:vAlign w:val="center"/>
          </w:tcPr>
          <w:p w14:paraId="4CD27BBA" w14:textId="77777777" w:rsidR="00233B6E" w:rsidRPr="000669F5" w:rsidRDefault="00233B6E" w:rsidP="00616EBC">
            <w:pPr>
              <w:rPr>
                <w:rFonts w:ascii="Calibri Light" w:hAnsi="Calibri Light" w:cs="Calibri Light"/>
                <w:sz w:val="20"/>
                <w:szCs w:val="20"/>
              </w:rPr>
            </w:pPr>
            <w:proofErr w:type="spellStart"/>
            <w:r w:rsidRPr="000669F5">
              <w:rPr>
                <w:rFonts w:ascii="Calibri Light" w:hAnsi="Calibri Light" w:cs="Calibri Light"/>
                <w:sz w:val="20"/>
                <w:szCs w:val="20"/>
              </w:rPr>
              <w:t>dataCONTRATTO</w:t>
            </w:r>
            <w:proofErr w:type="spellEnd"/>
          </w:p>
        </w:tc>
        <w:tc>
          <w:tcPr>
            <w:tcW w:w="3543" w:type="dxa"/>
            <w:vAlign w:val="center"/>
          </w:tcPr>
          <w:p w14:paraId="41E17958" w14:textId="77777777" w:rsidR="00233B6E" w:rsidRPr="000669F5" w:rsidRDefault="00233B6E" w:rsidP="00616EBC">
            <w:pPr>
              <w:rPr>
                <w:rFonts w:ascii="Calibri Light" w:hAnsi="Calibri Light" w:cs="Calibri Light"/>
                <w:sz w:val="20"/>
                <w:szCs w:val="20"/>
              </w:rPr>
            </w:pPr>
            <w:r w:rsidRPr="000669F5">
              <w:rPr>
                <w:rFonts w:ascii="Calibri Light" w:hAnsi="Calibri Light" w:cs="Calibri Light"/>
                <w:sz w:val="20"/>
                <w:szCs w:val="20"/>
              </w:rPr>
              <w:t>Data di repertorio o di registrazione</w:t>
            </w:r>
          </w:p>
        </w:tc>
        <w:tc>
          <w:tcPr>
            <w:tcW w:w="1560" w:type="dxa"/>
            <w:vAlign w:val="center"/>
          </w:tcPr>
          <w:p w14:paraId="01F8F898" w14:textId="77777777" w:rsidR="00233B6E" w:rsidRPr="000669F5" w:rsidRDefault="00233B6E" w:rsidP="00616EBC">
            <w:pPr>
              <w:jc w:val="center"/>
              <w:rPr>
                <w:rFonts w:ascii="Calibri Light" w:hAnsi="Calibri Light" w:cs="Calibri Light"/>
                <w:sz w:val="20"/>
                <w:szCs w:val="20"/>
              </w:rPr>
            </w:pPr>
            <w:r w:rsidRPr="000669F5">
              <w:rPr>
                <w:rFonts w:ascii="Calibri Light" w:hAnsi="Calibri Light" w:cs="Calibri Light"/>
                <w:sz w:val="20"/>
                <w:szCs w:val="20"/>
              </w:rPr>
              <w:t>1,1</w:t>
            </w:r>
          </w:p>
        </w:tc>
        <w:tc>
          <w:tcPr>
            <w:tcW w:w="708" w:type="dxa"/>
            <w:vAlign w:val="center"/>
          </w:tcPr>
          <w:p w14:paraId="4765879B" w14:textId="77777777" w:rsidR="00233B6E" w:rsidRPr="000669F5" w:rsidRDefault="00233B6E" w:rsidP="00616EBC">
            <w:pPr>
              <w:jc w:val="center"/>
              <w:rPr>
                <w:rFonts w:ascii="Calibri Light" w:hAnsi="Calibri Light" w:cs="Calibri Light"/>
                <w:sz w:val="20"/>
                <w:szCs w:val="20"/>
              </w:rPr>
            </w:pPr>
            <w:r w:rsidRPr="000669F5">
              <w:rPr>
                <w:rFonts w:ascii="Calibri Light" w:hAnsi="Calibri Light" w:cs="Calibri Light"/>
                <w:sz w:val="20"/>
                <w:szCs w:val="20"/>
              </w:rPr>
              <w:t>D</w:t>
            </w:r>
          </w:p>
        </w:tc>
      </w:tr>
      <w:tr w:rsidR="00233B6E" w:rsidRPr="00B24402" w14:paraId="0551EACC" w14:textId="77777777" w:rsidTr="00FA12AB">
        <w:trPr>
          <w:trHeight w:val="182"/>
        </w:trPr>
        <w:tc>
          <w:tcPr>
            <w:tcW w:w="3823" w:type="dxa"/>
            <w:vAlign w:val="center"/>
          </w:tcPr>
          <w:p w14:paraId="0DFB03D2" w14:textId="77777777" w:rsidR="00233B6E" w:rsidRPr="000669F5" w:rsidRDefault="00233B6E" w:rsidP="00616EBC">
            <w:pPr>
              <w:rPr>
                <w:rFonts w:ascii="Calibri Light" w:hAnsi="Calibri Light" w:cs="Calibri Light"/>
                <w:sz w:val="20"/>
                <w:szCs w:val="20"/>
              </w:rPr>
            </w:pPr>
            <w:proofErr w:type="spellStart"/>
            <w:r w:rsidRPr="000669F5">
              <w:rPr>
                <w:rFonts w:ascii="Calibri Light" w:hAnsi="Calibri Light" w:cs="Calibri Light"/>
                <w:sz w:val="20"/>
                <w:szCs w:val="20"/>
              </w:rPr>
              <w:t>tipoCONTRATTO</w:t>
            </w:r>
            <w:proofErr w:type="spellEnd"/>
          </w:p>
        </w:tc>
        <w:tc>
          <w:tcPr>
            <w:tcW w:w="3543" w:type="dxa"/>
            <w:vAlign w:val="center"/>
          </w:tcPr>
          <w:p w14:paraId="71CE435D" w14:textId="77777777" w:rsidR="00233B6E" w:rsidRPr="000669F5" w:rsidRDefault="00233B6E" w:rsidP="00616EBC">
            <w:pPr>
              <w:rPr>
                <w:rFonts w:ascii="Calibri Light" w:hAnsi="Calibri Light" w:cs="Calibri Light"/>
                <w:sz w:val="20"/>
                <w:szCs w:val="20"/>
              </w:rPr>
            </w:pPr>
            <w:r w:rsidRPr="000669F5">
              <w:rPr>
                <w:rFonts w:ascii="Calibri Light" w:hAnsi="Calibri Light" w:cs="Calibri Light"/>
                <w:sz w:val="20"/>
                <w:szCs w:val="20"/>
              </w:rPr>
              <w:t>Tipo contratto</w:t>
            </w:r>
          </w:p>
        </w:tc>
        <w:tc>
          <w:tcPr>
            <w:tcW w:w="1560" w:type="dxa"/>
            <w:vAlign w:val="center"/>
          </w:tcPr>
          <w:p w14:paraId="10FB29D8" w14:textId="77777777" w:rsidR="00233B6E" w:rsidRPr="000669F5" w:rsidRDefault="00233B6E" w:rsidP="00616EBC">
            <w:pPr>
              <w:jc w:val="center"/>
              <w:rPr>
                <w:rFonts w:ascii="Calibri Light" w:hAnsi="Calibri Light" w:cs="Calibri Light"/>
                <w:sz w:val="20"/>
                <w:szCs w:val="20"/>
              </w:rPr>
            </w:pPr>
            <w:r w:rsidRPr="000669F5">
              <w:rPr>
                <w:rFonts w:ascii="Calibri Light" w:hAnsi="Calibri Light" w:cs="Calibri Light"/>
                <w:sz w:val="20"/>
                <w:szCs w:val="20"/>
              </w:rPr>
              <w:t>1,1</w:t>
            </w:r>
          </w:p>
        </w:tc>
        <w:tc>
          <w:tcPr>
            <w:tcW w:w="708" w:type="dxa"/>
            <w:vAlign w:val="center"/>
          </w:tcPr>
          <w:p w14:paraId="0E80FC0B" w14:textId="77777777" w:rsidR="00233B6E" w:rsidRPr="000669F5" w:rsidRDefault="00233B6E" w:rsidP="00616EBC">
            <w:pPr>
              <w:jc w:val="center"/>
              <w:rPr>
                <w:rFonts w:ascii="Calibri Light" w:hAnsi="Calibri Light" w:cs="Calibri Light"/>
                <w:sz w:val="20"/>
                <w:szCs w:val="20"/>
              </w:rPr>
            </w:pPr>
            <w:r w:rsidRPr="000669F5">
              <w:rPr>
                <w:rFonts w:ascii="Calibri Light" w:hAnsi="Calibri Light" w:cs="Calibri Light"/>
                <w:sz w:val="20"/>
                <w:szCs w:val="20"/>
              </w:rPr>
              <w:t>C</w:t>
            </w:r>
          </w:p>
        </w:tc>
      </w:tr>
      <w:tr w:rsidR="00233B6E" w:rsidRPr="00B24402" w14:paraId="344CD062" w14:textId="77777777" w:rsidTr="00FA12AB">
        <w:trPr>
          <w:trHeight w:val="90"/>
        </w:trPr>
        <w:tc>
          <w:tcPr>
            <w:tcW w:w="3823" w:type="dxa"/>
            <w:vAlign w:val="center"/>
          </w:tcPr>
          <w:p w14:paraId="32A93B73" w14:textId="77777777" w:rsidR="00233B6E" w:rsidRPr="000669F5" w:rsidRDefault="00233B6E" w:rsidP="00616EBC">
            <w:pPr>
              <w:rPr>
                <w:rFonts w:ascii="Calibri Light" w:hAnsi="Calibri Light" w:cs="Calibri Light"/>
                <w:sz w:val="20"/>
                <w:szCs w:val="20"/>
              </w:rPr>
            </w:pPr>
            <w:proofErr w:type="spellStart"/>
            <w:r w:rsidRPr="000669F5">
              <w:rPr>
                <w:rFonts w:ascii="Calibri Light" w:hAnsi="Calibri Light" w:cs="Calibri Light"/>
                <w:sz w:val="20"/>
                <w:szCs w:val="20"/>
              </w:rPr>
              <w:t>oggettoCONTRATTO</w:t>
            </w:r>
            <w:proofErr w:type="spellEnd"/>
          </w:p>
        </w:tc>
        <w:tc>
          <w:tcPr>
            <w:tcW w:w="3543" w:type="dxa"/>
            <w:vAlign w:val="center"/>
          </w:tcPr>
          <w:p w14:paraId="215A6C1E" w14:textId="77777777" w:rsidR="00233B6E" w:rsidRPr="000669F5" w:rsidRDefault="00233B6E" w:rsidP="00616EBC">
            <w:pPr>
              <w:rPr>
                <w:rFonts w:ascii="Calibri Light" w:hAnsi="Calibri Light" w:cs="Calibri Light"/>
                <w:sz w:val="20"/>
                <w:szCs w:val="20"/>
              </w:rPr>
            </w:pPr>
            <w:r w:rsidRPr="000669F5">
              <w:rPr>
                <w:rFonts w:ascii="Calibri Light" w:hAnsi="Calibri Light" w:cs="Calibri Light"/>
                <w:sz w:val="20"/>
                <w:szCs w:val="20"/>
              </w:rPr>
              <w:t>Oggetto del contratto</w:t>
            </w:r>
          </w:p>
        </w:tc>
        <w:tc>
          <w:tcPr>
            <w:tcW w:w="1560" w:type="dxa"/>
            <w:vAlign w:val="center"/>
          </w:tcPr>
          <w:p w14:paraId="24F27D5D" w14:textId="77777777" w:rsidR="00233B6E" w:rsidRPr="000669F5" w:rsidRDefault="00233B6E" w:rsidP="00616EBC">
            <w:pPr>
              <w:jc w:val="center"/>
              <w:rPr>
                <w:rFonts w:ascii="Calibri Light" w:hAnsi="Calibri Light" w:cs="Calibri Light"/>
                <w:sz w:val="20"/>
                <w:szCs w:val="20"/>
              </w:rPr>
            </w:pPr>
            <w:r w:rsidRPr="000669F5">
              <w:rPr>
                <w:rFonts w:ascii="Calibri Light" w:hAnsi="Calibri Light" w:cs="Calibri Light"/>
                <w:sz w:val="20"/>
                <w:szCs w:val="20"/>
              </w:rPr>
              <w:t>0,1</w:t>
            </w:r>
          </w:p>
        </w:tc>
        <w:tc>
          <w:tcPr>
            <w:tcW w:w="708" w:type="dxa"/>
            <w:vAlign w:val="center"/>
          </w:tcPr>
          <w:p w14:paraId="05C010AF" w14:textId="77777777" w:rsidR="00233B6E" w:rsidRPr="000669F5" w:rsidRDefault="00233B6E" w:rsidP="00616EBC">
            <w:pPr>
              <w:jc w:val="center"/>
              <w:rPr>
                <w:rFonts w:ascii="Calibri Light" w:hAnsi="Calibri Light" w:cs="Calibri Light"/>
                <w:sz w:val="20"/>
                <w:szCs w:val="20"/>
              </w:rPr>
            </w:pPr>
            <w:r w:rsidRPr="000669F5">
              <w:rPr>
                <w:rFonts w:ascii="Calibri Light" w:hAnsi="Calibri Light" w:cs="Calibri Light"/>
                <w:sz w:val="20"/>
                <w:szCs w:val="20"/>
              </w:rPr>
              <w:t>C</w:t>
            </w:r>
          </w:p>
        </w:tc>
      </w:tr>
      <w:tr w:rsidR="00233B6E" w:rsidRPr="00B24402" w14:paraId="69974C11" w14:textId="77777777" w:rsidTr="00FA12AB">
        <w:trPr>
          <w:trHeight w:val="90"/>
        </w:trPr>
        <w:tc>
          <w:tcPr>
            <w:tcW w:w="3823" w:type="dxa"/>
            <w:vAlign w:val="center"/>
          </w:tcPr>
          <w:p w14:paraId="01E30C08" w14:textId="77777777" w:rsidR="00233B6E" w:rsidRPr="000669F5" w:rsidRDefault="00233B6E" w:rsidP="00616EBC">
            <w:pPr>
              <w:rPr>
                <w:rFonts w:ascii="Calibri Light" w:hAnsi="Calibri Light" w:cs="Calibri Light"/>
                <w:sz w:val="20"/>
                <w:szCs w:val="20"/>
              </w:rPr>
            </w:pPr>
            <w:proofErr w:type="spellStart"/>
            <w:r w:rsidRPr="000669F5">
              <w:rPr>
                <w:rFonts w:ascii="Calibri Light" w:hAnsi="Calibri Light" w:cs="Calibri Light"/>
                <w:sz w:val="20"/>
                <w:szCs w:val="20"/>
              </w:rPr>
              <w:t>naturaCONTRATTO</w:t>
            </w:r>
            <w:proofErr w:type="spellEnd"/>
          </w:p>
        </w:tc>
        <w:tc>
          <w:tcPr>
            <w:tcW w:w="3543" w:type="dxa"/>
            <w:vAlign w:val="center"/>
          </w:tcPr>
          <w:p w14:paraId="7E514CDE" w14:textId="77777777" w:rsidR="00233B6E" w:rsidRPr="000669F5" w:rsidRDefault="00233B6E" w:rsidP="00616EBC">
            <w:pPr>
              <w:rPr>
                <w:rFonts w:ascii="Calibri Light" w:hAnsi="Calibri Light" w:cs="Calibri Light"/>
                <w:sz w:val="20"/>
                <w:szCs w:val="20"/>
              </w:rPr>
            </w:pPr>
            <w:r w:rsidRPr="000669F5">
              <w:rPr>
                <w:rFonts w:ascii="Calibri Light" w:hAnsi="Calibri Light" w:cs="Calibri Light"/>
                <w:sz w:val="20"/>
                <w:szCs w:val="20"/>
              </w:rPr>
              <w:t>Natura del contratto</w:t>
            </w:r>
          </w:p>
        </w:tc>
        <w:tc>
          <w:tcPr>
            <w:tcW w:w="1560" w:type="dxa"/>
            <w:vAlign w:val="center"/>
          </w:tcPr>
          <w:p w14:paraId="0FFEE92C" w14:textId="77777777" w:rsidR="00233B6E" w:rsidRPr="000669F5" w:rsidRDefault="00233B6E" w:rsidP="00616EBC">
            <w:pPr>
              <w:jc w:val="center"/>
              <w:rPr>
                <w:rFonts w:ascii="Calibri Light" w:hAnsi="Calibri Light" w:cs="Calibri Light"/>
                <w:sz w:val="20"/>
                <w:szCs w:val="20"/>
              </w:rPr>
            </w:pPr>
            <w:r w:rsidRPr="000669F5">
              <w:rPr>
                <w:rFonts w:ascii="Calibri Light" w:hAnsi="Calibri Light" w:cs="Calibri Light"/>
                <w:sz w:val="20"/>
                <w:szCs w:val="20"/>
              </w:rPr>
              <w:t>0,1 (*)</w:t>
            </w:r>
          </w:p>
        </w:tc>
        <w:tc>
          <w:tcPr>
            <w:tcW w:w="708" w:type="dxa"/>
            <w:vAlign w:val="center"/>
          </w:tcPr>
          <w:p w14:paraId="41440597" w14:textId="77777777" w:rsidR="00233B6E" w:rsidRPr="000669F5" w:rsidRDefault="00233B6E" w:rsidP="00616EBC">
            <w:pPr>
              <w:jc w:val="center"/>
              <w:rPr>
                <w:rFonts w:ascii="Calibri Light" w:hAnsi="Calibri Light" w:cs="Calibri Light"/>
                <w:sz w:val="20"/>
                <w:szCs w:val="20"/>
              </w:rPr>
            </w:pPr>
            <w:r w:rsidRPr="000669F5">
              <w:rPr>
                <w:rFonts w:ascii="Calibri Light" w:hAnsi="Calibri Light" w:cs="Calibri Light"/>
                <w:sz w:val="20"/>
                <w:szCs w:val="20"/>
              </w:rPr>
              <w:t>C</w:t>
            </w:r>
          </w:p>
        </w:tc>
      </w:tr>
      <w:tr w:rsidR="00233B6E" w:rsidRPr="00B24402" w14:paraId="258BE31C" w14:textId="77777777" w:rsidTr="00FA12AB">
        <w:trPr>
          <w:trHeight w:val="182"/>
        </w:trPr>
        <w:tc>
          <w:tcPr>
            <w:tcW w:w="3823" w:type="dxa"/>
            <w:vAlign w:val="center"/>
          </w:tcPr>
          <w:p w14:paraId="6C4E1CB0" w14:textId="77777777" w:rsidR="00233B6E" w:rsidRPr="000669F5" w:rsidRDefault="00233B6E" w:rsidP="00616EBC">
            <w:pPr>
              <w:rPr>
                <w:rFonts w:ascii="Calibri Light" w:hAnsi="Calibri Light" w:cs="Calibri Light"/>
                <w:sz w:val="20"/>
                <w:szCs w:val="20"/>
              </w:rPr>
            </w:pPr>
            <w:proofErr w:type="spellStart"/>
            <w:r w:rsidRPr="000669F5">
              <w:rPr>
                <w:rFonts w:ascii="Calibri Light" w:hAnsi="Calibri Light" w:cs="Calibri Light"/>
                <w:sz w:val="20"/>
                <w:szCs w:val="20"/>
              </w:rPr>
              <w:t>luogoCONTRATTO</w:t>
            </w:r>
            <w:proofErr w:type="spellEnd"/>
          </w:p>
        </w:tc>
        <w:tc>
          <w:tcPr>
            <w:tcW w:w="3543" w:type="dxa"/>
            <w:vAlign w:val="center"/>
          </w:tcPr>
          <w:p w14:paraId="0BAF7717" w14:textId="77777777" w:rsidR="00233B6E" w:rsidRPr="000669F5" w:rsidRDefault="00233B6E" w:rsidP="00616EBC">
            <w:pPr>
              <w:rPr>
                <w:rFonts w:ascii="Calibri Light" w:hAnsi="Calibri Light" w:cs="Calibri Light"/>
                <w:sz w:val="20"/>
                <w:szCs w:val="20"/>
              </w:rPr>
            </w:pPr>
            <w:r w:rsidRPr="000669F5">
              <w:rPr>
                <w:rFonts w:ascii="Calibri Light" w:hAnsi="Calibri Light" w:cs="Calibri Light"/>
                <w:sz w:val="20"/>
                <w:szCs w:val="20"/>
              </w:rPr>
              <w:t>Luogo di stipula del contratto</w:t>
            </w:r>
          </w:p>
        </w:tc>
        <w:tc>
          <w:tcPr>
            <w:tcW w:w="1560" w:type="dxa"/>
            <w:vAlign w:val="center"/>
          </w:tcPr>
          <w:p w14:paraId="6578573D" w14:textId="77777777" w:rsidR="00233B6E" w:rsidRPr="000669F5" w:rsidRDefault="00233B6E" w:rsidP="00616EBC">
            <w:pPr>
              <w:jc w:val="center"/>
              <w:rPr>
                <w:rFonts w:ascii="Calibri Light" w:hAnsi="Calibri Light" w:cs="Calibri Light"/>
                <w:sz w:val="20"/>
                <w:szCs w:val="20"/>
              </w:rPr>
            </w:pPr>
            <w:r w:rsidRPr="000669F5">
              <w:rPr>
                <w:rFonts w:ascii="Calibri Light" w:hAnsi="Calibri Light" w:cs="Calibri Light"/>
                <w:sz w:val="20"/>
                <w:szCs w:val="20"/>
              </w:rPr>
              <w:t>0,1 (*)</w:t>
            </w:r>
          </w:p>
        </w:tc>
        <w:tc>
          <w:tcPr>
            <w:tcW w:w="708" w:type="dxa"/>
            <w:vAlign w:val="center"/>
          </w:tcPr>
          <w:p w14:paraId="54B7AD9B" w14:textId="77777777" w:rsidR="00233B6E" w:rsidRPr="000669F5" w:rsidRDefault="00233B6E" w:rsidP="00616EBC">
            <w:pPr>
              <w:jc w:val="center"/>
              <w:rPr>
                <w:rFonts w:ascii="Calibri Light" w:hAnsi="Calibri Light" w:cs="Calibri Light"/>
                <w:sz w:val="20"/>
                <w:szCs w:val="20"/>
              </w:rPr>
            </w:pPr>
            <w:r w:rsidRPr="000669F5">
              <w:rPr>
                <w:rFonts w:ascii="Calibri Light" w:hAnsi="Calibri Light" w:cs="Calibri Light"/>
                <w:sz w:val="20"/>
                <w:szCs w:val="20"/>
              </w:rPr>
              <w:t>C</w:t>
            </w:r>
          </w:p>
        </w:tc>
      </w:tr>
      <w:tr w:rsidR="00233B6E" w:rsidRPr="00B24402" w14:paraId="55CDDC04" w14:textId="77777777" w:rsidTr="00FA12AB">
        <w:trPr>
          <w:trHeight w:val="182"/>
        </w:trPr>
        <w:tc>
          <w:tcPr>
            <w:tcW w:w="3823" w:type="dxa"/>
            <w:vAlign w:val="center"/>
          </w:tcPr>
          <w:p w14:paraId="02946DCF" w14:textId="77777777" w:rsidR="00233B6E" w:rsidRPr="000669F5" w:rsidRDefault="00233B6E" w:rsidP="00616EBC">
            <w:pPr>
              <w:rPr>
                <w:rFonts w:ascii="Calibri Light" w:hAnsi="Calibri Light" w:cs="Calibri Light"/>
                <w:sz w:val="20"/>
                <w:szCs w:val="20"/>
              </w:rPr>
            </w:pPr>
            <w:proofErr w:type="spellStart"/>
            <w:r w:rsidRPr="000669F5">
              <w:rPr>
                <w:rFonts w:ascii="Calibri Light" w:hAnsi="Calibri Light" w:cs="Calibri Light"/>
                <w:sz w:val="20"/>
                <w:szCs w:val="20"/>
              </w:rPr>
              <w:t>importoCONTRATTO</w:t>
            </w:r>
            <w:proofErr w:type="spellEnd"/>
          </w:p>
        </w:tc>
        <w:tc>
          <w:tcPr>
            <w:tcW w:w="3543" w:type="dxa"/>
            <w:vAlign w:val="center"/>
          </w:tcPr>
          <w:p w14:paraId="1345605D" w14:textId="77777777" w:rsidR="00233B6E" w:rsidRPr="000669F5" w:rsidRDefault="00233B6E" w:rsidP="00616EBC">
            <w:pPr>
              <w:rPr>
                <w:rFonts w:ascii="Calibri Light" w:hAnsi="Calibri Light" w:cs="Calibri Light"/>
                <w:sz w:val="20"/>
                <w:szCs w:val="20"/>
              </w:rPr>
            </w:pPr>
            <w:r w:rsidRPr="000669F5">
              <w:rPr>
                <w:rFonts w:ascii="Calibri Light" w:hAnsi="Calibri Light" w:cs="Calibri Light"/>
                <w:sz w:val="20"/>
                <w:szCs w:val="20"/>
              </w:rPr>
              <w:t>Importo del contratto</w:t>
            </w:r>
          </w:p>
        </w:tc>
        <w:tc>
          <w:tcPr>
            <w:tcW w:w="1560" w:type="dxa"/>
            <w:vAlign w:val="center"/>
          </w:tcPr>
          <w:p w14:paraId="678E922C" w14:textId="77777777" w:rsidR="00233B6E" w:rsidRPr="000669F5" w:rsidRDefault="00233B6E" w:rsidP="00616EBC">
            <w:pPr>
              <w:jc w:val="center"/>
              <w:rPr>
                <w:rFonts w:ascii="Calibri Light" w:hAnsi="Calibri Light" w:cs="Calibri Light"/>
                <w:sz w:val="20"/>
                <w:szCs w:val="20"/>
              </w:rPr>
            </w:pPr>
            <w:r w:rsidRPr="000669F5">
              <w:rPr>
                <w:rFonts w:ascii="Calibri Light" w:hAnsi="Calibri Light" w:cs="Calibri Light"/>
                <w:sz w:val="20"/>
                <w:szCs w:val="20"/>
              </w:rPr>
              <w:t>0,1 (*)</w:t>
            </w:r>
          </w:p>
        </w:tc>
        <w:tc>
          <w:tcPr>
            <w:tcW w:w="708" w:type="dxa"/>
            <w:vAlign w:val="center"/>
          </w:tcPr>
          <w:p w14:paraId="638A9047" w14:textId="77777777" w:rsidR="00233B6E" w:rsidRPr="000669F5" w:rsidRDefault="00233B6E" w:rsidP="00616EBC">
            <w:pPr>
              <w:jc w:val="center"/>
              <w:rPr>
                <w:rFonts w:ascii="Calibri Light" w:hAnsi="Calibri Light" w:cs="Calibri Light"/>
                <w:sz w:val="20"/>
                <w:szCs w:val="20"/>
              </w:rPr>
            </w:pPr>
            <w:r w:rsidRPr="000669F5">
              <w:rPr>
                <w:rFonts w:ascii="Calibri Light" w:hAnsi="Calibri Light" w:cs="Calibri Light"/>
                <w:sz w:val="20"/>
                <w:szCs w:val="20"/>
              </w:rPr>
              <w:t>N</w:t>
            </w:r>
          </w:p>
        </w:tc>
      </w:tr>
      <w:tr w:rsidR="00233B6E" w:rsidRPr="00B24402" w14:paraId="22B47A05" w14:textId="77777777" w:rsidTr="00FA12AB">
        <w:trPr>
          <w:trHeight w:val="182"/>
        </w:trPr>
        <w:tc>
          <w:tcPr>
            <w:tcW w:w="3823" w:type="dxa"/>
            <w:vAlign w:val="center"/>
          </w:tcPr>
          <w:p w14:paraId="557E78B1" w14:textId="77777777" w:rsidR="00233B6E" w:rsidRPr="000669F5" w:rsidRDefault="00233B6E" w:rsidP="00616EBC">
            <w:pPr>
              <w:rPr>
                <w:rFonts w:ascii="Calibri Light" w:hAnsi="Calibri Light" w:cs="Calibri Light"/>
                <w:sz w:val="20"/>
                <w:szCs w:val="20"/>
              </w:rPr>
            </w:pPr>
            <w:proofErr w:type="spellStart"/>
            <w:r w:rsidRPr="000669F5">
              <w:rPr>
                <w:rFonts w:ascii="Calibri Light" w:hAnsi="Calibri Light" w:cs="Calibri Light"/>
                <w:sz w:val="20"/>
                <w:szCs w:val="20"/>
              </w:rPr>
              <w:t>parteContratto</w:t>
            </w:r>
            <w:proofErr w:type="spellEnd"/>
          </w:p>
        </w:tc>
        <w:tc>
          <w:tcPr>
            <w:tcW w:w="3543" w:type="dxa"/>
            <w:vAlign w:val="center"/>
          </w:tcPr>
          <w:p w14:paraId="6FE90613" w14:textId="77777777" w:rsidR="00233B6E" w:rsidRPr="000669F5" w:rsidRDefault="00233B6E" w:rsidP="00616EBC">
            <w:pPr>
              <w:rPr>
                <w:rFonts w:ascii="Calibri Light" w:hAnsi="Calibri Light" w:cs="Calibri Light"/>
                <w:sz w:val="20"/>
                <w:szCs w:val="20"/>
              </w:rPr>
            </w:pPr>
            <w:r w:rsidRPr="000669F5">
              <w:rPr>
                <w:rFonts w:ascii="Calibri Light" w:hAnsi="Calibri Light" w:cs="Calibri Light"/>
                <w:sz w:val="20"/>
                <w:szCs w:val="20"/>
              </w:rPr>
              <w:t>Parte</w:t>
            </w:r>
          </w:p>
        </w:tc>
        <w:tc>
          <w:tcPr>
            <w:tcW w:w="1560" w:type="dxa"/>
            <w:vAlign w:val="center"/>
          </w:tcPr>
          <w:p w14:paraId="599AF6B2" w14:textId="77777777" w:rsidR="00233B6E" w:rsidRPr="000669F5" w:rsidRDefault="00233B6E" w:rsidP="00616EBC">
            <w:pPr>
              <w:jc w:val="center"/>
              <w:rPr>
                <w:rFonts w:ascii="Calibri Light" w:hAnsi="Calibri Light" w:cs="Calibri Light"/>
                <w:sz w:val="20"/>
                <w:szCs w:val="20"/>
              </w:rPr>
            </w:pPr>
            <w:proofErr w:type="gramStart"/>
            <w:r w:rsidRPr="000669F5">
              <w:rPr>
                <w:rFonts w:ascii="Calibri Light" w:hAnsi="Calibri Light" w:cs="Calibri Light"/>
                <w:sz w:val="20"/>
                <w:szCs w:val="20"/>
              </w:rPr>
              <w:t>1,n</w:t>
            </w:r>
            <w:proofErr w:type="gramEnd"/>
          </w:p>
        </w:tc>
        <w:tc>
          <w:tcPr>
            <w:tcW w:w="708" w:type="dxa"/>
            <w:vAlign w:val="center"/>
          </w:tcPr>
          <w:p w14:paraId="28F6E4CE" w14:textId="77777777" w:rsidR="00233B6E" w:rsidRPr="000669F5" w:rsidRDefault="00233B6E" w:rsidP="00616EBC">
            <w:pPr>
              <w:jc w:val="center"/>
              <w:rPr>
                <w:rFonts w:ascii="Calibri Light" w:hAnsi="Calibri Light" w:cs="Calibri Light"/>
                <w:sz w:val="20"/>
                <w:szCs w:val="20"/>
              </w:rPr>
            </w:pPr>
            <w:r w:rsidRPr="000669F5">
              <w:rPr>
                <w:rFonts w:ascii="Calibri Light" w:hAnsi="Calibri Light" w:cs="Calibri Light"/>
                <w:sz w:val="20"/>
                <w:szCs w:val="20"/>
              </w:rPr>
              <w:t>G</w:t>
            </w:r>
          </w:p>
        </w:tc>
      </w:tr>
      <w:tr w:rsidR="00233B6E" w:rsidRPr="00B24402" w14:paraId="36ADB57E" w14:textId="77777777" w:rsidTr="00FA12AB">
        <w:trPr>
          <w:trHeight w:val="182"/>
        </w:trPr>
        <w:tc>
          <w:tcPr>
            <w:tcW w:w="3823" w:type="dxa"/>
            <w:vAlign w:val="center"/>
          </w:tcPr>
          <w:p w14:paraId="00B9DABA" w14:textId="77777777" w:rsidR="00233B6E" w:rsidRPr="000669F5" w:rsidRDefault="00233B6E" w:rsidP="00616EBC">
            <w:pPr>
              <w:numPr>
                <w:ilvl w:val="0"/>
                <w:numId w:val="4"/>
              </w:numPr>
              <w:ind w:left="172" w:hanging="172"/>
              <w:rPr>
                <w:rFonts w:ascii="Calibri Light" w:hAnsi="Calibri Light" w:cs="Calibri Light"/>
                <w:sz w:val="20"/>
                <w:szCs w:val="20"/>
              </w:rPr>
            </w:pPr>
            <w:proofErr w:type="spellStart"/>
            <w:r w:rsidRPr="000669F5">
              <w:rPr>
                <w:rFonts w:ascii="Calibri Light" w:hAnsi="Calibri Light" w:cs="Calibri Light"/>
                <w:sz w:val="20"/>
                <w:szCs w:val="20"/>
              </w:rPr>
              <w:t>ordineParteCONTRATTO</w:t>
            </w:r>
            <w:proofErr w:type="spellEnd"/>
          </w:p>
        </w:tc>
        <w:tc>
          <w:tcPr>
            <w:tcW w:w="3543" w:type="dxa"/>
            <w:vAlign w:val="center"/>
          </w:tcPr>
          <w:p w14:paraId="7508BAEE" w14:textId="77777777" w:rsidR="00233B6E" w:rsidRPr="000669F5" w:rsidRDefault="00233B6E" w:rsidP="00616EBC">
            <w:pPr>
              <w:rPr>
                <w:rFonts w:ascii="Calibri Light" w:hAnsi="Calibri Light" w:cs="Calibri Light"/>
                <w:sz w:val="20"/>
                <w:szCs w:val="20"/>
              </w:rPr>
            </w:pPr>
            <w:r w:rsidRPr="000669F5">
              <w:rPr>
                <w:rFonts w:ascii="Calibri Light" w:hAnsi="Calibri Light" w:cs="Calibri Light"/>
                <w:sz w:val="20"/>
                <w:szCs w:val="20"/>
              </w:rPr>
              <w:t>Ordine di presentazione della parte</w:t>
            </w:r>
          </w:p>
        </w:tc>
        <w:tc>
          <w:tcPr>
            <w:tcW w:w="1560" w:type="dxa"/>
            <w:vAlign w:val="center"/>
          </w:tcPr>
          <w:p w14:paraId="6AF8207D" w14:textId="77777777" w:rsidR="00233B6E" w:rsidRPr="000669F5" w:rsidRDefault="00233B6E" w:rsidP="00616EBC">
            <w:pPr>
              <w:jc w:val="center"/>
              <w:rPr>
                <w:rFonts w:ascii="Calibri Light" w:hAnsi="Calibri Light" w:cs="Calibri Light"/>
                <w:sz w:val="20"/>
                <w:szCs w:val="20"/>
              </w:rPr>
            </w:pPr>
            <w:r w:rsidRPr="000669F5">
              <w:rPr>
                <w:rFonts w:ascii="Calibri Light" w:hAnsi="Calibri Light" w:cs="Calibri Light"/>
                <w:sz w:val="20"/>
                <w:szCs w:val="20"/>
              </w:rPr>
              <w:t>1,1</w:t>
            </w:r>
          </w:p>
        </w:tc>
        <w:tc>
          <w:tcPr>
            <w:tcW w:w="708" w:type="dxa"/>
            <w:vAlign w:val="center"/>
          </w:tcPr>
          <w:p w14:paraId="4C0353AB" w14:textId="77777777" w:rsidR="00233B6E" w:rsidRPr="000669F5" w:rsidRDefault="00233B6E" w:rsidP="00616EBC">
            <w:pPr>
              <w:jc w:val="center"/>
              <w:rPr>
                <w:rFonts w:ascii="Calibri Light" w:hAnsi="Calibri Light" w:cs="Calibri Light"/>
                <w:sz w:val="20"/>
                <w:szCs w:val="20"/>
              </w:rPr>
            </w:pPr>
            <w:r w:rsidRPr="000669F5">
              <w:rPr>
                <w:rFonts w:ascii="Calibri Light" w:hAnsi="Calibri Light" w:cs="Calibri Light"/>
                <w:sz w:val="20"/>
                <w:szCs w:val="20"/>
              </w:rPr>
              <w:t>N</w:t>
            </w:r>
          </w:p>
        </w:tc>
      </w:tr>
      <w:tr w:rsidR="00233B6E" w:rsidRPr="00B24402" w14:paraId="58F63D1C" w14:textId="77777777" w:rsidTr="00FA12AB">
        <w:trPr>
          <w:trHeight w:val="182"/>
        </w:trPr>
        <w:tc>
          <w:tcPr>
            <w:tcW w:w="3823" w:type="dxa"/>
            <w:vAlign w:val="center"/>
          </w:tcPr>
          <w:p w14:paraId="41186B9B" w14:textId="77777777" w:rsidR="00233B6E" w:rsidRPr="000669F5" w:rsidRDefault="00233B6E" w:rsidP="00616EBC">
            <w:pPr>
              <w:numPr>
                <w:ilvl w:val="0"/>
                <w:numId w:val="4"/>
              </w:numPr>
              <w:ind w:left="172" w:hanging="172"/>
              <w:rPr>
                <w:rFonts w:ascii="Calibri Light" w:hAnsi="Calibri Light" w:cs="Calibri Light"/>
                <w:sz w:val="20"/>
                <w:szCs w:val="20"/>
              </w:rPr>
            </w:pPr>
            <w:proofErr w:type="spellStart"/>
            <w:r w:rsidRPr="000669F5">
              <w:rPr>
                <w:rFonts w:ascii="Calibri Light" w:hAnsi="Calibri Light" w:cs="Calibri Light"/>
                <w:sz w:val="20"/>
                <w:szCs w:val="20"/>
              </w:rPr>
              <w:t>codiceTipoParteCONTRATTO</w:t>
            </w:r>
            <w:proofErr w:type="spellEnd"/>
          </w:p>
        </w:tc>
        <w:tc>
          <w:tcPr>
            <w:tcW w:w="3543" w:type="dxa"/>
            <w:vAlign w:val="center"/>
          </w:tcPr>
          <w:p w14:paraId="60E4E210" w14:textId="77777777" w:rsidR="00233B6E" w:rsidRPr="000669F5" w:rsidRDefault="00233B6E" w:rsidP="00616EBC">
            <w:pPr>
              <w:rPr>
                <w:rFonts w:ascii="Calibri Light" w:hAnsi="Calibri Light" w:cs="Calibri Light"/>
                <w:sz w:val="20"/>
                <w:szCs w:val="20"/>
              </w:rPr>
            </w:pPr>
            <w:r w:rsidRPr="000669F5">
              <w:rPr>
                <w:rFonts w:ascii="Calibri Light" w:hAnsi="Calibri Light" w:cs="Calibri Light"/>
                <w:sz w:val="20"/>
                <w:szCs w:val="20"/>
              </w:rPr>
              <w:t>Codice tipo parte</w:t>
            </w:r>
          </w:p>
        </w:tc>
        <w:tc>
          <w:tcPr>
            <w:tcW w:w="1560" w:type="dxa"/>
            <w:vAlign w:val="center"/>
          </w:tcPr>
          <w:p w14:paraId="47C167F6" w14:textId="77777777" w:rsidR="00233B6E" w:rsidRPr="000669F5" w:rsidRDefault="00233B6E" w:rsidP="00616EBC">
            <w:pPr>
              <w:jc w:val="center"/>
              <w:rPr>
                <w:rFonts w:ascii="Calibri Light" w:hAnsi="Calibri Light" w:cs="Calibri Light"/>
                <w:sz w:val="20"/>
                <w:szCs w:val="20"/>
              </w:rPr>
            </w:pPr>
            <w:r w:rsidRPr="000669F5">
              <w:rPr>
                <w:rFonts w:ascii="Calibri Light" w:hAnsi="Calibri Light" w:cs="Calibri Light"/>
                <w:sz w:val="20"/>
                <w:szCs w:val="20"/>
              </w:rPr>
              <w:t>1,1</w:t>
            </w:r>
          </w:p>
        </w:tc>
        <w:tc>
          <w:tcPr>
            <w:tcW w:w="708" w:type="dxa"/>
            <w:vAlign w:val="center"/>
          </w:tcPr>
          <w:p w14:paraId="61BE34A3" w14:textId="77777777" w:rsidR="00233B6E" w:rsidRPr="000669F5" w:rsidRDefault="00233B6E" w:rsidP="00616EBC">
            <w:pPr>
              <w:jc w:val="center"/>
              <w:rPr>
                <w:rFonts w:ascii="Calibri Light" w:hAnsi="Calibri Light" w:cs="Calibri Light"/>
                <w:sz w:val="20"/>
                <w:szCs w:val="20"/>
              </w:rPr>
            </w:pPr>
            <w:r w:rsidRPr="000669F5">
              <w:rPr>
                <w:rFonts w:ascii="Calibri Light" w:hAnsi="Calibri Light" w:cs="Calibri Light"/>
                <w:sz w:val="20"/>
                <w:szCs w:val="20"/>
              </w:rPr>
              <w:t>C</w:t>
            </w:r>
          </w:p>
        </w:tc>
      </w:tr>
      <w:tr w:rsidR="00233B6E" w:rsidRPr="00B24402" w14:paraId="5735E933" w14:textId="77777777" w:rsidTr="00FA12AB">
        <w:trPr>
          <w:trHeight w:val="182"/>
        </w:trPr>
        <w:tc>
          <w:tcPr>
            <w:tcW w:w="3823" w:type="dxa"/>
            <w:vAlign w:val="center"/>
          </w:tcPr>
          <w:p w14:paraId="79934A96" w14:textId="77777777" w:rsidR="00233B6E" w:rsidRPr="000669F5" w:rsidRDefault="00233B6E" w:rsidP="00616EBC">
            <w:pPr>
              <w:numPr>
                <w:ilvl w:val="0"/>
                <w:numId w:val="4"/>
              </w:numPr>
              <w:ind w:left="172" w:hanging="172"/>
              <w:rPr>
                <w:rFonts w:ascii="Calibri Light" w:hAnsi="Calibri Light" w:cs="Calibri Light"/>
                <w:sz w:val="20"/>
                <w:szCs w:val="20"/>
              </w:rPr>
            </w:pPr>
            <w:proofErr w:type="spellStart"/>
            <w:r w:rsidRPr="000669F5">
              <w:rPr>
                <w:rFonts w:ascii="Calibri Light" w:hAnsi="Calibri Light" w:cs="Calibri Light"/>
                <w:sz w:val="20"/>
                <w:szCs w:val="20"/>
              </w:rPr>
              <w:t>descrizioneTipoParteCONTRATTO</w:t>
            </w:r>
            <w:proofErr w:type="spellEnd"/>
          </w:p>
        </w:tc>
        <w:tc>
          <w:tcPr>
            <w:tcW w:w="3543" w:type="dxa"/>
            <w:vAlign w:val="center"/>
          </w:tcPr>
          <w:p w14:paraId="22A16085" w14:textId="77777777" w:rsidR="00233B6E" w:rsidRPr="000669F5" w:rsidRDefault="00233B6E" w:rsidP="00616EBC">
            <w:pPr>
              <w:rPr>
                <w:rFonts w:ascii="Calibri Light" w:hAnsi="Calibri Light" w:cs="Calibri Light"/>
                <w:sz w:val="20"/>
                <w:szCs w:val="20"/>
              </w:rPr>
            </w:pPr>
            <w:r w:rsidRPr="000669F5">
              <w:rPr>
                <w:rFonts w:ascii="Calibri Light" w:hAnsi="Calibri Light" w:cs="Calibri Light"/>
                <w:sz w:val="20"/>
                <w:szCs w:val="20"/>
              </w:rPr>
              <w:t>Descrizione tipo parte</w:t>
            </w:r>
          </w:p>
        </w:tc>
        <w:tc>
          <w:tcPr>
            <w:tcW w:w="1560" w:type="dxa"/>
            <w:vAlign w:val="center"/>
          </w:tcPr>
          <w:p w14:paraId="240083E4" w14:textId="77777777" w:rsidR="00233B6E" w:rsidRPr="000669F5" w:rsidRDefault="00233B6E" w:rsidP="00616EBC">
            <w:pPr>
              <w:jc w:val="center"/>
              <w:rPr>
                <w:rFonts w:ascii="Calibri Light" w:hAnsi="Calibri Light" w:cs="Calibri Light"/>
                <w:sz w:val="20"/>
                <w:szCs w:val="20"/>
              </w:rPr>
            </w:pPr>
            <w:r w:rsidRPr="000669F5">
              <w:rPr>
                <w:rFonts w:ascii="Calibri Light" w:hAnsi="Calibri Light" w:cs="Calibri Light"/>
                <w:sz w:val="20"/>
                <w:szCs w:val="20"/>
              </w:rPr>
              <w:t>1,1</w:t>
            </w:r>
          </w:p>
        </w:tc>
        <w:tc>
          <w:tcPr>
            <w:tcW w:w="708" w:type="dxa"/>
            <w:vAlign w:val="center"/>
          </w:tcPr>
          <w:p w14:paraId="42D096CC" w14:textId="77777777" w:rsidR="00233B6E" w:rsidRPr="000669F5" w:rsidRDefault="00233B6E" w:rsidP="00616EBC">
            <w:pPr>
              <w:jc w:val="center"/>
              <w:rPr>
                <w:rFonts w:ascii="Calibri Light" w:hAnsi="Calibri Light" w:cs="Calibri Light"/>
                <w:sz w:val="20"/>
                <w:szCs w:val="20"/>
              </w:rPr>
            </w:pPr>
            <w:r w:rsidRPr="000669F5">
              <w:rPr>
                <w:rFonts w:ascii="Calibri Light" w:hAnsi="Calibri Light" w:cs="Calibri Light"/>
                <w:sz w:val="20"/>
                <w:szCs w:val="20"/>
              </w:rPr>
              <w:t>C</w:t>
            </w:r>
          </w:p>
        </w:tc>
      </w:tr>
      <w:tr w:rsidR="00233B6E" w:rsidRPr="00B24402" w14:paraId="143F61E8" w14:textId="77777777" w:rsidTr="00FA12AB">
        <w:trPr>
          <w:trHeight w:val="182"/>
        </w:trPr>
        <w:tc>
          <w:tcPr>
            <w:tcW w:w="3823" w:type="dxa"/>
            <w:vAlign w:val="center"/>
          </w:tcPr>
          <w:p w14:paraId="4A40223E" w14:textId="77777777" w:rsidR="00233B6E" w:rsidRPr="000669F5" w:rsidRDefault="00233B6E" w:rsidP="00616EBC">
            <w:pPr>
              <w:numPr>
                <w:ilvl w:val="0"/>
                <w:numId w:val="4"/>
              </w:numPr>
              <w:ind w:left="172" w:hanging="172"/>
              <w:rPr>
                <w:rFonts w:ascii="Calibri Light" w:hAnsi="Calibri Light" w:cs="Calibri Light"/>
                <w:sz w:val="20"/>
                <w:szCs w:val="20"/>
              </w:rPr>
            </w:pPr>
            <w:proofErr w:type="spellStart"/>
            <w:r w:rsidRPr="000669F5">
              <w:rPr>
                <w:rFonts w:ascii="Calibri Light" w:hAnsi="Calibri Light" w:cs="Calibri Light"/>
                <w:sz w:val="20"/>
                <w:szCs w:val="20"/>
              </w:rPr>
              <w:t>cfParteCONTRATTO</w:t>
            </w:r>
            <w:proofErr w:type="spellEnd"/>
          </w:p>
        </w:tc>
        <w:tc>
          <w:tcPr>
            <w:tcW w:w="3543" w:type="dxa"/>
            <w:vAlign w:val="center"/>
          </w:tcPr>
          <w:p w14:paraId="196E80C3" w14:textId="77777777" w:rsidR="00233B6E" w:rsidRPr="000669F5" w:rsidRDefault="00233B6E" w:rsidP="00616EBC">
            <w:pPr>
              <w:rPr>
                <w:rFonts w:ascii="Calibri Light" w:hAnsi="Calibri Light" w:cs="Calibri Light"/>
                <w:sz w:val="20"/>
                <w:szCs w:val="20"/>
              </w:rPr>
            </w:pPr>
            <w:r w:rsidRPr="000669F5">
              <w:rPr>
                <w:rFonts w:ascii="Calibri Light" w:hAnsi="Calibri Light" w:cs="Calibri Light"/>
                <w:sz w:val="20"/>
                <w:szCs w:val="20"/>
              </w:rPr>
              <w:t>Codice fiscale della parte</w:t>
            </w:r>
          </w:p>
        </w:tc>
        <w:tc>
          <w:tcPr>
            <w:tcW w:w="1560" w:type="dxa"/>
            <w:vAlign w:val="center"/>
          </w:tcPr>
          <w:p w14:paraId="3F4E8352" w14:textId="77777777" w:rsidR="00233B6E" w:rsidRPr="000669F5" w:rsidRDefault="00233B6E" w:rsidP="00616EBC">
            <w:pPr>
              <w:jc w:val="center"/>
              <w:rPr>
                <w:rFonts w:ascii="Calibri Light" w:hAnsi="Calibri Light" w:cs="Calibri Light"/>
                <w:sz w:val="20"/>
                <w:szCs w:val="20"/>
              </w:rPr>
            </w:pPr>
            <w:r w:rsidRPr="000669F5">
              <w:rPr>
                <w:rFonts w:ascii="Calibri Light" w:hAnsi="Calibri Light" w:cs="Calibri Light"/>
                <w:sz w:val="20"/>
                <w:szCs w:val="20"/>
              </w:rPr>
              <w:t>0,1</w:t>
            </w:r>
          </w:p>
        </w:tc>
        <w:tc>
          <w:tcPr>
            <w:tcW w:w="708" w:type="dxa"/>
            <w:vAlign w:val="center"/>
          </w:tcPr>
          <w:p w14:paraId="4210A965" w14:textId="77777777" w:rsidR="00233B6E" w:rsidRPr="000669F5" w:rsidRDefault="00233B6E" w:rsidP="00616EBC">
            <w:pPr>
              <w:jc w:val="center"/>
              <w:rPr>
                <w:rFonts w:ascii="Calibri Light" w:hAnsi="Calibri Light" w:cs="Calibri Light"/>
                <w:sz w:val="20"/>
                <w:szCs w:val="20"/>
              </w:rPr>
            </w:pPr>
            <w:r w:rsidRPr="000669F5">
              <w:rPr>
                <w:rFonts w:ascii="Calibri Light" w:hAnsi="Calibri Light" w:cs="Calibri Light"/>
                <w:sz w:val="20"/>
                <w:szCs w:val="20"/>
              </w:rPr>
              <w:t>C</w:t>
            </w:r>
          </w:p>
        </w:tc>
      </w:tr>
      <w:tr w:rsidR="00233B6E" w:rsidRPr="00B24402" w14:paraId="64186E71" w14:textId="77777777" w:rsidTr="00FA12AB">
        <w:trPr>
          <w:trHeight w:val="182"/>
        </w:trPr>
        <w:tc>
          <w:tcPr>
            <w:tcW w:w="3823" w:type="dxa"/>
            <w:vAlign w:val="center"/>
          </w:tcPr>
          <w:p w14:paraId="5E9BCF6E" w14:textId="77777777" w:rsidR="00233B6E" w:rsidRPr="000669F5" w:rsidRDefault="00233B6E" w:rsidP="00616EBC">
            <w:pPr>
              <w:numPr>
                <w:ilvl w:val="0"/>
                <w:numId w:val="4"/>
              </w:numPr>
              <w:ind w:left="172" w:hanging="172"/>
              <w:rPr>
                <w:rFonts w:ascii="Calibri Light" w:hAnsi="Calibri Light" w:cs="Calibri Light"/>
                <w:sz w:val="20"/>
                <w:szCs w:val="20"/>
              </w:rPr>
            </w:pPr>
            <w:proofErr w:type="spellStart"/>
            <w:r w:rsidRPr="000669F5">
              <w:rPr>
                <w:rFonts w:ascii="Calibri Light" w:hAnsi="Calibri Light" w:cs="Calibri Light"/>
                <w:sz w:val="20"/>
                <w:szCs w:val="20"/>
              </w:rPr>
              <w:t>descrizioneParteCONTRATTO</w:t>
            </w:r>
            <w:proofErr w:type="spellEnd"/>
          </w:p>
        </w:tc>
        <w:tc>
          <w:tcPr>
            <w:tcW w:w="3543" w:type="dxa"/>
            <w:vAlign w:val="center"/>
          </w:tcPr>
          <w:p w14:paraId="1A719A1C" w14:textId="77777777" w:rsidR="00233B6E" w:rsidRPr="000669F5" w:rsidRDefault="00233B6E" w:rsidP="00616EBC">
            <w:pPr>
              <w:rPr>
                <w:rFonts w:ascii="Calibri Light" w:hAnsi="Calibri Light" w:cs="Calibri Light"/>
                <w:sz w:val="20"/>
                <w:szCs w:val="20"/>
              </w:rPr>
            </w:pPr>
            <w:r w:rsidRPr="000669F5">
              <w:rPr>
                <w:rFonts w:ascii="Calibri Light" w:hAnsi="Calibri Light" w:cs="Calibri Light"/>
                <w:sz w:val="20"/>
                <w:szCs w:val="20"/>
              </w:rPr>
              <w:t>Descrizione della parte</w:t>
            </w:r>
          </w:p>
        </w:tc>
        <w:tc>
          <w:tcPr>
            <w:tcW w:w="1560" w:type="dxa"/>
            <w:vAlign w:val="center"/>
          </w:tcPr>
          <w:p w14:paraId="1331F446" w14:textId="77777777" w:rsidR="00233B6E" w:rsidRPr="000669F5" w:rsidRDefault="00233B6E" w:rsidP="00616EBC">
            <w:pPr>
              <w:jc w:val="center"/>
              <w:rPr>
                <w:rFonts w:ascii="Calibri Light" w:hAnsi="Calibri Light" w:cs="Calibri Light"/>
                <w:sz w:val="20"/>
                <w:szCs w:val="20"/>
              </w:rPr>
            </w:pPr>
            <w:r w:rsidRPr="000669F5">
              <w:rPr>
                <w:rFonts w:ascii="Calibri Light" w:hAnsi="Calibri Light" w:cs="Calibri Light"/>
                <w:sz w:val="20"/>
                <w:szCs w:val="20"/>
              </w:rPr>
              <w:t>1,1</w:t>
            </w:r>
          </w:p>
        </w:tc>
        <w:tc>
          <w:tcPr>
            <w:tcW w:w="708" w:type="dxa"/>
            <w:vAlign w:val="center"/>
          </w:tcPr>
          <w:p w14:paraId="7E74DB92" w14:textId="77777777" w:rsidR="00233B6E" w:rsidRPr="000669F5" w:rsidRDefault="00233B6E" w:rsidP="00616EBC">
            <w:pPr>
              <w:jc w:val="center"/>
              <w:rPr>
                <w:rFonts w:ascii="Calibri Light" w:hAnsi="Calibri Light" w:cs="Calibri Light"/>
                <w:sz w:val="20"/>
                <w:szCs w:val="20"/>
              </w:rPr>
            </w:pPr>
            <w:r w:rsidRPr="000669F5">
              <w:rPr>
                <w:rFonts w:ascii="Calibri Light" w:hAnsi="Calibri Light" w:cs="Calibri Light"/>
                <w:sz w:val="20"/>
                <w:szCs w:val="20"/>
              </w:rPr>
              <w:t>C</w:t>
            </w:r>
          </w:p>
        </w:tc>
      </w:tr>
      <w:tr w:rsidR="00233B6E" w:rsidRPr="00B24402" w14:paraId="3F97F805" w14:textId="77777777" w:rsidTr="00FA12AB">
        <w:trPr>
          <w:trHeight w:val="182"/>
        </w:trPr>
        <w:tc>
          <w:tcPr>
            <w:tcW w:w="3823" w:type="dxa"/>
            <w:vAlign w:val="center"/>
          </w:tcPr>
          <w:p w14:paraId="1851CF60" w14:textId="77777777" w:rsidR="00233B6E" w:rsidRPr="000669F5" w:rsidRDefault="00233B6E" w:rsidP="00616EBC">
            <w:pPr>
              <w:rPr>
                <w:rFonts w:ascii="Calibri Light" w:hAnsi="Calibri Light" w:cs="Calibri Light"/>
                <w:sz w:val="20"/>
                <w:szCs w:val="20"/>
              </w:rPr>
            </w:pPr>
            <w:proofErr w:type="spellStart"/>
            <w:r w:rsidRPr="000669F5">
              <w:rPr>
                <w:rFonts w:ascii="Calibri Light" w:hAnsi="Calibri Light" w:cs="Calibri Light"/>
                <w:sz w:val="20"/>
                <w:szCs w:val="20"/>
              </w:rPr>
              <w:t>registrazioneRagioneriaCONTRATTO</w:t>
            </w:r>
            <w:proofErr w:type="spellEnd"/>
          </w:p>
        </w:tc>
        <w:tc>
          <w:tcPr>
            <w:tcW w:w="3543" w:type="dxa"/>
            <w:vAlign w:val="center"/>
          </w:tcPr>
          <w:p w14:paraId="158D660D" w14:textId="77777777" w:rsidR="00233B6E" w:rsidRPr="000669F5" w:rsidRDefault="00233B6E" w:rsidP="00616EBC">
            <w:pPr>
              <w:rPr>
                <w:rFonts w:ascii="Calibri Light" w:hAnsi="Calibri Light" w:cs="Calibri Light"/>
                <w:sz w:val="20"/>
                <w:szCs w:val="20"/>
              </w:rPr>
            </w:pPr>
            <w:r w:rsidRPr="000669F5">
              <w:rPr>
                <w:rFonts w:ascii="Calibri Light" w:hAnsi="Calibri Light" w:cs="Calibri Light"/>
                <w:sz w:val="20"/>
                <w:szCs w:val="20"/>
              </w:rPr>
              <w:t>Estremi di registrazione in Ragioneria</w:t>
            </w:r>
          </w:p>
        </w:tc>
        <w:tc>
          <w:tcPr>
            <w:tcW w:w="1560" w:type="dxa"/>
            <w:vAlign w:val="center"/>
          </w:tcPr>
          <w:p w14:paraId="6C90C1D5" w14:textId="77777777" w:rsidR="00233B6E" w:rsidRPr="000669F5" w:rsidRDefault="00233B6E" w:rsidP="00616EBC">
            <w:pPr>
              <w:jc w:val="center"/>
              <w:rPr>
                <w:rFonts w:ascii="Calibri Light" w:hAnsi="Calibri Light" w:cs="Calibri Light"/>
                <w:sz w:val="20"/>
                <w:szCs w:val="20"/>
              </w:rPr>
            </w:pPr>
            <w:r w:rsidRPr="000669F5">
              <w:rPr>
                <w:rFonts w:ascii="Calibri Light" w:hAnsi="Calibri Light" w:cs="Calibri Light"/>
                <w:sz w:val="20"/>
                <w:szCs w:val="20"/>
              </w:rPr>
              <w:t>0,1</w:t>
            </w:r>
          </w:p>
        </w:tc>
        <w:tc>
          <w:tcPr>
            <w:tcW w:w="708" w:type="dxa"/>
            <w:vAlign w:val="center"/>
          </w:tcPr>
          <w:p w14:paraId="086902AA" w14:textId="77777777" w:rsidR="00233B6E" w:rsidRPr="000669F5" w:rsidRDefault="00233B6E" w:rsidP="00616EBC">
            <w:pPr>
              <w:jc w:val="center"/>
              <w:rPr>
                <w:rFonts w:ascii="Calibri Light" w:hAnsi="Calibri Light" w:cs="Calibri Light"/>
                <w:sz w:val="20"/>
                <w:szCs w:val="20"/>
              </w:rPr>
            </w:pPr>
            <w:r w:rsidRPr="000669F5">
              <w:rPr>
                <w:rFonts w:ascii="Calibri Light" w:hAnsi="Calibri Light" w:cs="Calibri Light"/>
                <w:sz w:val="20"/>
                <w:szCs w:val="20"/>
              </w:rPr>
              <w:t>G</w:t>
            </w:r>
          </w:p>
        </w:tc>
      </w:tr>
      <w:tr w:rsidR="00233B6E" w:rsidRPr="00B24402" w14:paraId="0B0FA299" w14:textId="77777777" w:rsidTr="00FA12AB">
        <w:trPr>
          <w:trHeight w:val="182"/>
        </w:trPr>
        <w:tc>
          <w:tcPr>
            <w:tcW w:w="3823" w:type="dxa"/>
            <w:vAlign w:val="center"/>
          </w:tcPr>
          <w:p w14:paraId="44129D80" w14:textId="77777777" w:rsidR="00233B6E" w:rsidRPr="000669F5" w:rsidRDefault="00233B6E" w:rsidP="00616EBC">
            <w:pPr>
              <w:numPr>
                <w:ilvl w:val="0"/>
                <w:numId w:val="4"/>
              </w:numPr>
              <w:ind w:left="172" w:hanging="172"/>
              <w:rPr>
                <w:rFonts w:ascii="Calibri Light" w:hAnsi="Calibri Light" w:cs="Calibri Light"/>
                <w:sz w:val="20"/>
                <w:szCs w:val="20"/>
              </w:rPr>
            </w:pPr>
            <w:proofErr w:type="spellStart"/>
            <w:r w:rsidRPr="000669F5">
              <w:rPr>
                <w:rFonts w:ascii="Calibri Light" w:hAnsi="Calibri Light" w:cs="Calibri Light"/>
                <w:sz w:val="20"/>
                <w:szCs w:val="20"/>
              </w:rPr>
              <w:t>enteRegistrazioneRagioneriaCONTRATTO</w:t>
            </w:r>
            <w:proofErr w:type="spellEnd"/>
          </w:p>
        </w:tc>
        <w:tc>
          <w:tcPr>
            <w:tcW w:w="3543" w:type="dxa"/>
            <w:vAlign w:val="center"/>
          </w:tcPr>
          <w:p w14:paraId="19310E7F" w14:textId="77777777" w:rsidR="00233B6E" w:rsidRPr="000669F5" w:rsidRDefault="00233B6E" w:rsidP="00616EBC">
            <w:pPr>
              <w:rPr>
                <w:rFonts w:ascii="Calibri Light" w:hAnsi="Calibri Light" w:cs="Calibri Light"/>
                <w:sz w:val="20"/>
                <w:szCs w:val="20"/>
              </w:rPr>
            </w:pPr>
            <w:r w:rsidRPr="000669F5">
              <w:rPr>
                <w:rFonts w:ascii="Calibri Light" w:hAnsi="Calibri Light" w:cs="Calibri Light"/>
                <w:sz w:val="20"/>
                <w:szCs w:val="20"/>
              </w:rPr>
              <w:t>Ente della Ragioneria che ha registrato il contratto</w:t>
            </w:r>
          </w:p>
        </w:tc>
        <w:tc>
          <w:tcPr>
            <w:tcW w:w="1560" w:type="dxa"/>
            <w:vAlign w:val="center"/>
          </w:tcPr>
          <w:p w14:paraId="0A05CD32" w14:textId="77777777" w:rsidR="00233B6E" w:rsidRPr="000669F5" w:rsidRDefault="00233B6E" w:rsidP="00616EBC">
            <w:pPr>
              <w:jc w:val="center"/>
              <w:rPr>
                <w:rFonts w:ascii="Calibri Light" w:hAnsi="Calibri Light" w:cs="Calibri Light"/>
                <w:sz w:val="20"/>
                <w:szCs w:val="20"/>
              </w:rPr>
            </w:pPr>
            <w:r w:rsidRPr="000669F5">
              <w:rPr>
                <w:rFonts w:ascii="Calibri Light" w:hAnsi="Calibri Light" w:cs="Calibri Light"/>
                <w:sz w:val="20"/>
                <w:szCs w:val="20"/>
              </w:rPr>
              <w:t>1,1</w:t>
            </w:r>
          </w:p>
        </w:tc>
        <w:tc>
          <w:tcPr>
            <w:tcW w:w="708" w:type="dxa"/>
            <w:vAlign w:val="center"/>
          </w:tcPr>
          <w:p w14:paraId="1B9DAD57" w14:textId="77777777" w:rsidR="00233B6E" w:rsidRPr="000669F5" w:rsidRDefault="00233B6E" w:rsidP="00616EBC">
            <w:pPr>
              <w:jc w:val="center"/>
              <w:rPr>
                <w:rFonts w:ascii="Calibri Light" w:hAnsi="Calibri Light" w:cs="Calibri Light"/>
                <w:sz w:val="20"/>
                <w:szCs w:val="20"/>
              </w:rPr>
            </w:pPr>
            <w:r w:rsidRPr="000669F5">
              <w:rPr>
                <w:rFonts w:ascii="Calibri Light" w:hAnsi="Calibri Light" w:cs="Calibri Light"/>
                <w:sz w:val="20"/>
                <w:szCs w:val="20"/>
              </w:rPr>
              <w:t>C</w:t>
            </w:r>
          </w:p>
        </w:tc>
      </w:tr>
      <w:tr w:rsidR="00233B6E" w:rsidRPr="00B24402" w14:paraId="1EFCF7D3" w14:textId="77777777" w:rsidTr="00FA12AB">
        <w:trPr>
          <w:trHeight w:val="182"/>
        </w:trPr>
        <w:tc>
          <w:tcPr>
            <w:tcW w:w="3823" w:type="dxa"/>
            <w:vAlign w:val="center"/>
          </w:tcPr>
          <w:p w14:paraId="71DD7FB3" w14:textId="77777777" w:rsidR="00233B6E" w:rsidRPr="000669F5" w:rsidRDefault="00233B6E" w:rsidP="00616EBC">
            <w:pPr>
              <w:numPr>
                <w:ilvl w:val="0"/>
                <w:numId w:val="4"/>
              </w:numPr>
              <w:ind w:left="172" w:hanging="172"/>
              <w:rPr>
                <w:rFonts w:ascii="Calibri Light" w:hAnsi="Calibri Light" w:cs="Calibri Light"/>
                <w:sz w:val="20"/>
                <w:szCs w:val="20"/>
              </w:rPr>
            </w:pPr>
            <w:proofErr w:type="spellStart"/>
            <w:r w:rsidRPr="000669F5">
              <w:rPr>
                <w:rFonts w:ascii="Calibri Light" w:hAnsi="Calibri Light" w:cs="Calibri Light"/>
                <w:sz w:val="20"/>
                <w:szCs w:val="20"/>
              </w:rPr>
              <w:t>dataRegistrazioneRagioneriaCONTRATTO</w:t>
            </w:r>
            <w:proofErr w:type="spellEnd"/>
          </w:p>
        </w:tc>
        <w:tc>
          <w:tcPr>
            <w:tcW w:w="3543" w:type="dxa"/>
            <w:vAlign w:val="center"/>
          </w:tcPr>
          <w:p w14:paraId="5978F81A" w14:textId="77777777" w:rsidR="00233B6E" w:rsidRPr="000669F5" w:rsidRDefault="00233B6E" w:rsidP="00616EBC">
            <w:pPr>
              <w:rPr>
                <w:rFonts w:ascii="Calibri Light" w:hAnsi="Calibri Light" w:cs="Calibri Light"/>
                <w:sz w:val="20"/>
                <w:szCs w:val="20"/>
              </w:rPr>
            </w:pPr>
            <w:r w:rsidRPr="000669F5">
              <w:rPr>
                <w:rFonts w:ascii="Calibri Light" w:hAnsi="Calibri Light" w:cs="Calibri Light"/>
                <w:sz w:val="20"/>
                <w:szCs w:val="20"/>
              </w:rPr>
              <w:t>Data di registrazione della Ragioneria</w:t>
            </w:r>
          </w:p>
        </w:tc>
        <w:tc>
          <w:tcPr>
            <w:tcW w:w="1560" w:type="dxa"/>
            <w:vAlign w:val="center"/>
          </w:tcPr>
          <w:p w14:paraId="10D2E3E0" w14:textId="77777777" w:rsidR="00233B6E" w:rsidRPr="000669F5" w:rsidRDefault="00233B6E" w:rsidP="00616EBC">
            <w:pPr>
              <w:jc w:val="center"/>
              <w:rPr>
                <w:rFonts w:ascii="Calibri Light" w:hAnsi="Calibri Light" w:cs="Calibri Light"/>
                <w:sz w:val="20"/>
                <w:szCs w:val="20"/>
              </w:rPr>
            </w:pPr>
            <w:r w:rsidRPr="000669F5">
              <w:rPr>
                <w:rFonts w:ascii="Calibri Light" w:hAnsi="Calibri Light" w:cs="Calibri Light"/>
                <w:sz w:val="20"/>
                <w:szCs w:val="20"/>
              </w:rPr>
              <w:t>1,1</w:t>
            </w:r>
          </w:p>
        </w:tc>
        <w:tc>
          <w:tcPr>
            <w:tcW w:w="708" w:type="dxa"/>
            <w:vAlign w:val="center"/>
          </w:tcPr>
          <w:p w14:paraId="057CC778" w14:textId="77777777" w:rsidR="00233B6E" w:rsidRPr="000669F5" w:rsidRDefault="00233B6E" w:rsidP="00616EBC">
            <w:pPr>
              <w:jc w:val="center"/>
              <w:rPr>
                <w:rFonts w:ascii="Calibri Light" w:hAnsi="Calibri Light" w:cs="Calibri Light"/>
                <w:sz w:val="20"/>
                <w:szCs w:val="20"/>
              </w:rPr>
            </w:pPr>
            <w:r w:rsidRPr="000669F5">
              <w:rPr>
                <w:rFonts w:ascii="Calibri Light" w:hAnsi="Calibri Light" w:cs="Calibri Light"/>
                <w:sz w:val="20"/>
                <w:szCs w:val="20"/>
              </w:rPr>
              <w:t>D</w:t>
            </w:r>
          </w:p>
        </w:tc>
      </w:tr>
      <w:tr w:rsidR="00233B6E" w:rsidRPr="00B24402" w14:paraId="637A9837" w14:textId="77777777" w:rsidTr="00FA12AB">
        <w:trPr>
          <w:trHeight w:val="182"/>
        </w:trPr>
        <w:tc>
          <w:tcPr>
            <w:tcW w:w="3823" w:type="dxa"/>
            <w:vAlign w:val="center"/>
          </w:tcPr>
          <w:p w14:paraId="69BC1A17" w14:textId="77777777" w:rsidR="00233B6E" w:rsidRPr="000669F5" w:rsidRDefault="00233B6E" w:rsidP="00616EBC">
            <w:pPr>
              <w:numPr>
                <w:ilvl w:val="0"/>
                <w:numId w:val="4"/>
              </w:numPr>
              <w:ind w:left="172" w:hanging="172"/>
              <w:rPr>
                <w:rFonts w:ascii="Calibri Light" w:hAnsi="Calibri Light" w:cs="Calibri Light"/>
                <w:sz w:val="20"/>
                <w:szCs w:val="20"/>
              </w:rPr>
            </w:pPr>
            <w:proofErr w:type="spellStart"/>
            <w:r w:rsidRPr="000669F5">
              <w:rPr>
                <w:rFonts w:ascii="Calibri Light" w:hAnsi="Calibri Light" w:cs="Calibri Light"/>
                <w:sz w:val="20"/>
                <w:szCs w:val="20"/>
              </w:rPr>
              <w:t>numeroRegistrazioneRagioneriaCONTRATTO</w:t>
            </w:r>
            <w:proofErr w:type="spellEnd"/>
          </w:p>
        </w:tc>
        <w:tc>
          <w:tcPr>
            <w:tcW w:w="3543" w:type="dxa"/>
            <w:vAlign w:val="center"/>
          </w:tcPr>
          <w:p w14:paraId="7041C649" w14:textId="77777777" w:rsidR="00233B6E" w:rsidRPr="000669F5" w:rsidRDefault="00233B6E" w:rsidP="00616EBC">
            <w:pPr>
              <w:rPr>
                <w:rFonts w:ascii="Calibri Light" w:hAnsi="Calibri Light" w:cs="Calibri Light"/>
                <w:sz w:val="20"/>
                <w:szCs w:val="20"/>
              </w:rPr>
            </w:pPr>
            <w:r w:rsidRPr="000669F5">
              <w:rPr>
                <w:rFonts w:ascii="Calibri Light" w:hAnsi="Calibri Light" w:cs="Calibri Light"/>
                <w:sz w:val="20"/>
                <w:szCs w:val="20"/>
              </w:rPr>
              <w:t>Numero di registrazione della Ragioneria</w:t>
            </w:r>
          </w:p>
        </w:tc>
        <w:tc>
          <w:tcPr>
            <w:tcW w:w="1560" w:type="dxa"/>
            <w:vAlign w:val="center"/>
          </w:tcPr>
          <w:p w14:paraId="2660C7DF" w14:textId="77777777" w:rsidR="00233B6E" w:rsidRPr="000669F5" w:rsidRDefault="00233B6E" w:rsidP="00616EBC">
            <w:pPr>
              <w:jc w:val="center"/>
              <w:rPr>
                <w:rFonts w:ascii="Calibri Light" w:hAnsi="Calibri Light" w:cs="Calibri Light"/>
                <w:sz w:val="20"/>
                <w:szCs w:val="20"/>
              </w:rPr>
            </w:pPr>
            <w:r w:rsidRPr="000669F5">
              <w:rPr>
                <w:rFonts w:ascii="Calibri Light" w:hAnsi="Calibri Light" w:cs="Calibri Light"/>
                <w:sz w:val="20"/>
                <w:szCs w:val="20"/>
              </w:rPr>
              <w:t>1,1</w:t>
            </w:r>
          </w:p>
        </w:tc>
        <w:tc>
          <w:tcPr>
            <w:tcW w:w="708" w:type="dxa"/>
            <w:vAlign w:val="center"/>
          </w:tcPr>
          <w:p w14:paraId="69E07879" w14:textId="77777777" w:rsidR="00233B6E" w:rsidRPr="000669F5" w:rsidRDefault="00233B6E" w:rsidP="00616EBC">
            <w:pPr>
              <w:jc w:val="center"/>
              <w:rPr>
                <w:rFonts w:ascii="Calibri Light" w:hAnsi="Calibri Light" w:cs="Calibri Light"/>
                <w:sz w:val="20"/>
                <w:szCs w:val="20"/>
              </w:rPr>
            </w:pPr>
            <w:r w:rsidRPr="000669F5">
              <w:rPr>
                <w:rFonts w:ascii="Calibri Light" w:hAnsi="Calibri Light" w:cs="Calibri Light"/>
                <w:sz w:val="20"/>
                <w:szCs w:val="20"/>
              </w:rPr>
              <w:t>C</w:t>
            </w:r>
          </w:p>
        </w:tc>
      </w:tr>
      <w:tr w:rsidR="00233B6E" w:rsidRPr="00B24402" w14:paraId="6A9A0457" w14:textId="77777777" w:rsidTr="00FA12AB">
        <w:trPr>
          <w:trHeight w:val="182"/>
        </w:trPr>
        <w:tc>
          <w:tcPr>
            <w:tcW w:w="3823" w:type="dxa"/>
            <w:vAlign w:val="center"/>
          </w:tcPr>
          <w:p w14:paraId="712E6326" w14:textId="77777777" w:rsidR="00233B6E" w:rsidRPr="000669F5" w:rsidRDefault="00233B6E" w:rsidP="00616EBC">
            <w:pPr>
              <w:rPr>
                <w:rFonts w:ascii="Calibri Light" w:hAnsi="Calibri Light" w:cs="Calibri Light"/>
                <w:sz w:val="20"/>
                <w:szCs w:val="20"/>
              </w:rPr>
            </w:pPr>
            <w:proofErr w:type="spellStart"/>
            <w:r w:rsidRPr="000669F5">
              <w:rPr>
                <w:rFonts w:ascii="Calibri Light" w:hAnsi="Calibri Light" w:cs="Calibri Light"/>
                <w:sz w:val="20"/>
                <w:szCs w:val="20"/>
              </w:rPr>
              <w:t>registrazioneEntrateCONTRATTO</w:t>
            </w:r>
            <w:proofErr w:type="spellEnd"/>
          </w:p>
        </w:tc>
        <w:tc>
          <w:tcPr>
            <w:tcW w:w="3543" w:type="dxa"/>
            <w:vAlign w:val="center"/>
          </w:tcPr>
          <w:p w14:paraId="1B9E9B99" w14:textId="77777777" w:rsidR="00233B6E" w:rsidRPr="000669F5" w:rsidRDefault="00233B6E" w:rsidP="00616EBC">
            <w:pPr>
              <w:rPr>
                <w:rFonts w:ascii="Calibri Light" w:hAnsi="Calibri Light" w:cs="Calibri Light"/>
                <w:sz w:val="20"/>
                <w:szCs w:val="20"/>
              </w:rPr>
            </w:pPr>
            <w:r w:rsidRPr="000669F5">
              <w:rPr>
                <w:rFonts w:ascii="Calibri Light" w:hAnsi="Calibri Light" w:cs="Calibri Light"/>
                <w:sz w:val="20"/>
                <w:szCs w:val="20"/>
              </w:rPr>
              <w:t>Estremi di registrazione all’Agenzia delle Entrate</w:t>
            </w:r>
          </w:p>
        </w:tc>
        <w:tc>
          <w:tcPr>
            <w:tcW w:w="1560" w:type="dxa"/>
            <w:vAlign w:val="center"/>
          </w:tcPr>
          <w:p w14:paraId="2EC3FA8D" w14:textId="77777777" w:rsidR="00233B6E" w:rsidRPr="000669F5" w:rsidRDefault="00233B6E" w:rsidP="00616EBC">
            <w:pPr>
              <w:jc w:val="center"/>
              <w:rPr>
                <w:rFonts w:ascii="Calibri Light" w:hAnsi="Calibri Light" w:cs="Calibri Light"/>
                <w:sz w:val="20"/>
                <w:szCs w:val="20"/>
              </w:rPr>
            </w:pPr>
            <w:r w:rsidRPr="000669F5">
              <w:rPr>
                <w:rFonts w:ascii="Calibri Light" w:hAnsi="Calibri Light" w:cs="Calibri Light"/>
                <w:sz w:val="20"/>
                <w:szCs w:val="20"/>
              </w:rPr>
              <w:t>1,1 (*)</w:t>
            </w:r>
          </w:p>
        </w:tc>
        <w:tc>
          <w:tcPr>
            <w:tcW w:w="708" w:type="dxa"/>
            <w:vAlign w:val="center"/>
          </w:tcPr>
          <w:p w14:paraId="2F6FAF04" w14:textId="77777777" w:rsidR="00233B6E" w:rsidRPr="000669F5" w:rsidRDefault="00233B6E" w:rsidP="00616EBC">
            <w:pPr>
              <w:jc w:val="center"/>
              <w:rPr>
                <w:rFonts w:ascii="Calibri Light" w:hAnsi="Calibri Light" w:cs="Calibri Light"/>
                <w:sz w:val="20"/>
                <w:szCs w:val="20"/>
              </w:rPr>
            </w:pPr>
            <w:r w:rsidRPr="000669F5">
              <w:rPr>
                <w:rFonts w:ascii="Calibri Light" w:hAnsi="Calibri Light" w:cs="Calibri Light"/>
                <w:sz w:val="20"/>
                <w:szCs w:val="20"/>
              </w:rPr>
              <w:t>G</w:t>
            </w:r>
          </w:p>
        </w:tc>
      </w:tr>
      <w:tr w:rsidR="00233B6E" w:rsidRPr="00B24402" w14:paraId="222A10DF" w14:textId="77777777" w:rsidTr="00FA12AB">
        <w:trPr>
          <w:trHeight w:val="182"/>
        </w:trPr>
        <w:tc>
          <w:tcPr>
            <w:tcW w:w="3823" w:type="dxa"/>
            <w:vAlign w:val="center"/>
          </w:tcPr>
          <w:p w14:paraId="31A58048" w14:textId="77777777" w:rsidR="00233B6E" w:rsidRPr="000669F5" w:rsidRDefault="00233B6E" w:rsidP="00616EBC">
            <w:pPr>
              <w:numPr>
                <w:ilvl w:val="0"/>
                <w:numId w:val="4"/>
              </w:numPr>
              <w:ind w:left="172" w:hanging="172"/>
              <w:rPr>
                <w:rFonts w:ascii="Calibri Light" w:hAnsi="Calibri Light" w:cs="Calibri Light"/>
                <w:sz w:val="20"/>
                <w:szCs w:val="20"/>
              </w:rPr>
            </w:pPr>
            <w:proofErr w:type="spellStart"/>
            <w:r w:rsidRPr="000669F5">
              <w:rPr>
                <w:rFonts w:ascii="Calibri Light" w:hAnsi="Calibri Light" w:cs="Calibri Light"/>
                <w:sz w:val="20"/>
                <w:szCs w:val="20"/>
              </w:rPr>
              <w:t>ufficioRegistrazioneEntrateCONTRATTO</w:t>
            </w:r>
            <w:proofErr w:type="spellEnd"/>
          </w:p>
        </w:tc>
        <w:tc>
          <w:tcPr>
            <w:tcW w:w="3543" w:type="dxa"/>
            <w:vAlign w:val="center"/>
          </w:tcPr>
          <w:p w14:paraId="35371B9B" w14:textId="77777777" w:rsidR="00233B6E" w:rsidRPr="000669F5" w:rsidRDefault="00233B6E" w:rsidP="00616EBC">
            <w:pPr>
              <w:rPr>
                <w:rFonts w:ascii="Calibri Light" w:hAnsi="Calibri Light" w:cs="Calibri Light"/>
                <w:sz w:val="20"/>
                <w:szCs w:val="20"/>
              </w:rPr>
            </w:pPr>
            <w:r w:rsidRPr="000669F5">
              <w:rPr>
                <w:rFonts w:ascii="Calibri Light" w:hAnsi="Calibri Light" w:cs="Calibri Light"/>
                <w:sz w:val="20"/>
                <w:szCs w:val="20"/>
              </w:rPr>
              <w:t>Ufficio dell’Agenzia delle Entrate che ha registrato il contratto</w:t>
            </w:r>
          </w:p>
        </w:tc>
        <w:tc>
          <w:tcPr>
            <w:tcW w:w="1560" w:type="dxa"/>
            <w:vAlign w:val="center"/>
          </w:tcPr>
          <w:p w14:paraId="1E2ACDCC" w14:textId="77777777" w:rsidR="00233B6E" w:rsidRPr="000669F5" w:rsidRDefault="00233B6E" w:rsidP="00616EBC">
            <w:pPr>
              <w:jc w:val="center"/>
              <w:rPr>
                <w:rFonts w:ascii="Calibri Light" w:hAnsi="Calibri Light" w:cs="Calibri Light"/>
                <w:sz w:val="20"/>
                <w:szCs w:val="20"/>
              </w:rPr>
            </w:pPr>
            <w:r w:rsidRPr="000669F5">
              <w:rPr>
                <w:rFonts w:ascii="Calibri Light" w:hAnsi="Calibri Light" w:cs="Calibri Light"/>
                <w:sz w:val="20"/>
                <w:szCs w:val="20"/>
              </w:rPr>
              <w:t>1,1 (*)</w:t>
            </w:r>
          </w:p>
        </w:tc>
        <w:tc>
          <w:tcPr>
            <w:tcW w:w="708" w:type="dxa"/>
            <w:vAlign w:val="center"/>
          </w:tcPr>
          <w:p w14:paraId="6B25BF55" w14:textId="77777777" w:rsidR="00233B6E" w:rsidRPr="000669F5" w:rsidRDefault="00233B6E" w:rsidP="00616EBC">
            <w:pPr>
              <w:jc w:val="center"/>
              <w:rPr>
                <w:rFonts w:ascii="Calibri Light" w:hAnsi="Calibri Light" w:cs="Calibri Light"/>
                <w:sz w:val="20"/>
                <w:szCs w:val="20"/>
              </w:rPr>
            </w:pPr>
            <w:r w:rsidRPr="000669F5">
              <w:rPr>
                <w:rFonts w:ascii="Calibri Light" w:hAnsi="Calibri Light" w:cs="Calibri Light"/>
                <w:sz w:val="20"/>
                <w:szCs w:val="20"/>
              </w:rPr>
              <w:t>C</w:t>
            </w:r>
          </w:p>
        </w:tc>
      </w:tr>
      <w:tr w:rsidR="00233B6E" w:rsidRPr="00B24402" w14:paraId="281A0671" w14:textId="77777777" w:rsidTr="00FA12AB">
        <w:trPr>
          <w:trHeight w:val="182"/>
        </w:trPr>
        <w:tc>
          <w:tcPr>
            <w:tcW w:w="3823" w:type="dxa"/>
            <w:vAlign w:val="center"/>
          </w:tcPr>
          <w:p w14:paraId="42D6118E" w14:textId="77777777" w:rsidR="00233B6E" w:rsidRPr="000669F5" w:rsidRDefault="00233B6E" w:rsidP="00616EBC">
            <w:pPr>
              <w:numPr>
                <w:ilvl w:val="0"/>
                <w:numId w:val="4"/>
              </w:numPr>
              <w:ind w:left="172" w:hanging="172"/>
              <w:rPr>
                <w:rFonts w:ascii="Calibri Light" w:hAnsi="Calibri Light" w:cs="Calibri Light"/>
                <w:sz w:val="20"/>
                <w:szCs w:val="20"/>
              </w:rPr>
            </w:pPr>
            <w:proofErr w:type="spellStart"/>
            <w:r w:rsidRPr="000669F5">
              <w:rPr>
                <w:rFonts w:ascii="Calibri Light" w:hAnsi="Calibri Light" w:cs="Calibri Light"/>
                <w:sz w:val="20"/>
                <w:szCs w:val="20"/>
              </w:rPr>
              <w:t>dataRegistrazioneEntrateCONTRATTO</w:t>
            </w:r>
            <w:proofErr w:type="spellEnd"/>
          </w:p>
        </w:tc>
        <w:tc>
          <w:tcPr>
            <w:tcW w:w="3543" w:type="dxa"/>
            <w:vAlign w:val="center"/>
          </w:tcPr>
          <w:p w14:paraId="296C468F" w14:textId="77777777" w:rsidR="00233B6E" w:rsidRPr="000669F5" w:rsidRDefault="00233B6E" w:rsidP="00616EBC">
            <w:pPr>
              <w:rPr>
                <w:rFonts w:ascii="Calibri Light" w:hAnsi="Calibri Light" w:cs="Calibri Light"/>
                <w:sz w:val="20"/>
                <w:szCs w:val="20"/>
              </w:rPr>
            </w:pPr>
            <w:r w:rsidRPr="000669F5">
              <w:rPr>
                <w:rFonts w:ascii="Calibri Light" w:hAnsi="Calibri Light" w:cs="Calibri Light"/>
                <w:sz w:val="20"/>
                <w:szCs w:val="20"/>
              </w:rPr>
              <w:t>Data di registrazione all’Agenzia delle Entrate</w:t>
            </w:r>
          </w:p>
        </w:tc>
        <w:tc>
          <w:tcPr>
            <w:tcW w:w="1560" w:type="dxa"/>
            <w:vAlign w:val="center"/>
          </w:tcPr>
          <w:p w14:paraId="39DBAAD9" w14:textId="77777777" w:rsidR="00233B6E" w:rsidRPr="000669F5" w:rsidRDefault="00233B6E" w:rsidP="00616EBC">
            <w:pPr>
              <w:jc w:val="center"/>
              <w:rPr>
                <w:rFonts w:ascii="Calibri Light" w:hAnsi="Calibri Light" w:cs="Calibri Light"/>
                <w:sz w:val="20"/>
                <w:szCs w:val="20"/>
              </w:rPr>
            </w:pPr>
            <w:r w:rsidRPr="000669F5">
              <w:rPr>
                <w:rFonts w:ascii="Calibri Light" w:hAnsi="Calibri Light" w:cs="Calibri Light"/>
                <w:sz w:val="20"/>
                <w:szCs w:val="20"/>
              </w:rPr>
              <w:t>1,1 (*)</w:t>
            </w:r>
          </w:p>
        </w:tc>
        <w:tc>
          <w:tcPr>
            <w:tcW w:w="708" w:type="dxa"/>
            <w:vAlign w:val="center"/>
          </w:tcPr>
          <w:p w14:paraId="3B362AF0" w14:textId="77777777" w:rsidR="00233B6E" w:rsidRPr="000669F5" w:rsidRDefault="00233B6E" w:rsidP="00616EBC">
            <w:pPr>
              <w:jc w:val="center"/>
              <w:rPr>
                <w:rFonts w:ascii="Calibri Light" w:hAnsi="Calibri Light" w:cs="Calibri Light"/>
                <w:sz w:val="20"/>
                <w:szCs w:val="20"/>
              </w:rPr>
            </w:pPr>
            <w:r w:rsidRPr="000669F5">
              <w:rPr>
                <w:rFonts w:ascii="Calibri Light" w:hAnsi="Calibri Light" w:cs="Calibri Light"/>
                <w:sz w:val="20"/>
                <w:szCs w:val="20"/>
              </w:rPr>
              <w:t>D</w:t>
            </w:r>
          </w:p>
        </w:tc>
      </w:tr>
      <w:tr w:rsidR="00233B6E" w:rsidRPr="00B24402" w14:paraId="561ECE34" w14:textId="77777777" w:rsidTr="00FA12AB">
        <w:trPr>
          <w:trHeight w:val="182"/>
        </w:trPr>
        <w:tc>
          <w:tcPr>
            <w:tcW w:w="3823" w:type="dxa"/>
            <w:vAlign w:val="center"/>
          </w:tcPr>
          <w:p w14:paraId="0975DAF2" w14:textId="77777777" w:rsidR="00233B6E" w:rsidRPr="000669F5" w:rsidRDefault="00233B6E" w:rsidP="00616EBC">
            <w:pPr>
              <w:numPr>
                <w:ilvl w:val="0"/>
                <w:numId w:val="4"/>
              </w:numPr>
              <w:ind w:left="172" w:hanging="172"/>
              <w:rPr>
                <w:rFonts w:ascii="Calibri Light" w:hAnsi="Calibri Light" w:cs="Calibri Light"/>
                <w:sz w:val="20"/>
                <w:szCs w:val="20"/>
              </w:rPr>
            </w:pPr>
            <w:proofErr w:type="spellStart"/>
            <w:r w:rsidRPr="000669F5">
              <w:rPr>
                <w:rFonts w:ascii="Calibri Light" w:hAnsi="Calibri Light" w:cs="Calibri Light"/>
                <w:sz w:val="20"/>
                <w:szCs w:val="20"/>
              </w:rPr>
              <w:lastRenderedPageBreak/>
              <w:t>numeroRegistrazioneEntrateCONTRATTO</w:t>
            </w:r>
            <w:proofErr w:type="spellEnd"/>
          </w:p>
        </w:tc>
        <w:tc>
          <w:tcPr>
            <w:tcW w:w="3543" w:type="dxa"/>
            <w:vAlign w:val="center"/>
          </w:tcPr>
          <w:p w14:paraId="095D2ABE" w14:textId="77777777" w:rsidR="00233B6E" w:rsidRPr="000669F5" w:rsidRDefault="00233B6E" w:rsidP="00616EBC">
            <w:pPr>
              <w:rPr>
                <w:rFonts w:ascii="Calibri Light" w:hAnsi="Calibri Light" w:cs="Calibri Light"/>
                <w:sz w:val="20"/>
                <w:szCs w:val="20"/>
              </w:rPr>
            </w:pPr>
            <w:r w:rsidRPr="000669F5">
              <w:rPr>
                <w:rFonts w:ascii="Calibri Light" w:hAnsi="Calibri Light" w:cs="Calibri Light"/>
                <w:sz w:val="20"/>
                <w:szCs w:val="20"/>
              </w:rPr>
              <w:t>Numero di registrazione all’Agenzia delle Entrate</w:t>
            </w:r>
          </w:p>
        </w:tc>
        <w:tc>
          <w:tcPr>
            <w:tcW w:w="1560" w:type="dxa"/>
            <w:vAlign w:val="center"/>
          </w:tcPr>
          <w:p w14:paraId="563D70AC" w14:textId="77777777" w:rsidR="00233B6E" w:rsidRPr="000669F5" w:rsidRDefault="00233B6E" w:rsidP="00616EBC">
            <w:pPr>
              <w:jc w:val="center"/>
              <w:rPr>
                <w:rFonts w:ascii="Calibri Light" w:hAnsi="Calibri Light" w:cs="Calibri Light"/>
                <w:sz w:val="20"/>
                <w:szCs w:val="20"/>
              </w:rPr>
            </w:pPr>
            <w:r w:rsidRPr="000669F5">
              <w:rPr>
                <w:rFonts w:ascii="Calibri Light" w:hAnsi="Calibri Light" w:cs="Calibri Light"/>
                <w:sz w:val="20"/>
                <w:szCs w:val="20"/>
              </w:rPr>
              <w:t>1,1 (*)</w:t>
            </w:r>
          </w:p>
        </w:tc>
        <w:tc>
          <w:tcPr>
            <w:tcW w:w="708" w:type="dxa"/>
            <w:vAlign w:val="center"/>
          </w:tcPr>
          <w:p w14:paraId="0E18526D" w14:textId="77777777" w:rsidR="00233B6E" w:rsidRPr="000669F5" w:rsidRDefault="00233B6E" w:rsidP="00616EBC">
            <w:pPr>
              <w:jc w:val="center"/>
              <w:rPr>
                <w:rFonts w:ascii="Calibri Light" w:hAnsi="Calibri Light" w:cs="Calibri Light"/>
                <w:sz w:val="20"/>
                <w:szCs w:val="20"/>
              </w:rPr>
            </w:pPr>
            <w:r w:rsidRPr="000669F5">
              <w:rPr>
                <w:rFonts w:ascii="Calibri Light" w:hAnsi="Calibri Light" w:cs="Calibri Light"/>
                <w:sz w:val="20"/>
                <w:szCs w:val="20"/>
              </w:rPr>
              <w:t>C</w:t>
            </w:r>
          </w:p>
        </w:tc>
      </w:tr>
      <w:tr w:rsidR="00233B6E" w:rsidRPr="00B24402" w14:paraId="22DA54AE" w14:textId="77777777" w:rsidTr="00FA12AB">
        <w:trPr>
          <w:trHeight w:val="182"/>
        </w:trPr>
        <w:tc>
          <w:tcPr>
            <w:tcW w:w="3823" w:type="dxa"/>
            <w:vAlign w:val="center"/>
          </w:tcPr>
          <w:p w14:paraId="76D979FA" w14:textId="77777777" w:rsidR="00233B6E" w:rsidRPr="000669F5" w:rsidRDefault="00233B6E" w:rsidP="00616EBC">
            <w:pPr>
              <w:numPr>
                <w:ilvl w:val="0"/>
                <w:numId w:val="4"/>
              </w:numPr>
              <w:ind w:left="172" w:hanging="172"/>
              <w:rPr>
                <w:rFonts w:ascii="Calibri Light" w:hAnsi="Calibri Light" w:cs="Calibri Light"/>
                <w:sz w:val="20"/>
                <w:szCs w:val="20"/>
              </w:rPr>
            </w:pPr>
            <w:proofErr w:type="spellStart"/>
            <w:r w:rsidRPr="000669F5">
              <w:rPr>
                <w:rFonts w:ascii="Calibri Light" w:hAnsi="Calibri Light" w:cs="Calibri Light"/>
                <w:sz w:val="20"/>
                <w:szCs w:val="20"/>
              </w:rPr>
              <w:t>serieRegistrazioneEntrateCONTRATTO</w:t>
            </w:r>
            <w:proofErr w:type="spellEnd"/>
          </w:p>
        </w:tc>
        <w:tc>
          <w:tcPr>
            <w:tcW w:w="3543" w:type="dxa"/>
            <w:vAlign w:val="center"/>
          </w:tcPr>
          <w:p w14:paraId="10296AE7" w14:textId="77777777" w:rsidR="00233B6E" w:rsidRPr="000669F5" w:rsidRDefault="00233B6E" w:rsidP="00616EBC">
            <w:pPr>
              <w:rPr>
                <w:rFonts w:ascii="Calibri Light" w:hAnsi="Calibri Light" w:cs="Calibri Light"/>
                <w:sz w:val="20"/>
                <w:szCs w:val="20"/>
              </w:rPr>
            </w:pPr>
            <w:r w:rsidRPr="000669F5">
              <w:rPr>
                <w:rFonts w:ascii="Calibri Light" w:hAnsi="Calibri Light" w:cs="Calibri Light"/>
                <w:sz w:val="20"/>
                <w:szCs w:val="20"/>
              </w:rPr>
              <w:t>Serie di registrazione all’Agenzia delle Entrate</w:t>
            </w:r>
          </w:p>
        </w:tc>
        <w:tc>
          <w:tcPr>
            <w:tcW w:w="1560" w:type="dxa"/>
            <w:vAlign w:val="center"/>
          </w:tcPr>
          <w:p w14:paraId="1FF6D5CB" w14:textId="77777777" w:rsidR="00233B6E" w:rsidRPr="000669F5" w:rsidRDefault="00233B6E" w:rsidP="00616EBC">
            <w:pPr>
              <w:jc w:val="center"/>
              <w:rPr>
                <w:rFonts w:ascii="Calibri Light" w:hAnsi="Calibri Light" w:cs="Calibri Light"/>
                <w:sz w:val="20"/>
                <w:szCs w:val="20"/>
              </w:rPr>
            </w:pPr>
            <w:r w:rsidRPr="000669F5">
              <w:rPr>
                <w:rFonts w:ascii="Calibri Light" w:hAnsi="Calibri Light" w:cs="Calibri Light"/>
                <w:sz w:val="20"/>
                <w:szCs w:val="20"/>
              </w:rPr>
              <w:t>1,1 (*)</w:t>
            </w:r>
          </w:p>
        </w:tc>
        <w:tc>
          <w:tcPr>
            <w:tcW w:w="708" w:type="dxa"/>
            <w:vAlign w:val="center"/>
          </w:tcPr>
          <w:p w14:paraId="5B749739" w14:textId="77777777" w:rsidR="00233B6E" w:rsidRPr="000669F5" w:rsidRDefault="00233B6E" w:rsidP="00616EBC">
            <w:pPr>
              <w:jc w:val="center"/>
              <w:rPr>
                <w:rFonts w:ascii="Calibri Light" w:hAnsi="Calibri Light" w:cs="Calibri Light"/>
                <w:sz w:val="20"/>
                <w:szCs w:val="20"/>
              </w:rPr>
            </w:pPr>
            <w:r w:rsidRPr="000669F5">
              <w:rPr>
                <w:rFonts w:ascii="Calibri Light" w:hAnsi="Calibri Light" w:cs="Calibri Light"/>
                <w:sz w:val="20"/>
                <w:szCs w:val="20"/>
              </w:rPr>
              <w:t>C</w:t>
            </w:r>
          </w:p>
        </w:tc>
      </w:tr>
      <w:tr w:rsidR="00233B6E" w:rsidRPr="00B24402" w14:paraId="65E70CF8" w14:textId="77777777" w:rsidTr="00FA12AB">
        <w:trPr>
          <w:trHeight w:val="182"/>
        </w:trPr>
        <w:tc>
          <w:tcPr>
            <w:tcW w:w="3823" w:type="dxa"/>
            <w:vAlign w:val="center"/>
          </w:tcPr>
          <w:p w14:paraId="2CEF4B10" w14:textId="77777777" w:rsidR="00233B6E" w:rsidRPr="000669F5" w:rsidRDefault="00233B6E" w:rsidP="00616EBC">
            <w:pPr>
              <w:rPr>
                <w:rFonts w:ascii="Calibri Light" w:hAnsi="Calibri Light" w:cs="Calibri Light"/>
                <w:sz w:val="20"/>
                <w:szCs w:val="20"/>
              </w:rPr>
            </w:pPr>
            <w:proofErr w:type="spellStart"/>
            <w:r w:rsidRPr="000669F5">
              <w:rPr>
                <w:rFonts w:ascii="Calibri Light" w:hAnsi="Calibri Light" w:cs="Calibri Light"/>
                <w:sz w:val="20"/>
                <w:szCs w:val="20"/>
              </w:rPr>
              <w:t>impostaRegistroCONTRATTO</w:t>
            </w:r>
            <w:proofErr w:type="spellEnd"/>
          </w:p>
        </w:tc>
        <w:tc>
          <w:tcPr>
            <w:tcW w:w="3543" w:type="dxa"/>
            <w:vAlign w:val="center"/>
          </w:tcPr>
          <w:p w14:paraId="731F72F6" w14:textId="77777777" w:rsidR="00233B6E" w:rsidRPr="000669F5" w:rsidRDefault="00233B6E" w:rsidP="00616EBC">
            <w:pPr>
              <w:rPr>
                <w:rFonts w:ascii="Calibri Light" w:hAnsi="Calibri Light" w:cs="Calibri Light"/>
                <w:sz w:val="20"/>
                <w:szCs w:val="20"/>
              </w:rPr>
            </w:pPr>
            <w:r w:rsidRPr="000669F5">
              <w:rPr>
                <w:rFonts w:ascii="Calibri Light" w:hAnsi="Calibri Light" w:cs="Calibri Light"/>
                <w:sz w:val="20"/>
                <w:szCs w:val="20"/>
              </w:rPr>
              <w:t>Imposta di registro</w:t>
            </w:r>
          </w:p>
        </w:tc>
        <w:tc>
          <w:tcPr>
            <w:tcW w:w="1560" w:type="dxa"/>
            <w:vAlign w:val="center"/>
          </w:tcPr>
          <w:p w14:paraId="188A3284" w14:textId="77777777" w:rsidR="00233B6E" w:rsidRPr="000669F5" w:rsidRDefault="00233B6E" w:rsidP="00616EBC">
            <w:pPr>
              <w:jc w:val="center"/>
              <w:rPr>
                <w:rFonts w:ascii="Calibri Light" w:hAnsi="Calibri Light" w:cs="Calibri Light"/>
                <w:sz w:val="20"/>
                <w:szCs w:val="20"/>
              </w:rPr>
            </w:pPr>
            <w:r w:rsidRPr="000669F5">
              <w:rPr>
                <w:rFonts w:ascii="Calibri Light" w:hAnsi="Calibri Light" w:cs="Calibri Light"/>
                <w:sz w:val="20"/>
                <w:szCs w:val="20"/>
              </w:rPr>
              <w:t>0,1</w:t>
            </w:r>
          </w:p>
        </w:tc>
        <w:tc>
          <w:tcPr>
            <w:tcW w:w="708" w:type="dxa"/>
            <w:vAlign w:val="center"/>
          </w:tcPr>
          <w:p w14:paraId="08C0C234" w14:textId="77777777" w:rsidR="00233B6E" w:rsidRPr="000669F5" w:rsidRDefault="00233B6E" w:rsidP="00616EBC">
            <w:pPr>
              <w:jc w:val="center"/>
              <w:rPr>
                <w:rFonts w:ascii="Calibri Light" w:hAnsi="Calibri Light" w:cs="Calibri Light"/>
                <w:sz w:val="20"/>
                <w:szCs w:val="20"/>
              </w:rPr>
            </w:pPr>
            <w:r w:rsidRPr="000669F5">
              <w:rPr>
                <w:rFonts w:ascii="Calibri Light" w:hAnsi="Calibri Light" w:cs="Calibri Light"/>
                <w:sz w:val="20"/>
                <w:szCs w:val="20"/>
              </w:rPr>
              <w:t>C</w:t>
            </w:r>
          </w:p>
        </w:tc>
      </w:tr>
      <w:tr w:rsidR="00233B6E" w:rsidRPr="00B24402" w14:paraId="4655AB3F" w14:textId="77777777" w:rsidTr="00FA12AB">
        <w:trPr>
          <w:trHeight w:val="182"/>
        </w:trPr>
        <w:tc>
          <w:tcPr>
            <w:tcW w:w="3823" w:type="dxa"/>
            <w:vAlign w:val="center"/>
          </w:tcPr>
          <w:p w14:paraId="6BE97C41" w14:textId="77777777" w:rsidR="00233B6E" w:rsidRPr="000669F5" w:rsidRDefault="00233B6E" w:rsidP="00616EBC">
            <w:pPr>
              <w:rPr>
                <w:rFonts w:ascii="Calibri Light" w:hAnsi="Calibri Light" w:cs="Calibri Light"/>
                <w:sz w:val="20"/>
                <w:szCs w:val="20"/>
              </w:rPr>
            </w:pPr>
            <w:proofErr w:type="spellStart"/>
            <w:r w:rsidRPr="000669F5">
              <w:rPr>
                <w:rFonts w:ascii="Calibri Light" w:hAnsi="Calibri Light" w:cs="Calibri Light"/>
                <w:sz w:val="20"/>
                <w:szCs w:val="20"/>
              </w:rPr>
              <w:t>impostaBolloCONTRATTO</w:t>
            </w:r>
            <w:proofErr w:type="spellEnd"/>
          </w:p>
        </w:tc>
        <w:tc>
          <w:tcPr>
            <w:tcW w:w="3543" w:type="dxa"/>
            <w:vAlign w:val="center"/>
          </w:tcPr>
          <w:p w14:paraId="7750B49C" w14:textId="77777777" w:rsidR="00233B6E" w:rsidRPr="000669F5" w:rsidRDefault="00233B6E" w:rsidP="00616EBC">
            <w:pPr>
              <w:rPr>
                <w:rFonts w:ascii="Calibri Light" w:hAnsi="Calibri Light" w:cs="Calibri Light"/>
                <w:sz w:val="20"/>
                <w:szCs w:val="20"/>
              </w:rPr>
            </w:pPr>
            <w:r w:rsidRPr="000669F5">
              <w:rPr>
                <w:rFonts w:ascii="Calibri Light" w:hAnsi="Calibri Light" w:cs="Calibri Light"/>
                <w:sz w:val="20"/>
                <w:szCs w:val="20"/>
              </w:rPr>
              <w:t>Imposta di bollo</w:t>
            </w:r>
          </w:p>
        </w:tc>
        <w:tc>
          <w:tcPr>
            <w:tcW w:w="1560" w:type="dxa"/>
            <w:vAlign w:val="center"/>
          </w:tcPr>
          <w:p w14:paraId="6E2DAD32" w14:textId="77777777" w:rsidR="00233B6E" w:rsidRPr="000669F5" w:rsidRDefault="00233B6E" w:rsidP="00616EBC">
            <w:pPr>
              <w:jc w:val="center"/>
              <w:rPr>
                <w:rFonts w:ascii="Calibri Light" w:hAnsi="Calibri Light" w:cs="Calibri Light"/>
                <w:sz w:val="20"/>
                <w:szCs w:val="20"/>
              </w:rPr>
            </w:pPr>
            <w:r w:rsidRPr="000669F5">
              <w:rPr>
                <w:rFonts w:ascii="Calibri Light" w:hAnsi="Calibri Light" w:cs="Calibri Light"/>
                <w:sz w:val="20"/>
                <w:szCs w:val="20"/>
              </w:rPr>
              <w:t>0,1</w:t>
            </w:r>
          </w:p>
        </w:tc>
        <w:tc>
          <w:tcPr>
            <w:tcW w:w="708" w:type="dxa"/>
            <w:vAlign w:val="center"/>
          </w:tcPr>
          <w:p w14:paraId="695A3FFD" w14:textId="77777777" w:rsidR="00233B6E" w:rsidRPr="000669F5" w:rsidRDefault="00233B6E" w:rsidP="00616EBC">
            <w:pPr>
              <w:jc w:val="center"/>
              <w:rPr>
                <w:rFonts w:ascii="Calibri Light" w:hAnsi="Calibri Light" w:cs="Calibri Light"/>
                <w:sz w:val="20"/>
                <w:szCs w:val="20"/>
              </w:rPr>
            </w:pPr>
            <w:r w:rsidRPr="000669F5">
              <w:rPr>
                <w:rFonts w:ascii="Calibri Light" w:hAnsi="Calibri Light" w:cs="Calibri Light"/>
                <w:sz w:val="20"/>
                <w:szCs w:val="20"/>
              </w:rPr>
              <w:t>C</w:t>
            </w:r>
          </w:p>
        </w:tc>
      </w:tr>
      <w:tr w:rsidR="00233B6E" w:rsidRPr="00B24402" w14:paraId="4518A29E" w14:textId="77777777" w:rsidTr="00FA12AB">
        <w:trPr>
          <w:trHeight w:val="182"/>
        </w:trPr>
        <w:tc>
          <w:tcPr>
            <w:tcW w:w="3823" w:type="dxa"/>
            <w:vAlign w:val="center"/>
          </w:tcPr>
          <w:p w14:paraId="5F975DA9" w14:textId="77777777" w:rsidR="00233B6E" w:rsidRPr="000669F5" w:rsidRDefault="00233B6E" w:rsidP="00616EBC">
            <w:pPr>
              <w:rPr>
                <w:rFonts w:ascii="Calibri Light" w:hAnsi="Calibri Light" w:cs="Calibri Light"/>
                <w:sz w:val="20"/>
                <w:szCs w:val="20"/>
              </w:rPr>
            </w:pPr>
            <w:proofErr w:type="spellStart"/>
            <w:r w:rsidRPr="000669F5">
              <w:rPr>
                <w:rFonts w:ascii="Calibri Light" w:hAnsi="Calibri Light" w:cs="Calibri Light"/>
                <w:sz w:val="20"/>
                <w:szCs w:val="20"/>
              </w:rPr>
              <w:t>indicatoreEsenteBolloCONTRATTO</w:t>
            </w:r>
            <w:proofErr w:type="spellEnd"/>
          </w:p>
        </w:tc>
        <w:tc>
          <w:tcPr>
            <w:tcW w:w="3543" w:type="dxa"/>
            <w:vAlign w:val="center"/>
          </w:tcPr>
          <w:p w14:paraId="4CF10B10" w14:textId="77777777" w:rsidR="00233B6E" w:rsidRPr="000669F5" w:rsidRDefault="00233B6E" w:rsidP="00616EBC">
            <w:pPr>
              <w:rPr>
                <w:rFonts w:ascii="Calibri Light" w:hAnsi="Calibri Light" w:cs="Calibri Light"/>
                <w:sz w:val="20"/>
                <w:szCs w:val="20"/>
              </w:rPr>
            </w:pPr>
            <w:r w:rsidRPr="000669F5">
              <w:rPr>
                <w:rFonts w:ascii="Calibri Light" w:hAnsi="Calibri Light" w:cs="Calibri Light"/>
                <w:sz w:val="20"/>
                <w:szCs w:val="20"/>
              </w:rPr>
              <w:t>Indicatore atto esente imposta di bollo</w:t>
            </w:r>
          </w:p>
          <w:p w14:paraId="56424984" w14:textId="77777777" w:rsidR="00233B6E" w:rsidRPr="000669F5" w:rsidRDefault="00233B6E" w:rsidP="00616EBC">
            <w:pPr>
              <w:rPr>
                <w:rFonts w:ascii="Calibri Light" w:hAnsi="Calibri Light" w:cs="Calibri Light"/>
                <w:sz w:val="20"/>
                <w:szCs w:val="20"/>
              </w:rPr>
            </w:pPr>
            <w:r w:rsidRPr="000669F5">
              <w:rPr>
                <w:rFonts w:ascii="Calibri Light" w:hAnsi="Calibri Light" w:cs="Calibri Light"/>
                <w:sz w:val="20"/>
                <w:szCs w:val="20"/>
              </w:rPr>
              <w:t>S: esente</w:t>
            </w:r>
          </w:p>
          <w:p w14:paraId="480B2B96" w14:textId="77777777" w:rsidR="00233B6E" w:rsidRPr="000669F5" w:rsidRDefault="00233B6E" w:rsidP="00616EBC">
            <w:pPr>
              <w:rPr>
                <w:rFonts w:ascii="Calibri Light" w:hAnsi="Calibri Light" w:cs="Calibri Light"/>
                <w:sz w:val="20"/>
                <w:szCs w:val="20"/>
              </w:rPr>
            </w:pPr>
            <w:r w:rsidRPr="000669F5">
              <w:rPr>
                <w:rFonts w:ascii="Calibri Light" w:hAnsi="Calibri Light" w:cs="Calibri Light"/>
                <w:sz w:val="20"/>
                <w:szCs w:val="20"/>
              </w:rPr>
              <w:t>N: non esente</w:t>
            </w:r>
          </w:p>
        </w:tc>
        <w:tc>
          <w:tcPr>
            <w:tcW w:w="1560" w:type="dxa"/>
            <w:vAlign w:val="center"/>
          </w:tcPr>
          <w:p w14:paraId="6F940323" w14:textId="77777777" w:rsidR="00233B6E" w:rsidRPr="000669F5" w:rsidRDefault="00233B6E" w:rsidP="00616EBC">
            <w:pPr>
              <w:jc w:val="center"/>
              <w:rPr>
                <w:rFonts w:ascii="Calibri Light" w:hAnsi="Calibri Light" w:cs="Calibri Light"/>
                <w:sz w:val="20"/>
                <w:szCs w:val="20"/>
              </w:rPr>
            </w:pPr>
            <w:r w:rsidRPr="000669F5">
              <w:rPr>
                <w:rFonts w:ascii="Calibri Light" w:hAnsi="Calibri Light" w:cs="Calibri Light"/>
                <w:sz w:val="20"/>
                <w:szCs w:val="20"/>
              </w:rPr>
              <w:t>0,1</w:t>
            </w:r>
          </w:p>
        </w:tc>
        <w:tc>
          <w:tcPr>
            <w:tcW w:w="708" w:type="dxa"/>
            <w:vAlign w:val="center"/>
          </w:tcPr>
          <w:p w14:paraId="1C495A44" w14:textId="77777777" w:rsidR="00233B6E" w:rsidRPr="000669F5" w:rsidRDefault="00233B6E" w:rsidP="00616EBC">
            <w:pPr>
              <w:jc w:val="center"/>
              <w:rPr>
                <w:rFonts w:ascii="Calibri Light" w:hAnsi="Calibri Light" w:cs="Calibri Light"/>
                <w:sz w:val="20"/>
                <w:szCs w:val="20"/>
              </w:rPr>
            </w:pPr>
            <w:r w:rsidRPr="000669F5">
              <w:rPr>
                <w:rFonts w:ascii="Calibri Light" w:hAnsi="Calibri Light" w:cs="Calibri Light"/>
                <w:sz w:val="20"/>
                <w:szCs w:val="20"/>
              </w:rPr>
              <w:t>C</w:t>
            </w:r>
          </w:p>
        </w:tc>
      </w:tr>
      <w:tr w:rsidR="00233B6E" w:rsidRPr="00B24402" w14:paraId="16FC2823" w14:textId="77777777" w:rsidTr="00FA12AB">
        <w:trPr>
          <w:trHeight w:val="182"/>
        </w:trPr>
        <w:tc>
          <w:tcPr>
            <w:tcW w:w="3823" w:type="dxa"/>
            <w:vAlign w:val="center"/>
          </w:tcPr>
          <w:p w14:paraId="5D235EEA" w14:textId="77777777" w:rsidR="00233B6E" w:rsidRPr="000669F5" w:rsidRDefault="00233B6E" w:rsidP="00616EBC">
            <w:pPr>
              <w:rPr>
                <w:rFonts w:ascii="Calibri Light" w:hAnsi="Calibri Light" w:cs="Calibri Light"/>
                <w:sz w:val="20"/>
                <w:szCs w:val="20"/>
              </w:rPr>
            </w:pPr>
            <w:proofErr w:type="spellStart"/>
            <w:r w:rsidRPr="000669F5">
              <w:rPr>
                <w:rFonts w:ascii="Calibri Light" w:hAnsi="Calibri Light" w:cs="Calibri Light"/>
                <w:sz w:val="20"/>
                <w:szCs w:val="20"/>
              </w:rPr>
              <w:t>fascicoloCONTRATTO</w:t>
            </w:r>
            <w:proofErr w:type="spellEnd"/>
          </w:p>
        </w:tc>
        <w:tc>
          <w:tcPr>
            <w:tcW w:w="3543" w:type="dxa"/>
            <w:vAlign w:val="center"/>
          </w:tcPr>
          <w:p w14:paraId="30FD16D8" w14:textId="77777777" w:rsidR="00233B6E" w:rsidRPr="000669F5" w:rsidRDefault="00233B6E" w:rsidP="00616EBC">
            <w:pPr>
              <w:rPr>
                <w:rFonts w:ascii="Calibri Light" w:hAnsi="Calibri Light" w:cs="Calibri Light"/>
                <w:sz w:val="20"/>
                <w:szCs w:val="20"/>
              </w:rPr>
            </w:pPr>
            <w:r w:rsidRPr="000669F5">
              <w:rPr>
                <w:rFonts w:ascii="Calibri Light" w:hAnsi="Calibri Light" w:cs="Calibri Light"/>
                <w:sz w:val="20"/>
                <w:szCs w:val="20"/>
              </w:rPr>
              <w:t>Fascicolo</w:t>
            </w:r>
          </w:p>
        </w:tc>
        <w:tc>
          <w:tcPr>
            <w:tcW w:w="1560" w:type="dxa"/>
            <w:vAlign w:val="center"/>
          </w:tcPr>
          <w:p w14:paraId="78621C28" w14:textId="77777777" w:rsidR="00233B6E" w:rsidRPr="000669F5" w:rsidRDefault="00233B6E" w:rsidP="00616EBC">
            <w:pPr>
              <w:jc w:val="center"/>
              <w:rPr>
                <w:rFonts w:ascii="Calibri Light" w:hAnsi="Calibri Light" w:cs="Calibri Light"/>
                <w:sz w:val="20"/>
                <w:szCs w:val="20"/>
              </w:rPr>
            </w:pPr>
            <w:proofErr w:type="gramStart"/>
            <w:r w:rsidRPr="000669F5">
              <w:rPr>
                <w:rFonts w:ascii="Calibri Light" w:hAnsi="Calibri Light" w:cs="Calibri Light"/>
                <w:sz w:val="20"/>
                <w:szCs w:val="20"/>
              </w:rPr>
              <w:t>0,n</w:t>
            </w:r>
            <w:proofErr w:type="gramEnd"/>
          </w:p>
        </w:tc>
        <w:tc>
          <w:tcPr>
            <w:tcW w:w="708" w:type="dxa"/>
            <w:vAlign w:val="center"/>
          </w:tcPr>
          <w:p w14:paraId="66DF1381" w14:textId="77777777" w:rsidR="00233B6E" w:rsidRPr="000669F5" w:rsidRDefault="00233B6E" w:rsidP="00616EBC">
            <w:pPr>
              <w:jc w:val="center"/>
              <w:rPr>
                <w:rFonts w:ascii="Calibri Light" w:hAnsi="Calibri Light" w:cs="Calibri Light"/>
                <w:sz w:val="20"/>
                <w:szCs w:val="20"/>
              </w:rPr>
            </w:pPr>
            <w:r w:rsidRPr="000669F5">
              <w:rPr>
                <w:rFonts w:ascii="Calibri Light" w:hAnsi="Calibri Light" w:cs="Calibri Light"/>
                <w:sz w:val="20"/>
                <w:szCs w:val="20"/>
              </w:rPr>
              <w:t>G</w:t>
            </w:r>
          </w:p>
        </w:tc>
      </w:tr>
      <w:tr w:rsidR="00233B6E" w:rsidRPr="00B24402" w14:paraId="4B4887A1" w14:textId="77777777" w:rsidTr="00FA12AB">
        <w:trPr>
          <w:trHeight w:val="182"/>
        </w:trPr>
        <w:tc>
          <w:tcPr>
            <w:tcW w:w="3823" w:type="dxa"/>
            <w:vAlign w:val="center"/>
          </w:tcPr>
          <w:p w14:paraId="629C8C3F" w14:textId="77777777" w:rsidR="00233B6E" w:rsidRPr="000669F5" w:rsidRDefault="00233B6E" w:rsidP="00616EBC">
            <w:pPr>
              <w:numPr>
                <w:ilvl w:val="0"/>
                <w:numId w:val="4"/>
              </w:numPr>
              <w:ind w:left="172" w:hanging="172"/>
              <w:rPr>
                <w:rFonts w:ascii="Calibri Light" w:hAnsi="Calibri Light" w:cs="Calibri Light"/>
                <w:sz w:val="20"/>
                <w:szCs w:val="20"/>
              </w:rPr>
            </w:pPr>
            <w:proofErr w:type="spellStart"/>
            <w:r w:rsidRPr="000669F5">
              <w:rPr>
                <w:rFonts w:ascii="Calibri Light" w:hAnsi="Calibri Light" w:cs="Calibri Light"/>
                <w:sz w:val="20"/>
                <w:szCs w:val="20"/>
              </w:rPr>
              <w:t>ufficioFascicoloCONTRATTO</w:t>
            </w:r>
            <w:proofErr w:type="spellEnd"/>
          </w:p>
        </w:tc>
        <w:tc>
          <w:tcPr>
            <w:tcW w:w="3543" w:type="dxa"/>
            <w:vAlign w:val="center"/>
          </w:tcPr>
          <w:p w14:paraId="2ABD3C4F" w14:textId="77777777" w:rsidR="00233B6E" w:rsidRPr="000669F5" w:rsidRDefault="00233B6E" w:rsidP="00616EBC">
            <w:pPr>
              <w:rPr>
                <w:rFonts w:ascii="Calibri Light" w:hAnsi="Calibri Light" w:cs="Calibri Light"/>
                <w:sz w:val="20"/>
                <w:szCs w:val="20"/>
              </w:rPr>
            </w:pPr>
            <w:r w:rsidRPr="000669F5">
              <w:rPr>
                <w:rFonts w:ascii="Calibri Light" w:hAnsi="Calibri Light" w:cs="Calibri Light"/>
                <w:sz w:val="20"/>
                <w:szCs w:val="20"/>
              </w:rPr>
              <w:t>Ufficio del fascicolo</w:t>
            </w:r>
          </w:p>
        </w:tc>
        <w:tc>
          <w:tcPr>
            <w:tcW w:w="1560" w:type="dxa"/>
            <w:vAlign w:val="center"/>
          </w:tcPr>
          <w:p w14:paraId="38BF59FF" w14:textId="77777777" w:rsidR="00233B6E" w:rsidRPr="000669F5" w:rsidRDefault="00233B6E" w:rsidP="00616EBC">
            <w:pPr>
              <w:jc w:val="center"/>
              <w:rPr>
                <w:rFonts w:ascii="Calibri Light" w:hAnsi="Calibri Light" w:cs="Calibri Light"/>
                <w:sz w:val="20"/>
                <w:szCs w:val="20"/>
              </w:rPr>
            </w:pPr>
            <w:r w:rsidRPr="000669F5">
              <w:rPr>
                <w:rFonts w:ascii="Calibri Light" w:hAnsi="Calibri Light" w:cs="Calibri Light"/>
                <w:sz w:val="20"/>
                <w:szCs w:val="20"/>
              </w:rPr>
              <w:t>0,1</w:t>
            </w:r>
          </w:p>
        </w:tc>
        <w:tc>
          <w:tcPr>
            <w:tcW w:w="708" w:type="dxa"/>
            <w:vAlign w:val="center"/>
          </w:tcPr>
          <w:p w14:paraId="1FEC676D" w14:textId="77777777" w:rsidR="00233B6E" w:rsidRPr="000669F5" w:rsidRDefault="00233B6E" w:rsidP="00616EBC">
            <w:pPr>
              <w:jc w:val="center"/>
              <w:rPr>
                <w:rFonts w:ascii="Calibri Light" w:hAnsi="Calibri Light" w:cs="Calibri Light"/>
                <w:sz w:val="20"/>
                <w:szCs w:val="20"/>
              </w:rPr>
            </w:pPr>
            <w:r w:rsidRPr="000669F5">
              <w:rPr>
                <w:rFonts w:ascii="Calibri Light" w:hAnsi="Calibri Light" w:cs="Calibri Light"/>
                <w:sz w:val="20"/>
                <w:szCs w:val="20"/>
              </w:rPr>
              <w:t>C</w:t>
            </w:r>
          </w:p>
        </w:tc>
      </w:tr>
      <w:tr w:rsidR="00233B6E" w:rsidRPr="00B24402" w14:paraId="4CD9952D" w14:textId="77777777" w:rsidTr="00FA12AB">
        <w:trPr>
          <w:trHeight w:val="182"/>
        </w:trPr>
        <w:tc>
          <w:tcPr>
            <w:tcW w:w="3823" w:type="dxa"/>
            <w:vAlign w:val="center"/>
          </w:tcPr>
          <w:p w14:paraId="38880CD2" w14:textId="77777777" w:rsidR="00233B6E" w:rsidRPr="000669F5" w:rsidRDefault="00233B6E" w:rsidP="00616EBC">
            <w:pPr>
              <w:numPr>
                <w:ilvl w:val="0"/>
                <w:numId w:val="4"/>
              </w:numPr>
              <w:ind w:left="172" w:hanging="172"/>
              <w:rPr>
                <w:rFonts w:ascii="Calibri Light" w:hAnsi="Calibri Light" w:cs="Calibri Light"/>
                <w:sz w:val="20"/>
                <w:szCs w:val="20"/>
              </w:rPr>
            </w:pPr>
            <w:proofErr w:type="spellStart"/>
            <w:r w:rsidRPr="000669F5">
              <w:rPr>
                <w:rFonts w:ascii="Calibri Light" w:hAnsi="Calibri Light" w:cs="Calibri Light"/>
                <w:sz w:val="20"/>
                <w:szCs w:val="20"/>
              </w:rPr>
              <w:t>registroFascicoloCONTRATTO</w:t>
            </w:r>
            <w:proofErr w:type="spellEnd"/>
          </w:p>
        </w:tc>
        <w:tc>
          <w:tcPr>
            <w:tcW w:w="3543" w:type="dxa"/>
            <w:vAlign w:val="center"/>
          </w:tcPr>
          <w:p w14:paraId="5660AC41" w14:textId="77777777" w:rsidR="00233B6E" w:rsidRPr="000669F5" w:rsidRDefault="00233B6E" w:rsidP="00616EBC">
            <w:pPr>
              <w:rPr>
                <w:rFonts w:ascii="Calibri Light" w:hAnsi="Calibri Light" w:cs="Calibri Light"/>
                <w:sz w:val="20"/>
                <w:szCs w:val="20"/>
              </w:rPr>
            </w:pPr>
            <w:r w:rsidRPr="000669F5">
              <w:rPr>
                <w:rFonts w:ascii="Calibri Light" w:hAnsi="Calibri Light" w:cs="Calibri Light"/>
                <w:sz w:val="20"/>
                <w:szCs w:val="20"/>
              </w:rPr>
              <w:t>Registro del fascicolo</w:t>
            </w:r>
          </w:p>
        </w:tc>
        <w:tc>
          <w:tcPr>
            <w:tcW w:w="1560" w:type="dxa"/>
            <w:vAlign w:val="center"/>
          </w:tcPr>
          <w:p w14:paraId="55BD1CE4" w14:textId="77777777" w:rsidR="00233B6E" w:rsidRPr="000669F5" w:rsidRDefault="00233B6E" w:rsidP="00616EBC">
            <w:pPr>
              <w:jc w:val="center"/>
              <w:rPr>
                <w:rFonts w:ascii="Calibri Light" w:hAnsi="Calibri Light" w:cs="Calibri Light"/>
                <w:sz w:val="20"/>
                <w:szCs w:val="20"/>
              </w:rPr>
            </w:pPr>
            <w:r w:rsidRPr="000669F5">
              <w:rPr>
                <w:rFonts w:ascii="Calibri Light" w:hAnsi="Calibri Light" w:cs="Calibri Light"/>
                <w:sz w:val="20"/>
                <w:szCs w:val="20"/>
              </w:rPr>
              <w:t>0,1</w:t>
            </w:r>
          </w:p>
        </w:tc>
        <w:tc>
          <w:tcPr>
            <w:tcW w:w="708" w:type="dxa"/>
            <w:vAlign w:val="center"/>
          </w:tcPr>
          <w:p w14:paraId="530A4A84" w14:textId="77777777" w:rsidR="00233B6E" w:rsidRPr="000669F5" w:rsidRDefault="00233B6E" w:rsidP="00616EBC">
            <w:pPr>
              <w:jc w:val="center"/>
              <w:rPr>
                <w:rFonts w:ascii="Calibri Light" w:hAnsi="Calibri Light" w:cs="Calibri Light"/>
                <w:sz w:val="20"/>
                <w:szCs w:val="20"/>
              </w:rPr>
            </w:pPr>
            <w:r w:rsidRPr="000669F5">
              <w:rPr>
                <w:rFonts w:ascii="Calibri Light" w:hAnsi="Calibri Light" w:cs="Calibri Light"/>
                <w:sz w:val="20"/>
                <w:szCs w:val="20"/>
              </w:rPr>
              <w:t>C</w:t>
            </w:r>
          </w:p>
        </w:tc>
      </w:tr>
      <w:tr w:rsidR="00233B6E" w:rsidRPr="00B24402" w14:paraId="7B2AAE3B" w14:textId="77777777" w:rsidTr="00FA12AB">
        <w:trPr>
          <w:trHeight w:val="182"/>
        </w:trPr>
        <w:tc>
          <w:tcPr>
            <w:tcW w:w="3823" w:type="dxa"/>
            <w:vAlign w:val="center"/>
          </w:tcPr>
          <w:p w14:paraId="523CB66A" w14:textId="77777777" w:rsidR="00233B6E" w:rsidRPr="000669F5" w:rsidRDefault="00233B6E" w:rsidP="00616EBC">
            <w:pPr>
              <w:numPr>
                <w:ilvl w:val="0"/>
                <w:numId w:val="4"/>
              </w:numPr>
              <w:ind w:left="172" w:hanging="172"/>
              <w:rPr>
                <w:rFonts w:ascii="Calibri Light" w:hAnsi="Calibri Light" w:cs="Calibri Light"/>
                <w:sz w:val="20"/>
                <w:szCs w:val="20"/>
              </w:rPr>
            </w:pPr>
            <w:proofErr w:type="spellStart"/>
            <w:r w:rsidRPr="000669F5">
              <w:rPr>
                <w:rFonts w:ascii="Calibri Light" w:hAnsi="Calibri Light" w:cs="Calibri Light"/>
                <w:sz w:val="20"/>
                <w:szCs w:val="20"/>
              </w:rPr>
              <w:t>annoFascicoloCONTRATTO</w:t>
            </w:r>
            <w:proofErr w:type="spellEnd"/>
          </w:p>
        </w:tc>
        <w:tc>
          <w:tcPr>
            <w:tcW w:w="3543" w:type="dxa"/>
            <w:vAlign w:val="center"/>
          </w:tcPr>
          <w:p w14:paraId="7E2EDCE4" w14:textId="77777777" w:rsidR="00233B6E" w:rsidRPr="000669F5" w:rsidRDefault="00233B6E" w:rsidP="00616EBC">
            <w:pPr>
              <w:rPr>
                <w:rFonts w:ascii="Calibri Light" w:hAnsi="Calibri Light" w:cs="Calibri Light"/>
                <w:sz w:val="20"/>
                <w:szCs w:val="20"/>
              </w:rPr>
            </w:pPr>
            <w:r w:rsidRPr="000669F5">
              <w:rPr>
                <w:rFonts w:ascii="Calibri Light" w:hAnsi="Calibri Light" w:cs="Calibri Light"/>
                <w:sz w:val="20"/>
                <w:szCs w:val="20"/>
              </w:rPr>
              <w:t>Anno del fascicolo</w:t>
            </w:r>
          </w:p>
        </w:tc>
        <w:tc>
          <w:tcPr>
            <w:tcW w:w="1560" w:type="dxa"/>
            <w:vAlign w:val="center"/>
          </w:tcPr>
          <w:p w14:paraId="66DD159B" w14:textId="77777777" w:rsidR="00233B6E" w:rsidRPr="000669F5" w:rsidRDefault="00233B6E" w:rsidP="00616EBC">
            <w:pPr>
              <w:jc w:val="center"/>
              <w:rPr>
                <w:rFonts w:ascii="Calibri Light" w:hAnsi="Calibri Light" w:cs="Calibri Light"/>
                <w:sz w:val="20"/>
                <w:szCs w:val="20"/>
              </w:rPr>
            </w:pPr>
            <w:r w:rsidRPr="000669F5">
              <w:rPr>
                <w:rFonts w:ascii="Calibri Light" w:hAnsi="Calibri Light" w:cs="Calibri Light"/>
                <w:sz w:val="20"/>
                <w:szCs w:val="20"/>
              </w:rPr>
              <w:t>0,1</w:t>
            </w:r>
          </w:p>
        </w:tc>
        <w:tc>
          <w:tcPr>
            <w:tcW w:w="708" w:type="dxa"/>
            <w:vAlign w:val="center"/>
          </w:tcPr>
          <w:p w14:paraId="4A92C209" w14:textId="77777777" w:rsidR="00233B6E" w:rsidRPr="000669F5" w:rsidRDefault="00233B6E" w:rsidP="00616EBC">
            <w:pPr>
              <w:jc w:val="center"/>
              <w:rPr>
                <w:rFonts w:ascii="Calibri Light" w:hAnsi="Calibri Light" w:cs="Calibri Light"/>
                <w:sz w:val="20"/>
                <w:szCs w:val="20"/>
              </w:rPr>
            </w:pPr>
            <w:r w:rsidRPr="000669F5">
              <w:rPr>
                <w:rFonts w:ascii="Calibri Light" w:hAnsi="Calibri Light" w:cs="Calibri Light"/>
                <w:sz w:val="20"/>
                <w:szCs w:val="20"/>
              </w:rPr>
              <w:t>N</w:t>
            </w:r>
          </w:p>
        </w:tc>
      </w:tr>
      <w:tr w:rsidR="00233B6E" w:rsidRPr="00B24402" w14:paraId="415103BA" w14:textId="77777777" w:rsidTr="00FA12AB">
        <w:trPr>
          <w:trHeight w:val="182"/>
        </w:trPr>
        <w:tc>
          <w:tcPr>
            <w:tcW w:w="3823" w:type="dxa"/>
            <w:vAlign w:val="center"/>
          </w:tcPr>
          <w:p w14:paraId="2F6AFAE8" w14:textId="77777777" w:rsidR="00233B6E" w:rsidRPr="000669F5" w:rsidRDefault="00233B6E" w:rsidP="00616EBC">
            <w:pPr>
              <w:numPr>
                <w:ilvl w:val="0"/>
                <w:numId w:val="4"/>
              </w:numPr>
              <w:ind w:left="172" w:hanging="172"/>
              <w:rPr>
                <w:rFonts w:ascii="Calibri Light" w:hAnsi="Calibri Light" w:cs="Calibri Light"/>
                <w:sz w:val="20"/>
                <w:szCs w:val="20"/>
              </w:rPr>
            </w:pPr>
            <w:proofErr w:type="spellStart"/>
            <w:r w:rsidRPr="000669F5">
              <w:rPr>
                <w:rFonts w:ascii="Calibri Light" w:hAnsi="Calibri Light" w:cs="Calibri Light"/>
                <w:sz w:val="20"/>
                <w:szCs w:val="20"/>
              </w:rPr>
              <w:t>numeroFascicoloCONTRATTO</w:t>
            </w:r>
            <w:proofErr w:type="spellEnd"/>
          </w:p>
        </w:tc>
        <w:tc>
          <w:tcPr>
            <w:tcW w:w="3543" w:type="dxa"/>
            <w:vAlign w:val="center"/>
          </w:tcPr>
          <w:p w14:paraId="3628584B" w14:textId="77777777" w:rsidR="00233B6E" w:rsidRPr="000669F5" w:rsidRDefault="00233B6E" w:rsidP="00616EBC">
            <w:pPr>
              <w:rPr>
                <w:rFonts w:ascii="Calibri Light" w:hAnsi="Calibri Light" w:cs="Calibri Light"/>
                <w:sz w:val="20"/>
                <w:szCs w:val="20"/>
              </w:rPr>
            </w:pPr>
            <w:r w:rsidRPr="000669F5">
              <w:rPr>
                <w:rFonts w:ascii="Calibri Light" w:hAnsi="Calibri Light" w:cs="Calibri Light"/>
                <w:sz w:val="20"/>
                <w:szCs w:val="20"/>
              </w:rPr>
              <w:t>Numero del fascicolo</w:t>
            </w:r>
          </w:p>
        </w:tc>
        <w:tc>
          <w:tcPr>
            <w:tcW w:w="1560" w:type="dxa"/>
            <w:vAlign w:val="center"/>
          </w:tcPr>
          <w:p w14:paraId="44D0100F" w14:textId="77777777" w:rsidR="00233B6E" w:rsidRPr="000669F5" w:rsidRDefault="00233B6E" w:rsidP="00616EBC">
            <w:pPr>
              <w:jc w:val="center"/>
              <w:rPr>
                <w:rFonts w:ascii="Calibri Light" w:hAnsi="Calibri Light" w:cs="Calibri Light"/>
                <w:sz w:val="20"/>
                <w:szCs w:val="20"/>
              </w:rPr>
            </w:pPr>
            <w:r w:rsidRPr="000669F5">
              <w:rPr>
                <w:rFonts w:ascii="Calibri Light" w:hAnsi="Calibri Light" w:cs="Calibri Light"/>
                <w:sz w:val="20"/>
                <w:szCs w:val="20"/>
              </w:rPr>
              <w:t>0,1</w:t>
            </w:r>
          </w:p>
        </w:tc>
        <w:tc>
          <w:tcPr>
            <w:tcW w:w="708" w:type="dxa"/>
            <w:vAlign w:val="center"/>
          </w:tcPr>
          <w:p w14:paraId="7D04EEFB" w14:textId="77777777" w:rsidR="00233B6E" w:rsidRPr="000669F5" w:rsidRDefault="00233B6E" w:rsidP="00616EBC">
            <w:pPr>
              <w:jc w:val="center"/>
              <w:rPr>
                <w:rFonts w:ascii="Calibri Light" w:hAnsi="Calibri Light" w:cs="Calibri Light"/>
                <w:sz w:val="20"/>
                <w:szCs w:val="20"/>
              </w:rPr>
            </w:pPr>
            <w:r w:rsidRPr="000669F5">
              <w:rPr>
                <w:rFonts w:ascii="Calibri Light" w:hAnsi="Calibri Light" w:cs="Calibri Light"/>
                <w:sz w:val="20"/>
                <w:szCs w:val="20"/>
              </w:rPr>
              <w:t>N</w:t>
            </w:r>
          </w:p>
        </w:tc>
      </w:tr>
      <w:tr w:rsidR="00233B6E" w:rsidRPr="00B24402" w14:paraId="21B6AAF3" w14:textId="77777777" w:rsidTr="00FA12AB">
        <w:trPr>
          <w:trHeight w:val="182"/>
        </w:trPr>
        <w:tc>
          <w:tcPr>
            <w:tcW w:w="3823" w:type="dxa"/>
            <w:vAlign w:val="center"/>
          </w:tcPr>
          <w:p w14:paraId="5C08C9D0" w14:textId="77777777" w:rsidR="00233B6E" w:rsidRPr="000669F5" w:rsidRDefault="00233B6E" w:rsidP="00616EBC">
            <w:pPr>
              <w:numPr>
                <w:ilvl w:val="0"/>
                <w:numId w:val="4"/>
              </w:numPr>
              <w:ind w:left="172" w:hanging="172"/>
              <w:rPr>
                <w:rFonts w:ascii="Calibri Light" w:hAnsi="Calibri Light" w:cs="Calibri Light"/>
                <w:sz w:val="20"/>
                <w:szCs w:val="20"/>
              </w:rPr>
            </w:pPr>
            <w:proofErr w:type="spellStart"/>
            <w:r w:rsidRPr="000669F5">
              <w:rPr>
                <w:rFonts w:ascii="Calibri Light" w:hAnsi="Calibri Light" w:cs="Calibri Light"/>
                <w:sz w:val="20"/>
                <w:szCs w:val="20"/>
              </w:rPr>
              <w:t>subnumeroFascicoloCONTRATTO</w:t>
            </w:r>
            <w:proofErr w:type="spellEnd"/>
          </w:p>
        </w:tc>
        <w:tc>
          <w:tcPr>
            <w:tcW w:w="3543" w:type="dxa"/>
            <w:vAlign w:val="center"/>
          </w:tcPr>
          <w:p w14:paraId="58332932" w14:textId="77777777" w:rsidR="00233B6E" w:rsidRPr="000669F5" w:rsidRDefault="00233B6E" w:rsidP="00616EBC">
            <w:pPr>
              <w:rPr>
                <w:rFonts w:ascii="Calibri Light" w:hAnsi="Calibri Light" w:cs="Calibri Light"/>
                <w:sz w:val="20"/>
                <w:szCs w:val="20"/>
              </w:rPr>
            </w:pPr>
            <w:proofErr w:type="spellStart"/>
            <w:r w:rsidRPr="000669F5">
              <w:rPr>
                <w:rFonts w:ascii="Calibri Light" w:hAnsi="Calibri Light" w:cs="Calibri Light"/>
                <w:sz w:val="20"/>
                <w:szCs w:val="20"/>
              </w:rPr>
              <w:t>Subnumero</w:t>
            </w:r>
            <w:proofErr w:type="spellEnd"/>
            <w:r w:rsidRPr="000669F5">
              <w:rPr>
                <w:rFonts w:ascii="Calibri Light" w:hAnsi="Calibri Light" w:cs="Calibri Light"/>
                <w:sz w:val="20"/>
                <w:szCs w:val="20"/>
              </w:rPr>
              <w:t xml:space="preserve"> del fascicolo</w:t>
            </w:r>
          </w:p>
        </w:tc>
        <w:tc>
          <w:tcPr>
            <w:tcW w:w="1560" w:type="dxa"/>
            <w:vAlign w:val="center"/>
          </w:tcPr>
          <w:p w14:paraId="3DC04DF0" w14:textId="77777777" w:rsidR="00233B6E" w:rsidRPr="000669F5" w:rsidRDefault="00233B6E" w:rsidP="00616EBC">
            <w:pPr>
              <w:jc w:val="center"/>
              <w:rPr>
                <w:rFonts w:ascii="Calibri Light" w:hAnsi="Calibri Light" w:cs="Calibri Light"/>
                <w:sz w:val="20"/>
                <w:szCs w:val="20"/>
              </w:rPr>
            </w:pPr>
            <w:r w:rsidRPr="000669F5">
              <w:rPr>
                <w:rFonts w:ascii="Calibri Light" w:hAnsi="Calibri Light" w:cs="Calibri Light"/>
                <w:sz w:val="20"/>
                <w:szCs w:val="20"/>
              </w:rPr>
              <w:t>0,1</w:t>
            </w:r>
          </w:p>
        </w:tc>
        <w:tc>
          <w:tcPr>
            <w:tcW w:w="708" w:type="dxa"/>
            <w:vAlign w:val="center"/>
          </w:tcPr>
          <w:p w14:paraId="157AC3CF" w14:textId="77777777" w:rsidR="00233B6E" w:rsidRPr="000669F5" w:rsidRDefault="00233B6E" w:rsidP="00616EBC">
            <w:pPr>
              <w:jc w:val="center"/>
              <w:rPr>
                <w:rFonts w:ascii="Calibri Light" w:hAnsi="Calibri Light" w:cs="Calibri Light"/>
                <w:sz w:val="20"/>
                <w:szCs w:val="20"/>
              </w:rPr>
            </w:pPr>
            <w:r w:rsidRPr="000669F5">
              <w:rPr>
                <w:rFonts w:ascii="Calibri Light" w:hAnsi="Calibri Light" w:cs="Calibri Light"/>
                <w:sz w:val="20"/>
                <w:szCs w:val="20"/>
              </w:rPr>
              <w:t>C</w:t>
            </w:r>
          </w:p>
        </w:tc>
      </w:tr>
      <w:tr w:rsidR="00233B6E" w:rsidRPr="00B24402" w14:paraId="19286FE0" w14:textId="77777777" w:rsidTr="00FA12AB">
        <w:trPr>
          <w:trHeight w:val="182"/>
        </w:trPr>
        <w:tc>
          <w:tcPr>
            <w:tcW w:w="3823" w:type="dxa"/>
            <w:vAlign w:val="center"/>
          </w:tcPr>
          <w:p w14:paraId="77C90271" w14:textId="77777777" w:rsidR="00233B6E" w:rsidRPr="000669F5" w:rsidRDefault="00233B6E" w:rsidP="00616EBC">
            <w:pPr>
              <w:rPr>
                <w:rFonts w:ascii="Calibri Light" w:hAnsi="Calibri Light" w:cs="Calibri Light"/>
                <w:sz w:val="20"/>
                <w:szCs w:val="20"/>
              </w:rPr>
            </w:pPr>
            <w:proofErr w:type="spellStart"/>
            <w:r w:rsidRPr="000669F5">
              <w:rPr>
                <w:rFonts w:ascii="Calibri Light" w:hAnsi="Calibri Light" w:cs="Calibri Light"/>
                <w:sz w:val="20"/>
                <w:szCs w:val="20"/>
              </w:rPr>
              <w:t>codiceUORCONTRATTO</w:t>
            </w:r>
            <w:proofErr w:type="spellEnd"/>
          </w:p>
        </w:tc>
        <w:tc>
          <w:tcPr>
            <w:tcW w:w="3543" w:type="dxa"/>
            <w:vAlign w:val="center"/>
          </w:tcPr>
          <w:p w14:paraId="756FA4E8" w14:textId="77777777" w:rsidR="00233B6E" w:rsidRPr="000669F5" w:rsidRDefault="00233B6E" w:rsidP="00616EBC">
            <w:pPr>
              <w:rPr>
                <w:rFonts w:ascii="Calibri Light" w:hAnsi="Calibri Light" w:cs="Calibri Light"/>
                <w:sz w:val="20"/>
                <w:szCs w:val="20"/>
              </w:rPr>
            </w:pPr>
            <w:r w:rsidRPr="000669F5">
              <w:rPr>
                <w:rFonts w:ascii="Calibri Light" w:hAnsi="Calibri Light" w:cs="Calibri Light"/>
                <w:sz w:val="20"/>
                <w:szCs w:val="20"/>
              </w:rPr>
              <w:t>Codice Unità Operativa</w:t>
            </w:r>
          </w:p>
        </w:tc>
        <w:tc>
          <w:tcPr>
            <w:tcW w:w="1560" w:type="dxa"/>
            <w:vAlign w:val="center"/>
          </w:tcPr>
          <w:p w14:paraId="57163BDC" w14:textId="77777777" w:rsidR="00233B6E" w:rsidRPr="000669F5" w:rsidRDefault="00233B6E" w:rsidP="00616EBC">
            <w:pPr>
              <w:jc w:val="center"/>
              <w:rPr>
                <w:rFonts w:ascii="Calibri Light" w:hAnsi="Calibri Light" w:cs="Calibri Light"/>
                <w:sz w:val="20"/>
                <w:szCs w:val="20"/>
              </w:rPr>
            </w:pPr>
            <w:r w:rsidRPr="000669F5">
              <w:rPr>
                <w:rFonts w:ascii="Calibri Light" w:hAnsi="Calibri Light" w:cs="Calibri Light"/>
                <w:sz w:val="20"/>
                <w:szCs w:val="20"/>
              </w:rPr>
              <w:t>0,1</w:t>
            </w:r>
          </w:p>
        </w:tc>
        <w:tc>
          <w:tcPr>
            <w:tcW w:w="708" w:type="dxa"/>
            <w:vAlign w:val="center"/>
          </w:tcPr>
          <w:p w14:paraId="0B035033" w14:textId="77777777" w:rsidR="00233B6E" w:rsidRPr="000669F5" w:rsidRDefault="00233B6E" w:rsidP="00616EBC">
            <w:pPr>
              <w:jc w:val="center"/>
              <w:rPr>
                <w:rFonts w:ascii="Calibri Light" w:hAnsi="Calibri Light" w:cs="Calibri Light"/>
                <w:sz w:val="20"/>
                <w:szCs w:val="20"/>
              </w:rPr>
            </w:pPr>
            <w:r w:rsidRPr="000669F5">
              <w:rPr>
                <w:rFonts w:ascii="Calibri Light" w:hAnsi="Calibri Light" w:cs="Calibri Light"/>
                <w:sz w:val="20"/>
                <w:szCs w:val="20"/>
              </w:rPr>
              <w:t>C</w:t>
            </w:r>
          </w:p>
        </w:tc>
      </w:tr>
      <w:tr w:rsidR="00233B6E" w:rsidRPr="00B24402" w14:paraId="77C46B1B" w14:textId="77777777" w:rsidTr="00FA12AB">
        <w:trPr>
          <w:trHeight w:val="182"/>
        </w:trPr>
        <w:tc>
          <w:tcPr>
            <w:tcW w:w="3823" w:type="dxa"/>
            <w:vAlign w:val="center"/>
          </w:tcPr>
          <w:p w14:paraId="3F589275" w14:textId="77777777" w:rsidR="00233B6E" w:rsidRPr="000669F5" w:rsidRDefault="00233B6E" w:rsidP="00616EBC">
            <w:pPr>
              <w:rPr>
                <w:rFonts w:ascii="Calibri Light" w:hAnsi="Calibri Light" w:cs="Calibri Light"/>
                <w:sz w:val="20"/>
                <w:szCs w:val="20"/>
              </w:rPr>
            </w:pPr>
            <w:proofErr w:type="spellStart"/>
            <w:r w:rsidRPr="000669F5">
              <w:rPr>
                <w:rFonts w:ascii="Calibri Light" w:hAnsi="Calibri Light" w:cs="Calibri Light"/>
                <w:sz w:val="20"/>
                <w:szCs w:val="20"/>
              </w:rPr>
              <w:t>descrizioneUORCONTRATTO</w:t>
            </w:r>
            <w:proofErr w:type="spellEnd"/>
          </w:p>
        </w:tc>
        <w:tc>
          <w:tcPr>
            <w:tcW w:w="3543" w:type="dxa"/>
            <w:vAlign w:val="center"/>
          </w:tcPr>
          <w:p w14:paraId="43F7612E" w14:textId="77777777" w:rsidR="00233B6E" w:rsidRPr="000669F5" w:rsidRDefault="00233B6E" w:rsidP="00616EBC">
            <w:pPr>
              <w:rPr>
                <w:rFonts w:ascii="Calibri Light" w:hAnsi="Calibri Light" w:cs="Calibri Light"/>
                <w:sz w:val="20"/>
                <w:szCs w:val="20"/>
              </w:rPr>
            </w:pPr>
            <w:r w:rsidRPr="000669F5">
              <w:rPr>
                <w:rFonts w:ascii="Calibri Light" w:hAnsi="Calibri Light" w:cs="Calibri Light"/>
                <w:sz w:val="20"/>
                <w:szCs w:val="20"/>
              </w:rPr>
              <w:t>Descrizione Unità Operativa</w:t>
            </w:r>
          </w:p>
        </w:tc>
        <w:tc>
          <w:tcPr>
            <w:tcW w:w="1560" w:type="dxa"/>
            <w:vAlign w:val="center"/>
          </w:tcPr>
          <w:p w14:paraId="0457F0EA" w14:textId="77777777" w:rsidR="00233B6E" w:rsidRPr="000669F5" w:rsidRDefault="00233B6E" w:rsidP="00616EBC">
            <w:pPr>
              <w:jc w:val="center"/>
              <w:rPr>
                <w:rFonts w:ascii="Calibri Light" w:hAnsi="Calibri Light" w:cs="Calibri Light"/>
                <w:sz w:val="20"/>
                <w:szCs w:val="20"/>
              </w:rPr>
            </w:pPr>
            <w:r w:rsidRPr="000669F5">
              <w:rPr>
                <w:rFonts w:ascii="Calibri Light" w:hAnsi="Calibri Light" w:cs="Calibri Light"/>
                <w:sz w:val="20"/>
                <w:szCs w:val="20"/>
              </w:rPr>
              <w:t>0,1</w:t>
            </w:r>
          </w:p>
        </w:tc>
        <w:tc>
          <w:tcPr>
            <w:tcW w:w="708" w:type="dxa"/>
            <w:vAlign w:val="center"/>
          </w:tcPr>
          <w:p w14:paraId="3CC1F442" w14:textId="77777777" w:rsidR="00233B6E" w:rsidRPr="000669F5" w:rsidRDefault="00233B6E" w:rsidP="00616EBC">
            <w:pPr>
              <w:jc w:val="center"/>
              <w:rPr>
                <w:rFonts w:ascii="Calibri Light" w:hAnsi="Calibri Light" w:cs="Calibri Light"/>
                <w:sz w:val="20"/>
                <w:szCs w:val="20"/>
              </w:rPr>
            </w:pPr>
            <w:r w:rsidRPr="000669F5">
              <w:rPr>
                <w:rFonts w:ascii="Calibri Light" w:hAnsi="Calibri Light" w:cs="Calibri Light"/>
                <w:sz w:val="20"/>
                <w:szCs w:val="20"/>
              </w:rPr>
              <w:t>C</w:t>
            </w:r>
          </w:p>
        </w:tc>
      </w:tr>
      <w:tr w:rsidR="00233B6E" w:rsidRPr="00B24402" w14:paraId="5546F190" w14:textId="77777777" w:rsidTr="00616EBC">
        <w:trPr>
          <w:trHeight w:val="182"/>
        </w:trPr>
        <w:tc>
          <w:tcPr>
            <w:tcW w:w="9634" w:type="dxa"/>
            <w:gridSpan w:val="4"/>
            <w:vAlign w:val="center"/>
          </w:tcPr>
          <w:p w14:paraId="454DD090" w14:textId="77777777" w:rsidR="00233B6E" w:rsidRPr="000669F5" w:rsidRDefault="00233B6E" w:rsidP="00616EBC">
            <w:pPr>
              <w:rPr>
                <w:rFonts w:ascii="Calibri Light" w:hAnsi="Calibri Light" w:cs="Calibri Light"/>
                <w:sz w:val="20"/>
                <w:szCs w:val="20"/>
              </w:rPr>
            </w:pPr>
          </w:p>
        </w:tc>
      </w:tr>
      <w:tr w:rsidR="00233B6E" w:rsidRPr="00B24402" w14:paraId="381866DD" w14:textId="77777777" w:rsidTr="00616EBC">
        <w:trPr>
          <w:trHeight w:val="182"/>
        </w:trPr>
        <w:tc>
          <w:tcPr>
            <w:tcW w:w="9634" w:type="dxa"/>
            <w:gridSpan w:val="4"/>
            <w:vAlign w:val="center"/>
          </w:tcPr>
          <w:p w14:paraId="1DAE0592" w14:textId="77777777" w:rsidR="00233B6E" w:rsidRPr="000669F5" w:rsidRDefault="00233B6E" w:rsidP="00616EBC">
            <w:pPr>
              <w:rPr>
                <w:rFonts w:ascii="Calibri Light" w:hAnsi="Calibri Light" w:cs="Calibri Light"/>
                <w:sz w:val="20"/>
                <w:szCs w:val="20"/>
              </w:rPr>
            </w:pPr>
            <w:r w:rsidRPr="000669F5">
              <w:rPr>
                <w:rFonts w:ascii="Calibri Light" w:hAnsi="Calibri Light" w:cs="Calibri Light"/>
                <w:sz w:val="20"/>
                <w:szCs w:val="20"/>
              </w:rPr>
              <w:t xml:space="preserve">Schema validazione: </w:t>
            </w:r>
            <w:proofErr w:type="spellStart"/>
            <w:r w:rsidRPr="000669F5">
              <w:rPr>
                <w:rFonts w:ascii="Calibri Light" w:hAnsi="Calibri Light" w:cs="Calibri Light"/>
                <w:sz w:val="20"/>
                <w:szCs w:val="20"/>
              </w:rPr>
              <w:t>targetNamespace</w:t>
            </w:r>
            <w:proofErr w:type="spellEnd"/>
            <w:proofErr w:type="gramStart"/>
            <w:r w:rsidRPr="000669F5">
              <w:rPr>
                <w:rFonts w:ascii="Calibri Light" w:hAnsi="Calibri Light" w:cs="Calibri Light"/>
                <w:sz w:val="20"/>
                <w:szCs w:val="20"/>
              </w:rPr>
              <w:t>=“</w:t>
            </w:r>
            <w:proofErr w:type="gramEnd"/>
            <w:r w:rsidRPr="000669F5">
              <w:rPr>
                <w:rFonts w:ascii="Calibri Light" w:hAnsi="Calibri Light" w:cs="Calibri Light"/>
                <w:sz w:val="20"/>
                <w:szCs w:val="20"/>
              </w:rPr>
              <w:t>http://conservazione.insiel.it/contratto_1_0”</w:t>
            </w:r>
          </w:p>
        </w:tc>
      </w:tr>
      <w:tr w:rsidR="00233B6E" w:rsidRPr="00B24402" w14:paraId="765E278B" w14:textId="77777777" w:rsidTr="00616EBC">
        <w:trPr>
          <w:trHeight w:val="182"/>
        </w:trPr>
        <w:tc>
          <w:tcPr>
            <w:tcW w:w="9634" w:type="dxa"/>
            <w:gridSpan w:val="4"/>
            <w:vAlign w:val="center"/>
          </w:tcPr>
          <w:p w14:paraId="1B2F084D" w14:textId="77777777" w:rsidR="00233B6E" w:rsidRPr="000669F5" w:rsidRDefault="00233B6E" w:rsidP="00616EBC">
            <w:pPr>
              <w:rPr>
                <w:rFonts w:ascii="Calibri Light" w:hAnsi="Calibri Light" w:cs="Calibri Light"/>
                <w:sz w:val="20"/>
                <w:szCs w:val="20"/>
              </w:rPr>
            </w:pPr>
          </w:p>
        </w:tc>
      </w:tr>
      <w:tr w:rsidR="00233B6E" w:rsidRPr="00B24402" w14:paraId="06E67042" w14:textId="77777777" w:rsidTr="00616EBC">
        <w:trPr>
          <w:trHeight w:val="182"/>
        </w:trPr>
        <w:tc>
          <w:tcPr>
            <w:tcW w:w="9634" w:type="dxa"/>
            <w:gridSpan w:val="4"/>
            <w:shd w:val="clear" w:color="auto" w:fill="D9D9D9" w:themeFill="background1" w:themeFillShade="D9"/>
            <w:vAlign w:val="center"/>
          </w:tcPr>
          <w:p w14:paraId="151FFAD5" w14:textId="77777777" w:rsidR="00233B6E" w:rsidRPr="00B24402" w:rsidRDefault="00233B6E" w:rsidP="00616EBC">
            <w:pPr>
              <w:jc w:val="center"/>
              <w:rPr>
                <w:rFonts w:ascii="Calibri Light" w:hAnsi="Calibri Light" w:cs="Calibri Light"/>
                <w:b/>
                <w:bCs/>
                <w:sz w:val="18"/>
                <w:szCs w:val="18"/>
              </w:rPr>
            </w:pPr>
            <w:r w:rsidRPr="000669F5">
              <w:rPr>
                <w:rFonts w:ascii="Calibri Light" w:hAnsi="Calibri Light" w:cs="Calibri Light"/>
                <w:b/>
                <w:bCs/>
                <w:sz w:val="22"/>
                <w:szCs w:val="18"/>
              </w:rPr>
              <w:t>(*) Specifiche particolari</w:t>
            </w:r>
          </w:p>
        </w:tc>
      </w:tr>
      <w:tr w:rsidR="00233B6E" w:rsidRPr="000669F5" w14:paraId="6126FC65" w14:textId="77777777" w:rsidTr="00616EBC">
        <w:trPr>
          <w:trHeight w:val="182"/>
        </w:trPr>
        <w:tc>
          <w:tcPr>
            <w:tcW w:w="9634" w:type="dxa"/>
            <w:gridSpan w:val="4"/>
            <w:vAlign w:val="center"/>
          </w:tcPr>
          <w:p w14:paraId="516D5444" w14:textId="77777777" w:rsidR="00233B6E" w:rsidRPr="000669F5" w:rsidRDefault="00233B6E" w:rsidP="00616EBC">
            <w:pPr>
              <w:rPr>
                <w:rFonts w:ascii="Calibri Light" w:hAnsi="Calibri Light" w:cs="Calibri Light"/>
                <w:sz w:val="20"/>
                <w:szCs w:val="18"/>
              </w:rPr>
            </w:pPr>
            <w:r w:rsidRPr="000669F5">
              <w:rPr>
                <w:rFonts w:ascii="Calibri Light" w:hAnsi="Calibri Light" w:cs="Calibri Light"/>
                <w:sz w:val="20"/>
                <w:szCs w:val="18"/>
              </w:rPr>
              <w:t xml:space="preserve">In caso di </w:t>
            </w:r>
            <w:proofErr w:type="spellStart"/>
            <w:r w:rsidRPr="000669F5">
              <w:rPr>
                <w:rFonts w:ascii="Calibri Light" w:hAnsi="Calibri Light" w:cs="Calibri Light"/>
                <w:sz w:val="20"/>
                <w:szCs w:val="18"/>
              </w:rPr>
              <w:t>tipoCONTRATTO</w:t>
            </w:r>
            <w:proofErr w:type="spellEnd"/>
            <w:r w:rsidRPr="000669F5">
              <w:rPr>
                <w:rFonts w:ascii="Calibri Light" w:hAnsi="Calibri Light" w:cs="Calibri Light"/>
                <w:sz w:val="20"/>
                <w:szCs w:val="18"/>
              </w:rPr>
              <w:t xml:space="preserve"> definito come “ATTO PUBBLICO AMMINISTRATIVO”, i seguenti campi risultano obbligatori:</w:t>
            </w:r>
          </w:p>
          <w:p w14:paraId="6A4688B2" w14:textId="77777777" w:rsidR="00233B6E" w:rsidRPr="000669F5" w:rsidRDefault="00233B6E" w:rsidP="00233B6E">
            <w:pPr>
              <w:pStyle w:val="Paragrafoelenco"/>
              <w:numPr>
                <w:ilvl w:val="0"/>
                <w:numId w:val="41"/>
              </w:numPr>
              <w:rPr>
                <w:rFonts w:ascii="Calibri Light" w:hAnsi="Calibri Light" w:cs="Calibri Light"/>
                <w:sz w:val="20"/>
                <w:szCs w:val="18"/>
              </w:rPr>
            </w:pPr>
            <w:proofErr w:type="spellStart"/>
            <w:r w:rsidRPr="000669F5">
              <w:rPr>
                <w:rFonts w:ascii="Calibri Light" w:hAnsi="Calibri Light" w:cs="Calibri Light"/>
                <w:sz w:val="20"/>
                <w:szCs w:val="18"/>
              </w:rPr>
              <w:t>naturaCONTRATTO</w:t>
            </w:r>
            <w:proofErr w:type="spellEnd"/>
          </w:p>
          <w:p w14:paraId="2EF70642" w14:textId="77777777" w:rsidR="00233B6E" w:rsidRPr="000669F5" w:rsidRDefault="00233B6E" w:rsidP="00233B6E">
            <w:pPr>
              <w:pStyle w:val="Paragrafoelenco"/>
              <w:numPr>
                <w:ilvl w:val="0"/>
                <w:numId w:val="41"/>
              </w:numPr>
              <w:rPr>
                <w:rFonts w:ascii="Calibri Light" w:hAnsi="Calibri Light" w:cs="Calibri Light"/>
                <w:sz w:val="20"/>
                <w:szCs w:val="18"/>
              </w:rPr>
            </w:pPr>
            <w:proofErr w:type="spellStart"/>
            <w:r w:rsidRPr="000669F5">
              <w:rPr>
                <w:rFonts w:ascii="Calibri Light" w:hAnsi="Calibri Light" w:cs="Calibri Light"/>
                <w:sz w:val="20"/>
                <w:szCs w:val="18"/>
              </w:rPr>
              <w:t>luogoCONTRATTO</w:t>
            </w:r>
            <w:proofErr w:type="spellEnd"/>
          </w:p>
          <w:p w14:paraId="55B7D38A" w14:textId="77777777" w:rsidR="00233B6E" w:rsidRPr="000669F5" w:rsidRDefault="00233B6E" w:rsidP="00233B6E">
            <w:pPr>
              <w:pStyle w:val="Paragrafoelenco"/>
              <w:numPr>
                <w:ilvl w:val="0"/>
                <w:numId w:val="41"/>
              </w:numPr>
              <w:rPr>
                <w:rFonts w:ascii="Calibri Light" w:hAnsi="Calibri Light" w:cs="Calibri Light"/>
                <w:sz w:val="20"/>
                <w:szCs w:val="18"/>
              </w:rPr>
            </w:pPr>
            <w:proofErr w:type="spellStart"/>
            <w:r w:rsidRPr="000669F5">
              <w:rPr>
                <w:rFonts w:ascii="Calibri Light" w:hAnsi="Calibri Light" w:cs="Calibri Light"/>
                <w:sz w:val="20"/>
                <w:szCs w:val="18"/>
              </w:rPr>
              <w:t>importoCONTRATTO</w:t>
            </w:r>
            <w:proofErr w:type="spellEnd"/>
          </w:p>
          <w:p w14:paraId="083B2C81" w14:textId="77777777" w:rsidR="00233B6E" w:rsidRPr="000669F5" w:rsidRDefault="00233B6E" w:rsidP="00233B6E">
            <w:pPr>
              <w:pStyle w:val="Paragrafoelenco"/>
              <w:numPr>
                <w:ilvl w:val="0"/>
                <w:numId w:val="41"/>
              </w:numPr>
              <w:rPr>
                <w:rFonts w:ascii="Calibri Light" w:hAnsi="Calibri Light" w:cs="Calibri Light"/>
                <w:sz w:val="20"/>
                <w:szCs w:val="18"/>
              </w:rPr>
            </w:pPr>
            <w:proofErr w:type="spellStart"/>
            <w:r w:rsidRPr="000669F5">
              <w:rPr>
                <w:rFonts w:ascii="Calibri Light" w:hAnsi="Calibri Light" w:cs="Calibri Light"/>
                <w:sz w:val="20"/>
                <w:szCs w:val="18"/>
              </w:rPr>
              <w:t>registrazioneEntrateCONTRATTO</w:t>
            </w:r>
            <w:proofErr w:type="spellEnd"/>
            <w:r w:rsidRPr="000669F5">
              <w:rPr>
                <w:rFonts w:ascii="Calibri Light" w:hAnsi="Calibri Light" w:cs="Calibri Light"/>
                <w:sz w:val="20"/>
                <w:szCs w:val="18"/>
              </w:rPr>
              <w:t xml:space="preserve"> (tutti i campi del gruppo)</w:t>
            </w:r>
          </w:p>
        </w:tc>
      </w:tr>
    </w:tbl>
    <w:p w14:paraId="2FAD9CFD" w14:textId="77777777" w:rsidR="00233B6E" w:rsidRPr="00DE76C9" w:rsidRDefault="00233B6E" w:rsidP="00233B6E">
      <w:pPr>
        <w:rPr>
          <w:sz w:val="22"/>
        </w:rPr>
      </w:pPr>
    </w:p>
    <w:tbl>
      <w:tblPr>
        <w:tblStyle w:val="Grigliatabella"/>
        <w:tblW w:w="9634" w:type="dxa"/>
        <w:tblLayout w:type="fixed"/>
        <w:tblLook w:val="04A0" w:firstRow="1" w:lastRow="0" w:firstColumn="1" w:lastColumn="0" w:noHBand="0" w:noVBand="1"/>
      </w:tblPr>
      <w:tblGrid>
        <w:gridCol w:w="1271"/>
        <w:gridCol w:w="2268"/>
        <w:gridCol w:w="6095"/>
      </w:tblGrid>
      <w:tr w:rsidR="00233B6E" w:rsidRPr="000669F5" w14:paraId="017013CF" w14:textId="77777777" w:rsidTr="00616EBC">
        <w:trPr>
          <w:trHeight w:val="409"/>
        </w:trPr>
        <w:tc>
          <w:tcPr>
            <w:tcW w:w="9634" w:type="dxa"/>
            <w:gridSpan w:val="3"/>
            <w:shd w:val="clear" w:color="auto" w:fill="BFBFBF" w:themeFill="background1" w:themeFillShade="BF"/>
            <w:vAlign w:val="center"/>
          </w:tcPr>
          <w:p w14:paraId="326C57C6" w14:textId="77777777" w:rsidR="00233B6E" w:rsidRPr="000669F5" w:rsidRDefault="00233B6E" w:rsidP="00616EBC">
            <w:pPr>
              <w:jc w:val="center"/>
              <w:rPr>
                <w:rFonts w:ascii="Calibri Light" w:hAnsi="Calibri Light" w:cs="Calibri Light"/>
                <w:sz w:val="22"/>
                <w:szCs w:val="20"/>
              </w:rPr>
            </w:pPr>
            <w:r w:rsidRPr="000669F5">
              <w:rPr>
                <w:rFonts w:ascii="Calibri Light" w:hAnsi="Calibri Light" w:cs="Calibri Light"/>
                <w:b/>
                <w:sz w:val="22"/>
                <w:szCs w:val="20"/>
              </w:rPr>
              <w:t>PROCESSI DI CONSERVAZIONE</w:t>
            </w:r>
          </w:p>
        </w:tc>
      </w:tr>
      <w:tr w:rsidR="00233B6E" w:rsidRPr="000669F5" w14:paraId="05752978" w14:textId="77777777" w:rsidTr="00616EBC">
        <w:tc>
          <w:tcPr>
            <w:tcW w:w="9634" w:type="dxa"/>
            <w:gridSpan w:val="3"/>
            <w:shd w:val="clear" w:color="auto" w:fill="D9D9D9" w:themeFill="background1" w:themeFillShade="D9"/>
          </w:tcPr>
          <w:p w14:paraId="43B4AD9D" w14:textId="168D4FB7" w:rsidR="00233B6E" w:rsidRPr="000669F5" w:rsidRDefault="000669F5" w:rsidP="00616EBC">
            <w:pPr>
              <w:jc w:val="center"/>
              <w:rPr>
                <w:rFonts w:ascii="Calibri Light" w:hAnsi="Calibri Light" w:cs="Calibri Light"/>
                <w:b/>
                <w:bCs/>
                <w:sz w:val="22"/>
                <w:szCs w:val="20"/>
              </w:rPr>
            </w:pPr>
            <w:r>
              <w:rPr>
                <w:rFonts w:ascii="Calibri Light" w:hAnsi="Calibri Light" w:cs="Calibri Light"/>
                <w:b/>
                <w:bCs/>
                <w:sz w:val="22"/>
                <w:szCs w:val="20"/>
              </w:rPr>
              <w:t>Anagrafiche</w:t>
            </w:r>
          </w:p>
        </w:tc>
      </w:tr>
      <w:tr w:rsidR="00233B6E" w:rsidRPr="00B24402" w14:paraId="38583FA8" w14:textId="77777777" w:rsidTr="00616EBC">
        <w:tc>
          <w:tcPr>
            <w:tcW w:w="1271" w:type="dxa"/>
            <w:vMerge w:val="restart"/>
          </w:tcPr>
          <w:p w14:paraId="7AC49FD4" w14:textId="56555749" w:rsidR="00233B6E" w:rsidRPr="00B24402" w:rsidRDefault="00233B6E" w:rsidP="00616EBC">
            <w:pPr>
              <w:rPr>
                <w:rFonts w:ascii="Calibri Light" w:hAnsi="Calibri Light" w:cs="Calibri Light"/>
                <w:sz w:val="20"/>
                <w:szCs w:val="20"/>
              </w:rPr>
            </w:pPr>
          </w:p>
        </w:tc>
        <w:tc>
          <w:tcPr>
            <w:tcW w:w="2268" w:type="dxa"/>
            <w:tcBorders>
              <w:bottom w:val="single" w:sz="4" w:space="0" w:color="auto"/>
            </w:tcBorders>
          </w:tcPr>
          <w:p w14:paraId="643493E8" w14:textId="77777777" w:rsidR="00233B6E" w:rsidRPr="00B24402" w:rsidRDefault="00233B6E" w:rsidP="00616EBC">
            <w:pPr>
              <w:rPr>
                <w:rFonts w:ascii="Calibri Light" w:hAnsi="Calibri Light" w:cs="Calibri Light"/>
                <w:sz w:val="20"/>
                <w:szCs w:val="20"/>
              </w:rPr>
            </w:pPr>
            <w:r w:rsidRPr="00B24402">
              <w:rPr>
                <w:rFonts w:ascii="Calibri Light" w:hAnsi="Calibri Light" w:cs="Calibri Light"/>
                <w:sz w:val="20"/>
                <w:szCs w:val="20"/>
              </w:rPr>
              <w:t>ENTE:</w:t>
            </w:r>
          </w:p>
        </w:tc>
        <w:tc>
          <w:tcPr>
            <w:tcW w:w="6095" w:type="dxa"/>
            <w:tcBorders>
              <w:bottom w:val="single" w:sz="4" w:space="0" w:color="auto"/>
            </w:tcBorders>
          </w:tcPr>
          <w:p w14:paraId="501B09EA" w14:textId="77777777" w:rsidR="00233B6E" w:rsidRPr="00B24402" w:rsidRDefault="00233B6E" w:rsidP="00616EBC">
            <w:pPr>
              <w:rPr>
                <w:rFonts w:ascii="Calibri Light" w:hAnsi="Calibri Light" w:cs="Calibri Light"/>
                <w:sz w:val="20"/>
                <w:szCs w:val="20"/>
              </w:rPr>
            </w:pPr>
            <w:r w:rsidRPr="00B24402">
              <w:rPr>
                <w:rFonts w:ascii="Calibri Light" w:hAnsi="Calibri Light" w:cs="Calibri Light"/>
                <w:sz w:val="20"/>
                <w:szCs w:val="20"/>
              </w:rPr>
              <w:t xml:space="preserve">Ente produttore: </w:t>
            </w:r>
            <w:r w:rsidRPr="00B24402">
              <w:rPr>
                <w:rFonts w:ascii="Calibri Light" w:hAnsi="Calibri Light" w:cs="Calibri Light"/>
                <w:sz w:val="20"/>
                <w:szCs w:val="20"/>
                <w:highlight w:val="yellow"/>
              </w:rPr>
              <w:t>(es. codice IPA: C_L424)</w:t>
            </w:r>
          </w:p>
        </w:tc>
      </w:tr>
      <w:tr w:rsidR="00233B6E" w:rsidRPr="00B24402" w14:paraId="51C530B8" w14:textId="77777777" w:rsidTr="00616EBC">
        <w:tc>
          <w:tcPr>
            <w:tcW w:w="1271" w:type="dxa"/>
            <w:vMerge/>
          </w:tcPr>
          <w:p w14:paraId="2C8EEE38" w14:textId="77777777" w:rsidR="00233B6E" w:rsidRPr="00B24402" w:rsidRDefault="00233B6E" w:rsidP="00616EBC">
            <w:pPr>
              <w:rPr>
                <w:rFonts w:ascii="Calibri Light" w:hAnsi="Calibri Light" w:cs="Calibri Light"/>
                <w:sz w:val="20"/>
                <w:szCs w:val="20"/>
              </w:rPr>
            </w:pPr>
          </w:p>
        </w:tc>
        <w:tc>
          <w:tcPr>
            <w:tcW w:w="2268" w:type="dxa"/>
            <w:tcBorders>
              <w:bottom w:val="single" w:sz="4" w:space="0" w:color="auto"/>
            </w:tcBorders>
          </w:tcPr>
          <w:p w14:paraId="02559A30" w14:textId="77777777" w:rsidR="00233B6E" w:rsidRPr="00B24402" w:rsidRDefault="00233B6E" w:rsidP="00616EBC">
            <w:pPr>
              <w:rPr>
                <w:rFonts w:ascii="Calibri Light" w:hAnsi="Calibri Light" w:cs="Calibri Light"/>
                <w:sz w:val="20"/>
                <w:szCs w:val="20"/>
              </w:rPr>
            </w:pPr>
            <w:r w:rsidRPr="00B24402">
              <w:rPr>
                <w:rFonts w:ascii="Calibri Light" w:hAnsi="Calibri Light" w:cs="Calibri Light"/>
                <w:sz w:val="20"/>
                <w:szCs w:val="20"/>
              </w:rPr>
              <w:t>AREA:</w:t>
            </w:r>
          </w:p>
        </w:tc>
        <w:tc>
          <w:tcPr>
            <w:tcW w:w="6095" w:type="dxa"/>
            <w:tcBorders>
              <w:bottom w:val="single" w:sz="4" w:space="0" w:color="auto"/>
            </w:tcBorders>
          </w:tcPr>
          <w:p w14:paraId="2908CDA0" w14:textId="77777777" w:rsidR="00233B6E" w:rsidRPr="00B24402" w:rsidRDefault="00233B6E" w:rsidP="00616EBC">
            <w:pPr>
              <w:rPr>
                <w:rFonts w:ascii="Calibri Light" w:hAnsi="Calibri Light" w:cs="Calibri Light"/>
                <w:sz w:val="20"/>
                <w:szCs w:val="20"/>
              </w:rPr>
            </w:pPr>
            <w:r w:rsidRPr="00B24402">
              <w:rPr>
                <w:rFonts w:ascii="Calibri Light" w:hAnsi="Calibri Light" w:cs="Calibri Light"/>
                <w:sz w:val="20"/>
                <w:szCs w:val="20"/>
              </w:rPr>
              <w:t xml:space="preserve">area competente: </w:t>
            </w:r>
            <w:r w:rsidRPr="00B24402">
              <w:rPr>
                <w:rFonts w:ascii="Calibri Light" w:hAnsi="Calibri Light" w:cs="Calibri Light"/>
                <w:b/>
                <w:sz w:val="20"/>
                <w:szCs w:val="20"/>
              </w:rPr>
              <w:t>LEGALE</w:t>
            </w:r>
          </w:p>
        </w:tc>
      </w:tr>
      <w:tr w:rsidR="00233B6E" w:rsidRPr="00B24402" w14:paraId="3866897D" w14:textId="77777777" w:rsidTr="00616EBC">
        <w:tc>
          <w:tcPr>
            <w:tcW w:w="1271" w:type="dxa"/>
            <w:vMerge/>
          </w:tcPr>
          <w:p w14:paraId="14EAD92A" w14:textId="77777777" w:rsidR="00233B6E" w:rsidRPr="00B24402" w:rsidRDefault="00233B6E" w:rsidP="00616EBC">
            <w:pPr>
              <w:rPr>
                <w:rFonts w:ascii="Calibri Light" w:hAnsi="Calibri Light" w:cs="Calibri Light"/>
                <w:sz w:val="20"/>
                <w:szCs w:val="20"/>
              </w:rPr>
            </w:pPr>
          </w:p>
        </w:tc>
        <w:tc>
          <w:tcPr>
            <w:tcW w:w="2268" w:type="dxa"/>
            <w:tcBorders>
              <w:bottom w:val="single" w:sz="4" w:space="0" w:color="auto"/>
            </w:tcBorders>
          </w:tcPr>
          <w:p w14:paraId="1099DD54" w14:textId="77777777" w:rsidR="00233B6E" w:rsidRPr="00B24402" w:rsidRDefault="00233B6E" w:rsidP="00616EBC">
            <w:pPr>
              <w:rPr>
                <w:rFonts w:ascii="Calibri Light" w:hAnsi="Calibri Light" w:cs="Calibri Light"/>
                <w:sz w:val="20"/>
                <w:szCs w:val="20"/>
              </w:rPr>
            </w:pPr>
            <w:r w:rsidRPr="00B24402">
              <w:rPr>
                <w:rFonts w:ascii="Calibri Light" w:hAnsi="Calibri Light" w:cs="Calibri Light"/>
                <w:sz w:val="20"/>
                <w:szCs w:val="20"/>
              </w:rPr>
              <w:t>UFFICIO:</w:t>
            </w:r>
          </w:p>
        </w:tc>
        <w:tc>
          <w:tcPr>
            <w:tcW w:w="6095" w:type="dxa"/>
            <w:tcBorders>
              <w:bottom w:val="single" w:sz="4" w:space="0" w:color="auto"/>
            </w:tcBorders>
          </w:tcPr>
          <w:p w14:paraId="79CC9469" w14:textId="77777777" w:rsidR="00233B6E" w:rsidRPr="00B24402" w:rsidRDefault="00233B6E" w:rsidP="00616EBC">
            <w:pPr>
              <w:rPr>
                <w:rFonts w:ascii="Calibri Light" w:hAnsi="Calibri Light" w:cs="Calibri Light"/>
                <w:sz w:val="20"/>
                <w:szCs w:val="20"/>
              </w:rPr>
            </w:pPr>
            <w:r w:rsidRPr="00B24402">
              <w:rPr>
                <w:rFonts w:ascii="Calibri Light" w:hAnsi="Calibri Light" w:cs="Calibri Light"/>
                <w:sz w:val="20"/>
                <w:szCs w:val="20"/>
              </w:rPr>
              <w:t xml:space="preserve">ufficio competente: </w:t>
            </w:r>
            <w:r w:rsidRPr="00B24402">
              <w:rPr>
                <w:rFonts w:ascii="Calibri Light" w:hAnsi="Calibri Light" w:cs="Calibri Light"/>
                <w:b/>
                <w:sz w:val="20"/>
                <w:szCs w:val="20"/>
              </w:rPr>
              <w:t>CONTRATTI</w:t>
            </w:r>
          </w:p>
        </w:tc>
      </w:tr>
      <w:tr w:rsidR="00233B6E" w:rsidRPr="00B24402" w14:paraId="375CDD81" w14:textId="77777777" w:rsidTr="00616EBC">
        <w:tc>
          <w:tcPr>
            <w:tcW w:w="1271" w:type="dxa"/>
            <w:vMerge/>
          </w:tcPr>
          <w:p w14:paraId="50B5584D" w14:textId="77777777" w:rsidR="00233B6E" w:rsidRPr="00B24402" w:rsidRDefault="00233B6E" w:rsidP="00616EBC">
            <w:pPr>
              <w:rPr>
                <w:rFonts w:ascii="Calibri Light" w:hAnsi="Calibri Light" w:cs="Calibri Light"/>
                <w:sz w:val="20"/>
                <w:szCs w:val="20"/>
              </w:rPr>
            </w:pPr>
          </w:p>
        </w:tc>
        <w:tc>
          <w:tcPr>
            <w:tcW w:w="2268" w:type="dxa"/>
            <w:tcBorders>
              <w:bottom w:val="single" w:sz="4" w:space="0" w:color="auto"/>
            </w:tcBorders>
          </w:tcPr>
          <w:p w14:paraId="58095E48" w14:textId="77777777" w:rsidR="00233B6E" w:rsidRPr="00B24402" w:rsidRDefault="00233B6E" w:rsidP="00616EBC">
            <w:pPr>
              <w:rPr>
                <w:rFonts w:ascii="Calibri Light" w:hAnsi="Calibri Light" w:cs="Calibri Light"/>
                <w:sz w:val="20"/>
                <w:szCs w:val="20"/>
                <w:highlight w:val="yellow"/>
              </w:rPr>
            </w:pPr>
            <w:r w:rsidRPr="00B24402">
              <w:rPr>
                <w:rFonts w:ascii="Calibri Light" w:hAnsi="Calibri Light" w:cs="Calibri Light"/>
                <w:sz w:val="20"/>
                <w:szCs w:val="20"/>
                <w:highlight w:val="yellow"/>
              </w:rPr>
              <w:t>Note</w:t>
            </w:r>
          </w:p>
        </w:tc>
        <w:tc>
          <w:tcPr>
            <w:tcW w:w="6095" w:type="dxa"/>
            <w:tcBorders>
              <w:bottom w:val="single" w:sz="4" w:space="0" w:color="auto"/>
            </w:tcBorders>
          </w:tcPr>
          <w:p w14:paraId="7A72E7F7" w14:textId="77777777" w:rsidR="00233B6E" w:rsidRPr="00B24402" w:rsidRDefault="00233B6E" w:rsidP="00616EBC">
            <w:pPr>
              <w:rPr>
                <w:rFonts w:ascii="Calibri Light" w:hAnsi="Calibri Light" w:cs="Calibri Light"/>
                <w:sz w:val="20"/>
                <w:szCs w:val="20"/>
              </w:rPr>
            </w:pPr>
            <w:r w:rsidRPr="00B24402">
              <w:rPr>
                <w:rFonts w:ascii="Calibri Light" w:hAnsi="Calibri Light" w:cs="Calibri Light"/>
                <w:sz w:val="20"/>
                <w:szCs w:val="20"/>
                <w:highlight w:val="yellow"/>
              </w:rPr>
              <w:t xml:space="preserve">Descrivere se necessario il contenuto conservato. </w:t>
            </w:r>
          </w:p>
          <w:p w14:paraId="2539D995" w14:textId="77777777" w:rsidR="00233B6E" w:rsidRPr="00B24402" w:rsidRDefault="00233B6E" w:rsidP="00616EBC">
            <w:pPr>
              <w:rPr>
                <w:rFonts w:ascii="Calibri Light" w:hAnsi="Calibri Light" w:cs="Calibri Light"/>
                <w:sz w:val="20"/>
                <w:szCs w:val="20"/>
                <w:highlight w:val="yellow"/>
              </w:rPr>
            </w:pPr>
          </w:p>
        </w:tc>
      </w:tr>
      <w:tr w:rsidR="00233B6E" w:rsidRPr="000669F5" w14:paraId="268E2843" w14:textId="77777777" w:rsidTr="00616EBC">
        <w:tc>
          <w:tcPr>
            <w:tcW w:w="9634" w:type="dxa"/>
            <w:gridSpan w:val="3"/>
            <w:shd w:val="clear" w:color="auto" w:fill="D9D9D9" w:themeFill="background1" w:themeFillShade="D9"/>
          </w:tcPr>
          <w:p w14:paraId="00AA766F" w14:textId="77777777" w:rsidR="00233B6E" w:rsidRPr="000669F5" w:rsidRDefault="00233B6E" w:rsidP="00616EBC">
            <w:pPr>
              <w:jc w:val="center"/>
              <w:rPr>
                <w:rFonts w:ascii="Calibri Light" w:hAnsi="Calibri Light" w:cs="Calibri Light"/>
                <w:b/>
                <w:bCs/>
                <w:sz w:val="22"/>
                <w:szCs w:val="20"/>
              </w:rPr>
            </w:pPr>
            <w:r w:rsidRPr="000669F5">
              <w:rPr>
                <w:rFonts w:ascii="Calibri Light" w:hAnsi="Calibri Light" w:cs="Calibri Light"/>
                <w:b/>
                <w:bCs/>
                <w:sz w:val="22"/>
                <w:szCs w:val="20"/>
              </w:rPr>
              <w:t>Parametri di processo</w:t>
            </w:r>
          </w:p>
        </w:tc>
      </w:tr>
      <w:tr w:rsidR="00233B6E" w:rsidRPr="00B24402" w14:paraId="6FE971B6" w14:textId="77777777" w:rsidTr="00616EBC">
        <w:tc>
          <w:tcPr>
            <w:tcW w:w="1271" w:type="dxa"/>
            <w:vMerge w:val="restart"/>
          </w:tcPr>
          <w:p w14:paraId="36AB6510" w14:textId="77777777" w:rsidR="00233B6E" w:rsidRPr="00B24402" w:rsidRDefault="00233B6E" w:rsidP="00616EBC">
            <w:pPr>
              <w:rPr>
                <w:rFonts w:ascii="Calibri Light" w:hAnsi="Calibri Light" w:cs="Calibri Light"/>
                <w:sz w:val="20"/>
                <w:szCs w:val="20"/>
              </w:rPr>
            </w:pPr>
            <w:r w:rsidRPr="00B24402">
              <w:rPr>
                <w:rFonts w:ascii="Calibri Light" w:hAnsi="Calibri Light" w:cs="Calibri Light"/>
                <w:sz w:val="20"/>
                <w:szCs w:val="20"/>
              </w:rPr>
              <w:t>Tutte le anagrafiche:</w:t>
            </w:r>
          </w:p>
        </w:tc>
        <w:tc>
          <w:tcPr>
            <w:tcW w:w="2268" w:type="dxa"/>
            <w:tcBorders>
              <w:bottom w:val="single" w:sz="4" w:space="0" w:color="auto"/>
            </w:tcBorders>
          </w:tcPr>
          <w:p w14:paraId="6850EA2B" w14:textId="77777777" w:rsidR="00233B6E" w:rsidRPr="00B24402" w:rsidRDefault="00233B6E" w:rsidP="00616EBC">
            <w:pPr>
              <w:rPr>
                <w:rFonts w:ascii="Calibri Light" w:hAnsi="Calibri Light" w:cs="Calibri Light"/>
                <w:sz w:val="20"/>
                <w:szCs w:val="20"/>
              </w:rPr>
            </w:pPr>
            <w:r w:rsidRPr="00B24402">
              <w:rPr>
                <w:rFonts w:ascii="Calibri Light" w:hAnsi="Calibri Light" w:cs="Calibri Light"/>
                <w:sz w:val="20"/>
                <w:szCs w:val="20"/>
              </w:rPr>
              <w:t xml:space="preserve">Periodicità di invio </w:t>
            </w:r>
            <w:proofErr w:type="spellStart"/>
            <w:r w:rsidRPr="00B24402">
              <w:rPr>
                <w:rFonts w:ascii="Calibri Light" w:hAnsi="Calibri Light" w:cs="Calibri Light"/>
                <w:sz w:val="20"/>
                <w:szCs w:val="20"/>
              </w:rPr>
              <w:t>PdV</w:t>
            </w:r>
            <w:proofErr w:type="spellEnd"/>
            <w:r w:rsidRPr="00B24402">
              <w:rPr>
                <w:rFonts w:ascii="Calibri Light" w:hAnsi="Calibri Light" w:cs="Calibri Light"/>
                <w:sz w:val="20"/>
                <w:szCs w:val="20"/>
              </w:rPr>
              <w:t>:</w:t>
            </w:r>
          </w:p>
        </w:tc>
        <w:tc>
          <w:tcPr>
            <w:tcW w:w="6095" w:type="dxa"/>
            <w:tcBorders>
              <w:bottom w:val="single" w:sz="4" w:space="0" w:color="auto"/>
            </w:tcBorders>
          </w:tcPr>
          <w:p w14:paraId="03346391" w14:textId="65D0341C" w:rsidR="00233B6E" w:rsidRPr="00B24402" w:rsidRDefault="00233B6E" w:rsidP="00616EBC">
            <w:pPr>
              <w:rPr>
                <w:rFonts w:ascii="Calibri Light" w:hAnsi="Calibri Light" w:cs="Calibri Light"/>
                <w:sz w:val="20"/>
                <w:szCs w:val="20"/>
              </w:rPr>
            </w:pPr>
            <w:r w:rsidRPr="00B24402">
              <w:rPr>
                <w:rFonts w:ascii="Calibri Light" w:hAnsi="Calibri Light" w:cs="Calibri Light"/>
                <w:sz w:val="20"/>
                <w:szCs w:val="20"/>
              </w:rPr>
              <w:t xml:space="preserve">A richiesta. </w:t>
            </w:r>
          </w:p>
          <w:p w14:paraId="23438246" w14:textId="1D0EE302" w:rsidR="00233B6E" w:rsidRPr="00B24402" w:rsidRDefault="00E75C75" w:rsidP="00E75C75">
            <w:pPr>
              <w:rPr>
                <w:rFonts w:ascii="Calibri Light" w:hAnsi="Calibri Light" w:cs="Calibri Light"/>
                <w:sz w:val="20"/>
                <w:szCs w:val="20"/>
              </w:rPr>
            </w:pPr>
            <w:r w:rsidRPr="00B24402">
              <w:rPr>
                <w:rFonts w:ascii="Calibri Light" w:hAnsi="Calibri Light" w:cs="Calibri Light"/>
                <w:sz w:val="20"/>
                <w:szCs w:val="20"/>
              </w:rPr>
              <w:t>(p</w:t>
            </w:r>
            <w:r w:rsidR="00233B6E" w:rsidRPr="00B24402">
              <w:rPr>
                <w:rFonts w:ascii="Calibri Light" w:hAnsi="Calibri Light" w:cs="Calibri Light"/>
                <w:sz w:val="20"/>
                <w:szCs w:val="20"/>
              </w:rPr>
              <w:t>er i sistemi gestionali prodotti da INSIEL</w:t>
            </w:r>
            <w:r w:rsidRPr="00B24402">
              <w:rPr>
                <w:rFonts w:ascii="Calibri Light" w:hAnsi="Calibri Light" w:cs="Calibri Light"/>
                <w:sz w:val="20"/>
                <w:szCs w:val="20"/>
              </w:rPr>
              <w:t xml:space="preserve"> l’invio in conservazione avviene su richiesta dell’operatore)</w:t>
            </w:r>
          </w:p>
        </w:tc>
      </w:tr>
      <w:tr w:rsidR="00233B6E" w:rsidRPr="00B24402" w14:paraId="7ACD20E1" w14:textId="77777777" w:rsidTr="00616EBC">
        <w:tc>
          <w:tcPr>
            <w:tcW w:w="1271" w:type="dxa"/>
            <w:vMerge/>
          </w:tcPr>
          <w:p w14:paraId="69BC5035" w14:textId="77777777" w:rsidR="00233B6E" w:rsidRPr="00B24402" w:rsidRDefault="00233B6E" w:rsidP="00616EBC">
            <w:pPr>
              <w:rPr>
                <w:rFonts w:ascii="Calibri Light" w:hAnsi="Calibri Light" w:cs="Calibri Light"/>
                <w:sz w:val="20"/>
                <w:szCs w:val="20"/>
              </w:rPr>
            </w:pPr>
          </w:p>
        </w:tc>
        <w:tc>
          <w:tcPr>
            <w:tcW w:w="2268" w:type="dxa"/>
            <w:tcBorders>
              <w:bottom w:val="single" w:sz="4" w:space="0" w:color="auto"/>
            </w:tcBorders>
          </w:tcPr>
          <w:p w14:paraId="785DF7DD" w14:textId="77777777" w:rsidR="00233B6E" w:rsidRPr="00B24402" w:rsidRDefault="00233B6E" w:rsidP="00616EBC">
            <w:pPr>
              <w:rPr>
                <w:rFonts w:ascii="Calibri Light" w:hAnsi="Calibri Light" w:cs="Calibri Light"/>
                <w:sz w:val="20"/>
                <w:szCs w:val="20"/>
              </w:rPr>
            </w:pPr>
            <w:r w:rsidRPr="00B24402">
              <w:rPr>
                <w:rFonts w:ascii="Calibri Light" w:hAnsi="Calibri Light" w:cs="Calibri Light"/>
                <w:sz w:val="20"/>
                <w:szCs w:val="20"/>
              </w:rPr>
              <w:t xml:space="preserve">Periodicità chiusura </w:t>
            </w:r>
            <w:proofErr w:type="spellStart"/>
            <w:r w:rsidRPr="00B24402">
              <w:rPr>
                <w:rFonts w:ascii="Calibri Light" w:hAnsi="Calibri Light" w:cs="Calibri Light"/>
                <w:sz w:val="20"/>
                <w:szCs w:val="20"/>
              </w:rPr>
              <w:t>PdA</w:t>
            </w:r>
            <w:proofErr w:type="spellEnd"/>
            <w:r w:rsidRPr="00B24402">
              <w:rPr>
                <w:rFonts w:ascii="Calibri Light" w:hAnsi="Calibri Light" w:cs="Calibri Light"/>
                <w:sz w:val="20"/>
                <w:szCs w:val="20"/>
              </w:rPr>
              <w:t>:</w:t>
            </w:r>
          </w:p>
        </w:tc>
        <w:tc>
          <w:tcPr>
            <w:tcW w:w="6095" w:type="dxa"/>
            <w:tcBorders>
              <w:bottom w:val="single" w:sz="4" w:space="0" w:color="auto"/>
            </w:tcBorders>
          </w:tcPr>
          <w:p w14:paraId="47FAC7BB" w14:textId="77777777" w:rsidR="00233B6E" w:rsidRPr="00B24402" w:rsidRDefault="00233B6E" w:rsidP="00616EBC">
            <w:pPr>
              <w:rPr>
                <w:rFonts w:ascii="Calibri Light" w:hAnsi="Calibri Light" w:cs="Calibri Light"/>
                <w:sz w:val="20"/>
                <w:szCs w:val="20"/>
              </w:rPr>
            </w:pPr>
            <w:r w:rsidRPr="00B24402">
              <w:rPr>
                <w:rFonts w:ascii="Calibri Light" w:hAnsi="Calibri Light" w:cs="Calibri Light"/>
                <w:sz w:val="20"/>
                <w:szCs w:val="20"/>
              </w:rPr>
              <w:t>Giornaliera</w:t>
            </w:r>
          </w:p>
        </w:tc>
      </w:tr>
      <w:tr w:rsidR="00233B6E" w:rsidRPr="00B24402" w14:paraId="2B67AB6C" w14:textId="77777777" w:rsidTr="00616EBC">
        <w:tc>
          <w:tcPr>
            <w:tcW w:w="1271" w:type="dxa"/>
            <w:vMerge/>
          </w:tcPr>
          <w:p w14:paraId="2A7350AD" w14:textId="77777777" w:rsidR="00233B6E" w:rsidRPr="00B24402" w:rsidRDefault="00233B6E" w:rsidP="00616EBC">
            <w:pPr>
              <w:rPr>
                <w:rFonts w:ascii="Calibri Light" w:hAnsi="Calibri Light" w:cs="Calibri Light"/>
                <w:sz w:val="20"/>
                <w:szCs w:val="20"/>
              </w:rPr>
            </w:pPr>
          </w:p>
        </w:tc>
        <w:tc>
          <w:tcPr>
            <w:tcW w:w="2268" w:type="dxa"/>
            <w:tcBorders>
              <w:bottom w:val="single" w:sz="4" w:space="0" w:color="auto"/>
            </w:tcBorders>
          </w:tcPr>
          <w:p w14:paraId="24EAB6EB" w14:textId="77777777" w:rsidR="00233B6E" w:rsidRPr="00B24402" w:rsidRDefault="00233B6E" w:rsidP="00616EBC">
            <w:pPr>
              <w:rPr>
                <w:rFonts w:ascii="Calibri Light" w:hAnsi="Calibri Light" w:cs="Calibri Light"/>
                <w:sz w:val="20"/>
                <w:szCs w:val="20"/>
              </w:rPr>
            </w:pPr>
            <w:r w:rsidRPr="00B24402">
              <w:rPr>
                <w:rFonts w:ascii="Calibri Light" w:hAnsi="Calibri Light" w:cs="Calibri Light"/>
                <w:sz w:val="20"/>
                <w:szCs w:val="20"/>
              </w:rPr>
              <w:t>Durata conservazione:</w:t>
            </w:r>
          </w:p>
        </w:tc>
        <w:tc>
          <w:tcPr>
            <w:tcW w:w="6095" w:type="dxa"/>
            <w:tcBorders>
              <w:bottom w:val="single" w:sz="4" w:space="0" w:color="auto"/>
            </w:tcBorders>
          </w:tcPr>
          <w:p w14:paraId="5B782671" w14:textId="77777777" w:rsidR="00233B6E" w:rsidRPr="00B24402" w:rsidRDefault="00233B6E" w:rsidP="00616EBC">
            <w:pPr>
              <w:rPr>
                <w:rFonts w:ascii="Calibri Light" w:hAnsi="Calibri Light" w:cs="Calibri Light"/>
                <w:sz w:val="20"/>
                <w:szCs w:val="20"/>
              </w:rPr>
            </w:pPr>
            <w:r w:rsidRPr="00B24402">
              <w:rPr>
                <w:rFonts w:ascii="Calibri Light" w:hAnsi="Calibri Light" w:cs="Calibri Light"/>
                <w:sz w:val="20"/>
                <w:szCs w:val="20"/>
              </w:rPr>
              <w:t>Illimitata</w:t>
            </w:r>
          </w:p>
        </w:tc>
      </w:tr>
    </w:tbl>
    <w:p w14:paraId="0442BE19" w14:textId="77777777" w:rsidR="00233B6E" w:rsidRPr="000669F5" w:rsidRDefault="00233B6E" w:rsidP="00233B6E">
      <w:pPr>
        <w:jc w:val="both"/>
        <w:rPr>
          <w:rStyle w:val="Collegamentoipertestuale"/>
          <w:rFonts w:ascii="Calibri Light" w:hAnsi="Calibri Light" w:cs="Calibri Light"/>
          <w:sz w:val="22"/>
          <w:szCs w:val="22"/>
        </w:rPr>
      </w:pPr>
      <w:hyperlink w:anchor="indice" w:history="1">
        <w:r w:rsidRPr="000669F5">
          <w:rPr>
            <w:rStyle w:val="Collegamentoipertestuale"/>
            <w:rFonts w:ascii="Calibri Light" w:hAnsi="Calibri Light" w:cs="Calibri Light"/>
            <w:sz w:val="22"/>
            <w:szCs w:val="22"/>
          </w:rPr>
          <w:t>Torna al sommario</w:t>
        </w:r>
      </w:hyperlink>
    </w:p>
    <w:p w14:paraId="0F837231" w14:textId="5213C9E7" w:rsidR="00233B6E" w:rsidRPr="00B24402" w:rsidRDefault="00233B6E" w:rsidP="00233B6E">
      <w:pPr>
        <w:rPr>
          <w:rStyle w:val="Collegamentoipertestuale"/>
          <w:rFonts w:ascii="Calibri Light" w:hAnsi="Calibri Light" w:cs="Calibri Light"/>
          <w:sz w:val="20"/>
        </w:rPr>
      </w:pPr>
      <w:r w:rsidRPr="00B24402">
        <w:rPr>
          <w:rStyle w:val="Collegamentoipertestuale"/>
          <w:rFonts w:ascii="Calibri Light" w:hAnsi="Calibri Light" w:cs="Calibri Light"/>
          <w:sz w:val="20"/>
        </w:rPr>
        <w:br w:type="page"/>
      </w:r>
    </w:p>
    <w:p w14:paraId="40C0829D" w14:textId="15879CEB" w:rsidR="00233B6E" w:rsidRPr="00B24402" w:rsidRDefault="00233B6E" w:rsidP="005F62C0">
      <w:pPr>
        <w:pStyle w:val="Titolo2"/>
        <w:spacing w:after="120"/>
        <w:ind w:left="578" w:hanging="578"/>
        <w:rPr>
          <w:rFonts w:ascii="Calibri Light" w:hAnsi="Calibri Light" w:cs="Calibri Light"/>
          <w:i w:val="0"/>
          <w:sz w:val="24"/>
          <w:szCs w:val="24"/>
        </w:rPr>
      </w:pPr>
      <w:bookmarkStart w:id="28" w:name="_Toc148950364"/>
      <w:bookmarkStart w:id="29" w:name="_Toc148950603"/>
      <w:r w:rsidRPr="00B24402">
        <w:rPr>
          <w:rFonts w:ascii="Calibri Light" w:hAnsi="Calibri Light" w:cs="Calibri Light"/>
          <w:i w:val="0"/>
          <w:sz w:val="24"/>
          <w:szCs w:val="24"/>
        </w:rPr>
        <w:lastRenderedPageBreak/>
        <w:t>Registro giornaliero di protocollo: classe documentale “REGPROT”</w:t>
      </w:r>
      <w:bookmarkEnd w:id="28"/>
      <w:bookmarkEnd w:id="29"/>
      <w:r w:rsidRPr="00B24402">
        <w:rPr>
          <w:rFonts w:ascii="Calibri Light" w:hAnsi="Calibri Light" w:cs="Calibri Light"/>
          <w:i w:val="0"/>
          <w:sz w:val="24"/>
          <w:szCs w:val="24"/>
        </w:rPr>
        <w:t xml:space="preserve"> </w:t>
      </w:r>
    </w:p>
    <w:p w14:paraId="006C4C4F" w14:textId="77777777" w:rsidR="00053AF6" w:rsidRPr="00B24402" w:rsidRDefault="00053AF6" w:rsidP="00053AF6">
      <w:pPr>
        <w:jc w:val="both"/>
        <w:rPr>
          <w:rFonts w:ascii="Calibri Light" w:hAnsi="Calibri Light" w:cs="Calibri Light"/>
          <w:b/>
          <w:bCs/>
          <w:i/>
          <w:color w:val="FF0000"/>
          <w:kern w:val="32"/>
          <w:sz w:val="22"/>
          <w:szCs w:val="20"/>
          <w:highlight w:val="yellow"/>
        </w:rPr>
      </w:pPr>
      <w:r w:rsidRPr="00B24402">
        <w:rPr>
          <w:rFonts w:ascii="Calibri Light" w:hAnsi="Calibri Light" w:cs="Calibri Light"/>
          <w:b/>
          <w:bCs/>
          <w:i/>
          <w:color w:val="FF0000"/>
          <w:kern w:val="32"/>
          <w:sz w:val="22"/>
          <w:szCs w:val="20"/>
          <w:highlight w:val="yellow"/>
        </w:rPr>
        <w:t xml:space="preserve">Nota: il presente paragrafo va personalizzato a cura dell’Ente solo qualora richieda il servizio di conservazione per questa classe documentale, altrimenti va eliminato. </w:t>
      </w:r>
    </w:p>
    <w:p w14:paraId="5374AD28" w14:textId="77777777" w:rsidR="00233B6E" w:rsidRPr="00DE76C9" w:rsidRDefault="00233B6E" w:rsidP="00233B6E">
      <w:pPr>
        <w:rPr>
          <w:sz w:val="22"/>
        </w:rPr>
      </w:pPr>
    </w:p>
    <w:tbl>
      <w:tblPr>
        <w:tblStyle w:val="Grigliatabella"/>
        <w:tblW w:w="9634" w:type="dxa"/>
        <w:tblLayout w:type="fixed"/>
        <w:tblLook w:val="04A0" w:firstRow="1" w:lastRow="0" w:firstColumn="1" w:lastColumn="0" w:noHBand="0" w:noVBand="1"/>
      </w:tblPr>
      <w:tblGrid>
        <w:gridCol w:w="2405"/>
        <w:gridCol w:w="7229"/>
      </w:tblGrid>
      <w:tr w:rsidR="00233B6E" w:rsidRPr="000669F5" w14:paraId="3A053115" w14:textId="77777777" w:rsidTr="000669F5">
        <w:trPr>
          <w:trHeight w:val="492"/>
        </w:trPr>
        <w:tc>
          <w:tcPr>
            <w:tcW w:w="2405" w:type="dxa"/>
            <w:tcBorders>
              <w:bottom w:val="single" w:sz="4" w:space="0" w:color="auto"/>
            </w:tcBorders>
            <w:shd w:val="clear" w:color="auto" w:fill="BFBFBF" w:themeFill="background1" w:themeFillShade="BF"/>
            <w:vAlign w:val="center"/>
          </w:tcPr>
          <w:p w14:paraId="3E23C214" w14:textId="77777777" w:rsidR="00233B6E" w:rsidRPr="000669F5" w:rsidRDefault="00233B6E" w:rsidP="00616EBC">
            <w:pPr>
              <w:rPr>
                <w:rFonts w:ascii="Calibri Light" w:hAnsi="Calibri Light" w:cs="Calibri Light"/>
                <w:b/>
                <w:szCs w:val="20"/>
              </w:rPr>
            </w:pPr>
            <w:r w:rsidRPr="000669F5">
              <w:rPr>
                <w:rFonts w:ascii="Calibri Light" w:hAnsi="Calibri Light" w:cs="Calibri Light"/>
                <w:b/>
                <w:szCs w:val="20"/>
              </w:rPr>
              <w:t>Nome Classe:</w:t>
            </w:r>
          </w:p>
        </w:tc>
        <w:tc>
          <w:tcPr>
            <w:tcW w:w="7229" w:type="dxa"/>
            <w:tcBorders>
              <w:bottom w:val="single" w:sz="4" w:space="0" w:color="auto"/>
            </w:tcBorders>
            <w:shd w:val="clear" w:color="auto" w:fill="BFBFBF" w:themeFill="background1" w:themeFillShade="BF"/>
            <w:vAlign w:val="center"/>
          </w:tcPr>
          <w:p w14:paraId="7CD95E57" w14:textId="77777777" w:rsidR="00233B6E" w:rsidRPr="000669F5" w:rsidRDefault="00233B6E" w:rsidP="00616EBC">
            <w:pPr>
              <w:jc w:val="center"/>
              <w:rPr>
                <w:rFonts w:ascii="Calibri Light" w:hAnsi="Calibri Light" w:cs="Calibri Light"/>
                <w:szCs w:val="20"/>
              </w:rPr>
            </w:pPr>
            <w:r w:rsidRPr="000669F5">
              <w:rPr>
                <w:rFonts w:ascii="Calibri Light" w:hAnsi="Calibri Light" w:cs="Calibri Light"/>
                <w:b/>
                <w:szCs w:val="20"/>
              </w:rPr>
              <w:t>REGPROT ver 1.0</w:t>
            </w:r>
          </w:p>
        </w:tc>
      </w:tr>
      <w:tr w:rsidR="00233B6E" w:rsidRPr="00B24402" w14:paraId="594F363D" w14:textId="77777777" w:rsidTr="000669F5">
        <w:tc>
          <w:tcPr>
            <w:tcW w:w="2405" w:type="dxa"/>
            <w:shd w:val="clear" w:color="auto" w:fill="D9D9D9" w:themeFill="background1" w:themeFillShade="D9"/>
          </w:tcPr>
          <w:p w14:paraId="7438C7AB" w14:textId="77777777" w:rsidR="00233B6E" w:rsidRPr="00B24402" w:rsidRDefault="00233B6E" w:rsidP="00616EBC">
            <w:pPr>
              <w:rPr>
                <w:rFonts w:ascii="Calibri Light" w:hAnsi="Calibri Light" w:cs="Calibri Light"/>
                <w:sz w:val="20"/>
                <w:szCs w:val="20"/>
              </w:rPr>
            </w:pPr>
            <w:r w:rsidRPr="00B24402">
              <w:rPr>
                <w:rFonts w:ascii="Calibri Light" w:hAnsi="Calibri Light" w:cs="Calibri Light"/>
                <w:sz w:val="20"/>
                <w:szCs w:val="20"/>
              </w:rPr>
              <w:t xml:space="preserve">Descrizione: </w:t>
            </w:r>
          </w:p>
        </w:tc>
        <w:tc>
          <w:tcPr>
            <w:tcW w:w="7229" w:type="dxa"/>
            <w:shd w:val="clear" w:color="auto" w:fill="D9D9D9" w:themeFill="background1" w:themeFillShade="D9"/>
          </w:tcPr>
          <w:p w14:paraId="4150F18B" w14:textId="0E4D2816" w:rsidR="00233B6E" w:rsidRPr="00B24402" w:rsidRDefault="00233B6E" w:rsidP="007D526A">
            <w:pPr>
              <w:rPr>
                <w:rFonts w:ascii="Calibri Light" w:hAnsi="Calibri Light" w:cs="Calibri Light"/>
                <w:sz w:val="20"/>
                <w:szCs w:val="20"/>
              </w:rPr>
            </w:pPr>
            <w:r w:rsidRPr="00B24402">
              <w:rPr>
                <w:rFonts w:ascii="Calibri Light" w:hAnsi="Calibri Light" w:cs="Calibri Light"/>
                <w:color w:val="000000"/>
                <w:sz w:val="20"/>
                <w:szCs w:val="20"/>
              </w:rPr>
              <w:t xml:space="preserve">La classe documentale comprende </w:t>
            </w:r>
            <w:r w:rsidRPr="00B24402">
              <w:rPr>
                <w:rFonts w:ascii="Calibri Light" w:hAnsi="Calibri Light" w:cs="Calibri Light"/>
                <w:sz w:val="20"/>
                <w:szCs w:val="20"/>
              </w:rPr>
              <w:t xml:space="preserve">i registri giornalieri di protocollo definito nelle sotto citate </w:t>
            </w:r>
            <w:r w:rsidR="007D526A" w:rsidRPr="00B24402">
              <w:rPr>
                <w:rFonts w:ascii="Calibri Light" w:hAnsi="Calibri Light" w:cs="Calibri Light"/>
                <w:sz w:val="20"/>
                <w:szCs w:val="20"/>
              </w:rPr>
              <w:t>Linee guida</w:t>
            </w:r>
            <w:r w:rsidRPr="00B24402">
              <w:rPr>
                <w:rFonts w:ascii="Calibri Light" w:hAnsi="Calibri Light" w:cs="Calibri Light"/>
                <w:sz w:val="20"/>
                <w:szCs w:val="20"/>
              </w:rPr>
              <w:t xml:space="preserve"> come “registro informatico di atti e documenti in ingresso e in uscita che permette la registrazione e l’identificazione univoca del documento informatico all’atto della sua immissione cronologica nel sistema di gestione informatica dei documenti”</w:t>
            </w:r>
            <w:r w:rsidR="00A60C33" w:rsidRPr="00B24402">
              <w:rPr>
                <w:rFonts w:ascii="Calibri Light" w:hAnsi="Calibri Light" w:cs="Calibri Light"/>
                <w:sz w:val="20"/>
                <w:szCs w:val="20"/>
              </w:rPr>
              <w:t>.</w:t>
            </w:r>
          </w:p>
        </w:tc>
      </w:tr>
      <w:tr w:rsidR="00233B6E" w:rsidRPr="00B24402" w14:paraId="0AB1467F" w14:textId="77777777" w:rsidTr="000669F5">
        <w:trPr>
          <w:trHeight w:val="506"/>
        </w:trPr>
        <w:tc>
          <w:tcPr>
            <w:tcW w:w="2405" w:type="dxa"/>
          </w:tcPr>
          <w:p w14:paraId="4EE0ACB5" w14:textId="77777777" w:rsidR="00233B6E" w:rsidRPr="00B24402" w:rsidRDefault="00233B6E" w:rsidP="00616EBC">
            <w:pPr>
              <w:rPr>
                <w:rFonts w:ascii="Calibri Light" w:hAnsi="Calibri Light" w:cs="Calibri Light"/>
                <w:sz w:val="20"/>
                <w:szCs w:val="20"/>
              </w:rPr>
            </w:pPr>
            <w:r w:rsidRPr="00B24402">
              <w:rPr>
                <w:rFonts w:ascii="Calibri Light" w:hAnsi="Calibri Light" w:cs="Calibri Light"/>
                <w:sz w:val="20"/>
                <w:szCs w:val="20"/>
              </w:rPr>
              <w:t>Normativa di riferimento:</w:t>
            </w:r>
          </w:p>
        </w:tc>
        <w:tc>
          <w:tcPr>
            <w:tcW w:w="7229" w:type="dxa"/>
          </w:tcPr>
          <w:p w14:paraId="1C4E80D6" w14:textId="77777777" w:rsidR="00233B6E" w:rsidRPr="00B24402" w:rsidRDefault="00233B6E" w:rsidP="00616EBC">
            <w:pPr>
              <w:rPr>
                <w:rFonts w:ascii="Calibri Light" w:hAnsi="Calibri Light" w:cs="Calibri Light"/>
                <w:sz w:val="20"/>
                <w:szCs w:val="20"/>
              </w:rPr>
            </w:pPr>
            <w:r w:rsidRPr="00B24402">
              <w:rPr>
                <w:rFonts w:ascii="Calibri Light" w:hAnsi="Calibri Light" w:cs="Calibri Light"/>
                <w:sz w:val="20"/>
                <w:szCs w:val="20"/>
              </w:rPr>
              <w:t>Documenti digitali prodotti ai sensi del paragrafo 3.1.6 delle “Linee Guida sulla formazione, gestione e conservazione dei documenti informatici”.</w:t>
            </w:r>
          </w:p>
        </w:tc>
      </w:tr>
      <w:tr w:rsidR="00233B6E" w:rsidRPr="00B24402" w14:paraId="6EF0A923" w14:textId="77777777" w:rsidTr="000669F5">
        <w:trPr>
          <w:trHeight w:val="182"/>
        </w:trPr>
        <w:tc>
          <w:tcPr>
            <w:tcW w:w="2405" w:type="dxa"/>
          </w:tcPr>
          <w:p w14:paraId="4DEA24D1" w14:textId="77777777" w:rsidR="00233B6E" w:rsidRPr="00B24402" w:rsidRDefault="00233B6E" w:rsidP="00616EBC">
            <w:pPr>
              <w:rPr>
                <w:rFonts w:ascii="Calibri Light" w:hAnsi="Calibri Light" w:cs="Calibri Light"/>
                <w:sz w:val="20"/>
                <w:szCs w:val="20"/>
              </w:rPr>
            </w:pPr>
            <w:r w:rsidRPr="00B24402">
              <w:rPr>
                <w:rFonts w:ascii="Calibri Light" w:hAnsi="Calibri Light" w:cs="Calibri Light"/>
                <w:sz w:val="20"/>
                <w:szCs w:val="20"/>
              </w:rPr>
              <w:t>Strategia di conservazione:</w:t>
            </w:r>
          </w:p>
        </w:tc>
        <w:tc>
          <w:tcPr>
            <w:tcW w:w="7229" w:type="dxa"/>
          </w:tcPr>
          <w:p w14:paraId="2A9345FC" w14:textId="77777777" w:rsidR="00233B6E" w:rsidRPr="00B24402" w:rsidRDefault="00233B6E" w:rsidP="00616EBC">
            <w:pPr>
              <w:rPr>
                <w:rFonts w:ascii="Calibri Light" w:hAnsi="Calibri Light" w:cs="Calibri Light"/>
                <w:sz w:val="20"/>
                <w:szCs w:val="20"/>
              </w:rPr>
            </w:pPr>
            <w:r w:rsidRPr="00B24402">
              <w:rPr>
                <w:rFonts w:ascii="Calibri Light" w:hAnsi="Calibri Light" w:cs="Calibri Light"/>
                <w:sz w:val="20"/>
                <w:szCs w:val="20"/>
              </w:rPr>
              <w:t>Il par. 3.1.6 “Requisiti minimi di sicurezza dei sistemi di protocollo informatico” delle succitate Linee Guida stabilisce che il registro giornaliero di protocollo deve essere trasmesso al sistema di conservazione entro la giornata lavorativa successiva.</w:t>
            </w:r>
          </w:p>
        </w:tc>
      </w:tr>
      <w:tr w:rsidR="00233B6E" w:rsidRPr="00B24402" w14:paraId="7EE19EB0" w14:textId="77777777" w:rsidTr="000669F5">
        <w:trPr>
          <w:trHeight w:val="490"/>
        </w:trPr>
        <w:tc>
          <w:tcPr>
            <w:tcW w:w="2405" w:type="dxa"/>
          </w:tcPr>
          <w:p w14:paraId="2195A6B1" w14:textId="77777777" w:rsidR="00233B6E" w:rsidRPr="00B24402" w:rsidRDefault="00233B6E" w:rsidP="00616EBC">
            <w:pPr>
              <w:rPr>
                <w:rFonts w:ascii="Calibri Light" w:hAnsi="Calibri Light" w:cs="Calibri Light"/>
                <w:sz w:val="20"/>
                <w:szCs w:val="20"/>
              </w:rPr>
            </w:pPr>
            <w:r w:rsidRPr="00B24402">
              <w:rPr>
                <w:rFonts w:ascii="Calibri Light" w:hAnsi="Calibri Light" w:cs="Calibri Light"/>
                <w:sz w:val="20"/>
                <w:szCs w:val="20"/>
              </w:rPr>
              <w:t>Formati / eventuali visori:</w:t>
            </w:r>
          </w:p>
        </w:tc>
        <w:tc>
          <w:tcPr>
            <w:tcW w:w="7229" w:type="dxa"/>
          </w:tcPr>
          <w:p w14:paraId="05289B43" w14:textId="77777777" w:rsidR="00233B6E" w:rsidRPr="00B24402" w:rsidRDefault="00233B6E" w:rsidP="00616EBC">
            <w:pPr>
              <w:rPr>
                <w:rFonts w:ascii="Calibri Light" w:hAnsi="Calibri Light" w:cs="Calibri Light"/>
                <w:sz w:val="20"/>
                <w:szCs w:val="20"/>
              </w:rPr>
            </w:pPr>
            <w:r w:rsidRPr="00B24402">
              <w:rPr>
                <w:rFonts w:ascii="Calibri Light" w:hAnsi="Calibri Light" w:cs="Calibri Light"/>
                <w:sz w:val="20"/>
                <w:szCs w:val="20"/>
              </w:rPr>
              <w:t xml:space="preserve">XML non firmato </w:t>
            </w:r>
          </w:p>
          <w:p w14:paraId="01D90D58" w14:textId="77777777" w:rsidR="00233B6E" w:rsidRPr="00B24402" w:rsidRDefault="00233B6E" w:rsidP="00616EBC">
            <w:pPr>
              <w:rPr>
                <w:rFonts w:ascii="Calibri Light" w:hAnsi="Calibri Light" w:cs="Calibri Light"/>
                <w:sz w:val="20"/>
                <w:szCs w:val="20"/>
              </w:rPr>
            </w:pPr>
            <w:r w:rsidRPr="00B24402">
              <w:rPr>
                <w:rFonts w:ascii="Calibri Light" w:hAnsi="Calibri Light" w:cs="Calibri Light"/>
                <w:sz w:val="20"/>
                <w:szCs w:val="20"/>
              </w:rPr>
              <w:t>PDF non firmato</w:t>
            </w:r>
          </w:p>
        </w:tc>
      </w:tr>
      <w:tr w:rsidR="00233B6E" w:rsidRPr="00B24402" w14:paraId="67478929" w14:textId="77777777" w:rsidTr="000669F5">
        <w:trPr>
          <w:trHeight w:val="869"/>
        </w:trPr>
        <w:tc>
          <w:tcPr>
            <w:tcW w:w="2405" w:type="dxa"/>
          </w:tcPr>
          <w:p w14:paraId="3091CF36" w14:textId="77777777" w:rsidR="00233B6E" w:rsidRPr="00B24402" w:rsidRDefault="00233B6E" w:rsidP="00616EBC">
            <w:pPr>
              <w:rPr>
                <w:rFonts w:ascii="Calibri Light" w:hAnsi="Calibri Light" w:cs="Calibri Light"/>
                <w:sz w:val="20"/>
                <w:szCs w:val="20"/>
              </w:rPr>
            </w:pPr>
            <w:r w:rsidRPr="00B24402">
              <w:rPr>
                <w:rFonts w:ascii="Calibri Light" w:hAnsi="Calibri Light" w:cs="Calibri Light"/>
                <w:sz w:val="20"/>
                <w:szCs w:val="20"/>
              </w:rPr>
              <w:t>Sistema gestionale produttore:</w:t>
            </w:r>
          </w:p>
        </w:tc>
        <w:tc>
          <w:tcPr>
            <w:tcW w:w="7229" w:type="dxa"/>
          </w:tcPr>
          <w:p w14:paraId="091A9261" w14:textId="77777777" w:rsidR="007D526A" w:rsidRPr="00B24402" w:rsidRDefault="007D526A" w:rsidP="007D526A">
            <w:pPr>
              <w:rPr>
                <w:rFonts w:ascii="Calibri Light" w:hAnsi="Calibri Light" w:cs="Calibri Light"/>
                <w:sz w:val="20"/>
                <w:szCs w:val="20"/>
              </w:rPr>
            </w:pPr>
            <w:r w:rsidRPr="00B24402">
              <w:rPr>
                <w:rFonts w:ascii="Calibri Light" w:hAnsi="Calibri Light" w:cs="Calibri Light"/>
                <w:sz w:val="20"/>
                <w:szCs w:val="20"/>
                <w:highlight w:val="yellow"/>
              </w:rPr>
              <w:t>Indicare le denominazioni dei sistemi gestionali e dei relativi fornitori</w:t>
            </w:r>
          </w:p>
          <w:p w14:paraId="432B1814" w14:textId="3A554EB6" w:rsidR="00233B6E" w:rsidRPr="00B24402" w:rsidRDefault="007D526A" w:rsidP="007D526A">
            <w:pPr>
              <w:pStyle w:val="Paragrafoelenco"/>
              <w:numPr>
                <w:ilvl w:val="0"/>
                <w:numId w:val="4"/>
              </w:numPr>
              <w:tabs>
                <w:tab w:val="left" w:pos="253"/>
              </w:tabs>
              <w:ind w:left="35" w:firstLine="0"/>
              <w:rPr>
                <w:rFonts w:ascii="Calibri Light" w:hAnsi="Calibri Light" w:cs="Calibri Light"/>
                <w:sz w:val="20"/>
                <w:szCs w:val="20"/>
              </w:rPr>
            </w:pPr>
            <w:r w:rsidRPr="00B24402">
              <w:rPr>
                <w:rFonts w:ascii="Calibri Light" w:hAnsi="Calibri Light" w:cs="Calibri Light"/>
                <w:sz w:val="20"/>
                <w:szCs w:val="20"/>
              </w:rPr>
              <w:t xml:space="preserve">Sistema gestionale GIFRA prodotto da </w:t>
            </w:r>
            <w:r w:rsidR="00233B6E" w:rsidRPr="00B24402">
              <w:rPr>
                <w:rFonts w:ascii="Calibri Light" w:hAnsi="Calibri Light" w:cs="Calibri Light"/>
                <w:sz w:val="20"/>
                <w:szCs w:val="20"/>
              </w:rPr>
              <w:t>INSIEL:</w:t>
            </w:r>
            <w:r w:rsidRPr="00B24402">
              <w:rPr>
                <w:rFonts w:ascii="Calibri Light" w:hAnsi="Calibri Light" w:cs="Calibri Light"/>
                <w:sz w:val="20"/>
                <w:szCs w:val="20"/>
              </w:rPr>
              <w:t xml:space="preserve"> l</w:t>
            </w:r>
            <w:r w:rsidR="00233B6E" w:rsidRPr="00B24402">
              <w:rPr>
                <w:rFonts w:ascii="Calibri Light" w:hAnsi="Calibri Light" w:cs="Calibri Light"/>
                <w:sz w:val="20"/>
                <w:szCs w:val="20"/>
              </w:rPr>
              <w:t>e unità documentarie sono prodotte e versate automaticamente nel sistema di conservazione.</w:t>
            </w:r>
          </w:p>
        </w:tc>
      </w:tr>
      <w:tr w:rsidR="00233B6E" w:rsidRPr="00B24402" w14:paraId="4397F3A2" w14:textId="77777777" w:rsidTr="000669F5">
        <w:trPr>
          <w:trHeight w:val="379"/>
        </w:trPr>
        <w:tc>
          <w:tcPr>
            <w:tcW w:w="2405" w:type="dxa"/>
          </w:tcPr>
          <w:p w14:paraId="3E65D830" w14:textId="77777777" w:rsidR="00233B6E" w:rsidRPr="00B24402" w:rsidRDefault="00233B6E" w:rsidP="00616EBC">
            <w:pPr>
              <w:rPr>
                <w:rFonts w:ascii="Calibri Light" w:hAnsi="Calibri Light" w:cs="Calibri Light"/>
                <w:sz w:val="20"/>
                <w:szCs w:val="20"/>
              </w:rPr>
            </w:pPr>
            <w:r w:rsidRPr="00B24402">
              <w:rPr>
                <w:rFonts w:ascii="Calibri Light" w:hAnsi="Calibri Light" w:cs="Calibri Light"/>
                <w:sz w:val="20"/>
                <w:szCs w:val="20"/>
              </w:rPr>
              <w:t>Ulteriori informazioni:</w:t>
            </w:r>
          </w:p>
        </w:tc>
        <w:tc>
          <w:tcPr>
            <w:tcW w:w="7229" w:type="dxa"/>
          </w:tcPr>
          <w:p w14:paraId="642391A9" w14:textId="77777777" w:rsidR="00233B6E" w:rsidRPr="00B24402" w:rsidRDefault="00233B6E" w:rsidP="00616EBC">
            <w:pPr>
              <w:pStyle w:val="T-02"/>
              <w:spacing w:after="0"/>
              <w:ind w:left="0"/>
              <w:rPr>
                <w:rFonts w:ascii="Calibri Light" w:hAnsi="Calibri Light" w:cs="Calibri Light"/>
                <w:sz w:val="20"/>
                <w:highlight w:val="yellow"/>
              </w:rPr>
            </w:pPr>
            <w:r w:rsidRPr="00B24402">
              <w:rPr>
                <w:rFonts w:ascii="Calibri Light" w:hAnsi="Calibri Light" w:cs="Calibri Light"/>
                <w:sz w:val="20"/>
                <w:highlight w:val="yellow"/>
              </w:rPr>
              <w:t>Indicare eventuali ulteriori informazioni utili.</w:t>
            </w:r>
          </w:p>
        </w:tc>
      </w:tr>
    </w:tbl>
    <w:p w14:paraId="376A75A1" w14:textId="77777777" w:rsidR="00233B6E" w:rsidRPr="00DE76C9" w:rsidRDefault="00233B6E" w:rsidP="00DE76C9">
      <w:pPr>
        <w:rPr>
          <w:sz w:val="22"/>
        </w:rPr>
      </w:pPr>
    </w:p>
    <w:tbl>
      <w:tblPr>
        <w:tblStyle w:val="Grigliatabella"/>
        <w:tblW w:w="9634" w:type="dxa"/>
        <w:tblLayout w:type="fixed"/>
        <w:tblLook w:val="04A0" w:firstRow="1" w:lastRow="0" w:firstColumn="1" w:lastColumn="0" w:noHBand="0" w:noVBand="1"/>
      </w:tblPr>
      <w:tblGrid>
        <w:gridCol w:w="2972"/>
        <w:gridCol w:w="2977"/>
        <w:gridCol w:w="2977"/>
        <w:gridCol w:w="708"/>
      </w:tblGrid>
      <w:tr w:rsidR="00233B6E" w:rsidRPr="000669F5" w14:paraId="58259382" w14:textId="77777777" w:rsidTr="00616EBC">
        <w:trPr>
          <w:trHeight w:val="464"/>
        </w:trPr>
        <w:tc>
          <w:tcPr>
            <w:tcW w:w="9634" w:type="dxa"/>
            <w:gridSpan w:val="4"/>
            <w:tcBorders>
              <w:bottom w:val="single" w:sz="4" w:space="0" w:color="auto"/>
            </w:tcBorders>
            <w:shd w:val="clear" w:color="auto" w:fill="BFBFBF" w:themeFill="background1" w:themeFillShade="BF"/>
            <w:vAlign w:val="center"/>
          </w:tcPr>
          <w:p w14:paraId="0A2F6AEC" w14:textId="77777777" w:rsidR="00233B6E" w:rsidRPr="000669F5" w:rsidRDefault="00233B6E" w:rsidP="00616EBC">
            <w:pPr>
              <w:jc w:val="center"/>
              <w:rPr>
                <w:rFonts w:ascii="Calibri Light" w:hAnsi="Calibri Light" w:cs="Calibri Light"/>
                <w:sz w:val="22"/>
                <w:szCs w:val="20"/>
              </w:rPr>
            </w:pPr>
            <w:r w:rsidRPr="000669F5">
              <w:rPr>
                <w:rFonts w:ascii="Calibri Light" w:hAnsi="Calibri Light" w:cs="Calibri Light"/>
                <w:b/>
                <w:sz w:val="22"/>
                <w:szCs w:val="20"/>
              </w:rPr>
              <w:t>METADATI SPECIFICI</w:t>
            </w:r>
          </w:p>
        </w:tc>
      </w:tr>
      <w:tr w:rsidR="00233B6E" w:rsidRPr="000669F5" w14:paraId="768DF19F" w14:textId="77777777" w:rsidTr="00FA12AB">
        <w:trPr>
          <w:trHeight w:val="182"/>
        </w:trPr>
        <w:tc>
          <w:tcPr>
            <w:tcW w:w="2972" w:type="dxa"/>
            <w:shd w:val="clear" w:color="auto" w:fill="D9D9D9" w:themeFill="background1" w:themeFillShade="D9"/>
            <w:vAlign w:val="center"/>
          </w:tcPr>
          <w:p w14:paraId="3498CFC6" w14:textId="77777777" w:rsidR="00233B6E" w:rsidRPr="000669F5" w:rsidRDefault="00233B6E" w:rsidP="00616EBC">
            <w:pPr>
              <w:jc w:val="center"/>
              <w:rPr>
                <w:rFonts w:ascii="Calibri Light" w:hAnsi="Calibri Light" w:cs="Calibri Light"/>
                <w:b/>
                <w:sz w:val="22"/>
                <w:szCs w:val="20"/>
              </w:rPr>
            </w:pPr>
            <w:r w:rsidRPr="000669F5">
              <w:rPr>
                <w:rFonts w:ascii="Calibri Light" w:hAnsi="Calibri Light" w:cs="Calibri Light"/>
                <w:b/>
                <w:sz w:val="22"/>
                <w:szCs w:val="20"/>
              </w:rPr>
              <w:t>Nome campo</w:t>
            </w:r>
          </w:p>
        </w:tc>
        <w:tc>
          <w:tcPr>
            <w:tcW w:w="2977" w:type="dxa"/>
            <w:shd w:val="clear" w:color="auto" w:fill="D9D9D9" w:themeFill="background1" w:themeFillShade="D9"/>
            <w:vAlign w:val="center"/>
          </w:tcPr>
          <w:p w14:paraId="6567A7D5" w14:textId="77777777" w:rsidR="00233B6E" w:rsidRPr="000669F5" w:rsidRDefault="00233B6E" w:rsidP="00616EBC">
            <w:pPr>
              <w:jc w:val="center"/>
              <w:rPr>
                <w:rFonts w:ascii="Calibri Light" w:hAnsi="Calibri Light" w:cs="Calibri Light"/>
                <w:b/>
                <w:sz w:val="22"/>
                <w:szCs w:val="20"/>
              </w:rPr>
            </w:pPr>
            <w:r w:rsidRPr="000669F5">
              <w:rPr>
                <w:rFonts w:ascii="Calibri Light" w:hAnsi="Calibri Light" w:cs="Calibri Light"/>
                <w:b/>
                <w:sz w:val="22"/>
                <w:szCs w:val="20"/>
              </w:rPr>
              <w:t>Descrizione</w:t>
            </w:r>
          </w:p>
        </w:tc>
        <w:tc>
          <w:tcPr>
            <w:tcW w:w="2977" w:type="dxa"/>
            <w:shd w:val="clear" w:color="auto" w:fill="D9D9D9" w:themeFill="background1" w:themeFillShade="D9"/>
            <w:vAlign w:val="center"/>
          </w:tcPr>
          <w:p w14:paraId="549E8C77" w14:textId="77777777" w:rsidR="00233B6E" w:rsidRPr="000669F5" w:rsidRDefault="00233B6E" w:rsidP="00616EBC">
            <w:pPr>
              <w:jc w:val="center"/>
              <w:rPr>
                <w:rFonts w:ascii="Calibri Light" w:hAnsi="Calibri Light" w:cs="Calibri Light"/>
                <w:b/>
                <w:sz w:val="22"/>
                <w:szCs w:val="20"/>
              </w:rPr>
            </w:pPr>
            <w:r w:rsidRPr="000669F5">
              <w:rPr>
                <w:rFonts w:ascii="Calibri Light" w:hAnsi="Calibri Light" w:cs="Calibri Light"/>
                <w:b/>
                <w:sz w:val="22"/>
                <w:szCs w:val="20"/>
              </w:rPr>
              <w:t>Obbligatorietà e molteplicità</w:t>
            </w:r>
          </w:p>
        </w:tc>
        <w:tc>
          <w:tcPr>
            <w:tcW w:w="708" w:type="dxa"/>
            <w:shd w:val="clear" w:color="auto" w:fill="D9D9D9" w:themeFill="background1" w:themeFillShade="D9"/>
            <w:vAlign w:val="center"/>
          </w:tcPr>
          <w:p w14:paraId="617F9542" w14:textId="494526AE" w:rsidR="00233B6E" w:rsidRPr="000669F5" w:rsidRDefault="00FA12AB" w:rsidP="00616EBC">
            <w:pPr>
              <w:jc w:val="center"/>
              <w:rPr>
                <w:rFonts w:ascii="Calibri Light" w:hAnsi="Calibri Light" w:cs="Calibri Light"/>
                <w:b/>
                <w:sz w:val="22"/>
                <w:szCs w:val="20"/>
              </w:rPr>
            </w:pPr>
            <w:r>
              <w:rPr>
                <w:rFonts w:ascii="Calibri Light" w:hAnsi="Calibri Light" w:cs="Calibri Light"/>
                <w:b/>
                <w:sz w:val="22"/>
                <w:szCs w:val="22"/>
              </w:rPr>
              <w:t>Tipo</w:t>
            </w:r>
          </w:p>
        </w:tc>
      </w:tr>
      <w:tr w:rsidR="00233B6E" w:rsidRPr="000669F5" w14:paraId="50F2A236" w14:textId="77777777" w:rsidTr="00FA12AB">
        <w:trPr>
          <w:trHeight w:val="182"/>
        </w:trPr>
        <w:tc>
          <w:tcPr>
            <w:tcW w:w="2972" w:type="dxa"/>
          </w:tcPr>
          <w:p w14:paraId="3E7B4923" w14:textId="77777777" w:rsidR="00233B6E" w:rsidRPr="000669F5" w:rsidRDefault="00233B6E" w:rsidP="00616EBC">
            <w:pPr>
              <w:jc w:val="both"/>
              <w:rPr>
                <w:rFonts w:ascii="Calibri Light" w:hAnsi="Calibri Light" w:cs="Calibri Light"/>
                <w:sz w:val="20"/>
                <w:szCs w:val="20"/>
              </w:rPr>
            </w:pPr>
            <w:proofErr w:type="spellStart"/>
            <w:r w:rsidRPr="000669F5">
              <w:rPr>
                <w:rFonts w:ascii="Calibri Light" w:hAnsi="Calibri Light" w:cs="Calibri Light"/>
                <w:sz w:val="20"/>
                <w:szCs w:val="20"/>
              </w:rPr>
              <w:t>codiceAOOREGPROT</w:t>
            </w:r>
            <w:proofErr w:type="spellEnd"/>
          </w:p>
        </w:tc>
        <w:tc>
          <w:tcPr>
            <w:tcW w:w="2977" w:type="dxa"/>
          </w:tcPr>
          <w:p w14:paraId="1AB19E9B" w14:textId="77777777" w:rsidR="00233B6E" w:rsidRPr="000669F5" w:rsidRDefault="00233B6E" w:rsidP="00616EBC">
            <w:pPr>
              <w:rPr>
                <w:rFonts w:ascii="Calibri Light" w:hAnsi="Calibri Light" w:cs="Calibri Light"/>
                <w:sz w:val="20"/>
                <w:szCs w:val="20"/>
              </w:rPr>
            </w:pPr>
            <w:r w:rsidRPr="000669F5">
              <w:rPr>
                <w:rFonts w:ascii="Calibri Light" w:hAnsi="Calibri Light" w:cs="Calibri Light"/>
                <w:sz w:val="20"/>
                <w:szCs w:val="20"/>
              </w:rPr>
              <w:t>Codice AOO</w:t>
            </w:r>
          </w:p>
        </w:tc>
        <w:tc>
          <w:tcPr>
            <w:tcW w:w="2977" w:type="dxa"/>
          </w:tcPr>
          <w:p w14:paraId="2B1E6073" w14:textId="77777777" w:rsidR="00233B6E" w:rsidRPr="000669F5" w:rsidRDefault="00233B6E" w:rsidP="00616EBC">
            <w:pPr>
              <w:jc w:val="center"/>
              <w:rPr>
                <w:rFonts w:ascii="Calibri Light" w:hAnsi="Calibri Light" w:cs="Calibri Light"/>
                <w:sz w:val="20"/>
                <w:szCs w:val="20"/>
              </w:rPr>
            </w:pPr>
            <w:r w:rsidRPr="000669F5">
              <w:rPr>
                <w:rFonts w:ascii="Calibri Light" w:hAnsi="Calibri Light" w:cs="Calibri Light"/>
                <w:sz w:val="20"/>
                <w:szCs w:val="20"/>
              </w:rPr>
              <w:t>1,1</w:t>
            </w:r>
          </w:p>
        </w:tc>
        <w:tc>
          <w:tcPr>
            <w:tcW w:w="708" w:type="dxa"/>
          </w:tcPr>
          <w:p w14:paraId="4766E1D6" w14:textId="77777777" w:rsidR="00233B6E" w:rsidRPr="000669F5" w:rsidRDefault="00233B6E" w:rsidP="00616EBC">
            <w:pPr>
              <w:jc w:val="center"/>
              <w:rPr>
                <w:rFonts w:ascii="Calibri Light" w:hAnsi="Calibri Light" w:cs="Calibri Light"/>
                <w:sz w:val="20"/>
                <w:szCs w:val="20"/>
              </w:rPr>
            </w:pPr>
            <w:r w:rsidRPr="000669F5">
              <w:rPr>
                <w:rFonts w:ascii="Calibri Light" w:hAnsi="Calibri Light" w:cs="Calibri Light"/>
                <w:sz w:val="20"/>
                <w:szCs w:val="20"/>
              </w:rPr>
              <w:t>C</w:t>
            </w:r>
          </w:p>
        </w:tc>
      </w:tr>
      <w:tr w:rsidR="00233B6E" w:rsidRPr="000669F5" w14:paraId="62213BE6" w14:textId="77777777" w:rsidTr="00FA12AB">
        <w:trPr>
          <w:trHeight w:val="182"/>
        </w:trPr>
        <w:tc>
          <w:tcPr>
            <w:tcW w:w="2972" w:type="dxa"/>
          </w:tcPr>
          <w:p w14:paraId="0745D8CC" w14:textId="77777777" w:rsidR="00233B6E" w:rsidRPr="000669F5" w:rsidRDefault="00233B6E" w:rsidP="00616EBC">
            <w:pPr>
              <w:jc w:val="both"/>
              <w:rPr>
                <w:rFonts w:ascii="Calibri Light" w:hAnsi="Calibri Light" w:cs="Calibri Light"/>
                <w:sz w:val="20"/>
                <w:szCs w:val="20"/>
              </w:rPr>
            </w:pPr>
            <w:proofErr w:type="spellStart"/>
            <w:r w:rsidRPr="000669F5">
              <w:rPr>
                <w:rFonts w:ascii="Calibri Light" w:hAnsi="Calibri Light" w:cs="Calibri Light"/>
                <w:sz w:val="20"/>
                <w:szCs w:val="20"/>
              </w:rPr>
              <w:t>descrizioneAOOREGPROT</w:t>
            </w:r>
            <w:proofErr w:type="spellEnd"/>
          </w:p>
        </w:tc>
        <w:tc>
          <w:tcPr>
            <w:tcW w:w="2977" w:type="dxa"/>
          </w:tcPr>
          <w:p w14:paraId="1D9AC228" w14:textId="77777777" w:rsidR="00233B6E" w:rsidRPr="000669F5" w:rsidRDefault="00233B6E" w:rsidP="00616EBC">
            <w:pPr>
              <w:rPr>
                <w:rFonts w:ascii="Calibri Light" w:hAnsi="Calibri Light" w:cs="Calibri Light"/>
                <w:sz w:val="20"/>
                <w:szCs w:val="20"/>
              </w:rPr>
            </w:pPr>
            <w:r w:rsidRPr="000669F5">
              <w:rPr>
                <w:rFonts w:ascii="Calibri Light" w:hAnsi="Calibri Light" w:cs="Calibri Light"/>
                <w:sz w:val="20"/>
                <w:szCs w:val="20"/>
              </w:rPr>
              <w:t>Descrizione AOO</w:t>
            </w:r>
          </w:p>
        </w:tc>
        <w:tc>
          <w:tcPr>
            <w:tcW w:w="2977" w:type="dxa"/>
          </w:tcPr>
          <w:p w14:paraId="55174D46" w14:textId="77777777" w:rsidR="00233B6E" w:rsidRPr="000669F5" w:rsidRDefault="00233B6E" w:rsidP="00616EBC">
            <w:pPr>
              <w:jc w:val="center"/>
              <w:rPr>
                <w:rFonts w:ascii="Calibri Light" w:hAnsi="Calibri Light" w:cs="Calibri Light"/>
                <w:sz w:val="20"/>
                <w:szCs w:val="20"/>
              </w:rPr>
            </w:pPr>
            <w:r w:rsidRPr="000669F5">
              <w:rPr>
                <w:rFonts w:ascii="Calibri Light" w:hAnsi="Calibri Light" w:cs="Calibri Light"/>
                <w:sz w:val="20"/>
                <w:szCs w:val="20"/>
              </w:rPr>
              <w:t>1,1</w:t>
            </w:r>
          </w:p>
        </w:tc>
        <w:tc>
          <w:tcPr>
            <w:tcW w:w="708" w:type="dxa"/>
          </w:tcPr>
          <w:p w14:paraId="79FC60F9" w14:textId="77777777" w:rsidR="00233B6E" w:rsidRPr="000669F5" w:rsidRDefault="00233B6E" w:rsidP="00616EBC">
            <w:pPr>
              <w:jc w:val="center"/>
              <w:rPr>
                <w:rFonts w:ascii="Calibri Light" w:hAnsi="Calibri Light" w:cs="Calibri Light"/>
                <w:sz w:val="20"/>
                <w:szCs w:val="20"/>
              </w:rPr>
            </w:pPr>
            <w:r w:rsidRPr="000669F5">
              <w:rPr>
                <w:rFonts w:ascii="Calibri Light" w:hAnsi="Calibri Light" w:cs="Calibri Light"/>
                <w:sz w:val="20"/>
                <w:szCs w:val="20"/>
              </w:rPr>
              <w:t>C</w:t>
            </w:r>
          </w:p>
        </w:tc>
      </w:tr>
      <w:tr w:rsidR="00233B6E" w:rsidRPr="000669F5" w14:paraId="043C28CD" w14:textId="77777777" w:rsidTr="00FA12AB">
        <w:trPr>
          <w:trHeight w:val="182"/>
        </w:trPr>
        <w:tc>
          <w:tcPr>
            <w:tcW w:w="2972" w:type="dxa"/>
          </w:tcPr>
          <w:p w14:paraId="3003C1BE" w14:textId="77777777" w:rsidR="00233B6E" w:rsidRPr="000669F5" w:rsidRDefault="00233B6E" w:rsidP="00616EBC">
            <w:pPr>
              <w:jc w:val="both"/>
              <w:rPr>
                <w:rFonts w:ascii="Calibri Light" w:hAnsi="Calibri Light" w:cs="Calibri Light"/>
                <w:sz w:val="20"/>
                <w:szCs w:val="20"/>
              </w:rPr>
            </w:pPr>
            <w:proofErr w:type="spellStart"/>
            <w:r w:rsidRPr="000669F5">
              <w:rPr>
                <w:rFonts w:ascii="Calibri Light" w:hAnsi="Calibri Light" w:cs="Calibri Light"/>
                <w:sz w:val="20"/>
                <w:szCs w:val="20"/>
              </w:rPr>
              <w:t>codiceRegistroAOOREGPROT</w:t>
            </w:r>
            <w:proofErr w:type="spellEnd"/>
          </w:p>
        </w:tc>
        <w:tc>
          <w:tcPr>
            <w:tcW w:w="2977" w:type="dxa"/>
          </w:tcPr>
          <w:p w14:paraId="1B2C720A" w14:textId="77777777" w:rsidR="00233B6E" w:rsidRPr="000669F5" w:rsidRDefault="00233B6E" w:rsidP="00616EBC">
            <w:pPr>
              <w:rPr>
                <w:rFonts w:ascii="Calibri Light" w:hAnsi="Calibri Light" w:cs="Calibri Light"/>
                <w:sz w:val="20"/>
                <w:szCs w:val="20"/>
              </w:rPr>
            </w:pPr>
            <w:r w:rsidRPr="000669F5">
              <w:rPr>
                <w:rFonts w:ascii="Calibri Light" w:hAnsi="Calibri Light" w:cs="Calibri Light"/>
                <w:sz w:val="20"/>
                <w:szCs w:val="20"/>
              </w:rPr>
              <w:t>Codice registro</w:t>
            </w:r>
          </w:p>
        </w:tc>
        <w:tc>
          <w:tcPr>
            <w:tcW w:w="2977" w:type="dxa"/>
          </w:tcPr>
          <w:p w14:paraId="131F9F36" w14:textId="77777777" w:rsidR="00233B6E" w:rsidRPr="000669F5" w:rsidRDefault="00233B6E" w:rsidP="00616EBC">
            <w:pPr>
              <w:jc w:val="center"/>
              <w:rPr>
                <w:rFonts w:ascii="Calibri Light" w:hAnsi="Calibri Light" w:cs="Calibri Light"/>
                <w:sz w:val="20"/>
                <w:szCs w:val="20"/>
              </w:rPr>
            </w:pPr>
            <w:r w:rsidRPr="000669F5">
              <w:rPr>
                <w:rFonts w:ascii="Calibri Light" w:hAnsi="Calibri Light" w:cs="Calibri Light"/>
                <w:sz w:val="20"/>
                <w:szCs w:val="20"/>
              </w:rPr>
              <w:t>1,1</w:t>
            </w:r>
          </w:p>
        </w:tc>
        <w:tc>
          <w:tcPr>
            <w:tcW w:w="708" w:type="dxa"/>
          </w:tcPr>
          <w:p w14:paraId="3F2B8939" w14:textId="77777777" w:rsidR="00233B6E" w:rsidRPr="000669F5" w:rsidRDefault="00233B6E" w:rsidP="00616EBC">
            <w:pPr>
              <w:jc w:val="center"/>
              <w:rPr>
                <w:rFonts w:ascii="Calibri Light" w:hAnsi="Calibri Light" w:cs="Calibri Light"/>
                <w:sz w:val="20"/>
                <w:szCs w:val="20"/>
              </w:rPr>
            </w:pPr>
            <w:r w:rsidRPr="000669F5">
              <w:rPr>
                <w:rFonts w:ascii="Calibri Light" w:hAnsi="Calibri Light" w:cs="Calibri Light"/>
                <w:sz w:val="20"/>
                <w:szCs w:val="20"/>
              </w:rPr>
              <w:t>C</w:t>
            </w:r>
          </w:p>
        </w:tc>
      </w:tr>
      <w:tr w:rsidR="00233B6E" w:rsidRPr="000669F5" w14:paraId="6CBAAA0C" w14:textId="77777777" w:rsidTr="00FA12AB">
        <w:trPr>
          <w:trHeight w:val="182"/>
        </w:trPr>
        <w:tc>
          <w:tcPr>
            <w:tcW w:w="2972" w:type="dxa"/>
          </w:tcPr>
          <w:p w14:paraId="12F5F2D4" w14:textId="77777777" w:rsidR="00233B6E" w:rsidRPr="000669F5" w:rsidRDefault="00233B6E" w:rsidP="00616EBC">
            <w:pPr>
              <w:jc w:val="both"/>
              <w:rPr>
                <w:rFonts w:ascii="Calibri Light" w:hAnsi="Calibri Light" w:cs="Calibri Light"/>
                <w:sz w:val="20"/>
                <w:szCs w:val="20"/>
              </w:rPr>
            </w:pPr>
            <w:proofErr w:type="spellStart"/>
            <w:r w:rsidRPr="000669F5">
              <w:rPr>
                <w:rFonts w:ascii="Calibri Light" w:hAnsi="Calibri Light" w:cs="Calibri Light"/>
                <w:sz w:val="20"/>
                <w:szCs w:val="20"/>
              </w:rPr>
              <w:t>descrizioneRegistroAOOREGPROT</w:t>
            </w:r>
            <w:proofErr w:type="spellEnd"/>
          </w:p>
        </w:tc>
        <w:tc>
          <w:tcPr>
            <w:tcW w:w="2977" w:type="dxa"/>
          </w:tcPr>
          <w:p w14:paraId="007164E5" w14:textId="77777777" w:rsidR="00233B6E" w:rsidRPr="000669F5" w:rsidRDefault="00233B6E" w:rsidP="00616EBC">
            <w:pPr>
              <w:rPr>
                <w:rFonts w:ascii="Calibri Light" w:hAnsi="Calibri Light" w:cs="Calibri Light"/>
                <w:sz w:val="20"/>
                <w:szCs w:val="20"/>
              </w:rPr>
            </w:pPr>
            <w:r w:rsidRPr="000669F5">
              <w:rPr>
                <w:rFonts w:ascii="Calibri Light" w:hAnsi="Calibri Light" w:cs="Calibri Light"/>
                <w:sz w:val="20"/>
                <w:szCs w:val="20"/>
              </w:rPr>
              <w:t>Descrizione registro</w:t>
            </w:r>
          </w:p>
        </w:tc>
        <w:tc>
          <w:tcPr>
            <w:tcW w:w="2977" w:type="dxa"/>
          </w:tcPr>
          <w:p w14:paraId="1938494F" w14:textId="77777777" w:rsidR="00233B6E" w:rsidRPr="000669F5" w:rsidRDefault="00233B6E" w:rsidP="00616EBC">
            <w:pPr>
              <w:jc w:val="center"/>
              <w:rPr>
                <w:rFonts w:ascii="Calibri Light" w:hAnsi="Calibri Light" w:cs="Calibri Light"/>
                <w:sz w:val="20"/>
                <w:szCs w:val="20"/>
              </w:rPr>
            </w:pPr>
            <w:r w:rsidRPr="000669F5">
              <w:rPr>
                <w:rFonts w:ascii="Calibri Light" w:hAnsi="Calibri Light" w:cs="Calibri Light"/>
                <w:sz w:val="20"/>
                <w:szCs w:val="20"/>
              </w:rPr>
              <w:t>1,1</w:t>
            </w:r>
          </w:p>
        </w:tc>
        <w:tc>
          <w:tcPr>
            <w:tcW w:w="708" w:type="dxa"/>
          </w:tcPr>
          <w:p w14:paraId="1F61244F" w14:textId="77777777" w:rsidR="00233B6E" w:rsidRPr="000669F5" w:rsidRDefault="00233B6E" w:rsidP="00616EBC">
            <w:pPr>
              <w:jc w:val="center"/>
              <w:rPr>
                <w:rFonts w:ascii="Calibri Light" w:hAnsi="Calibri Light" w:cs="Calibri Light"/>
                <w:sz w:val="20"/>
                <w:szCs w:val="20"/>
              </w:rPr>
            </w:pPr>
            <w:r w:rsidRPr="000669F5">
              <w:rPr>
                <w:rFonts w:ascii="Calibri Light" w:hAnsi="Calibri Light" w:cs="Calibri Light"/>
                <w:sz w:val="20"/>
                <w:szCs w:val="20"/>
              </w:rPr>
              <w:t>C</w:t>
            </w:r>
          </w:p>
        </w:tc>
      </w:tr>
      <w:tr w:rsidR="00233B6E" w:rsidRPr="000669F5" w14:paraId="1A2255A4" w14:textId="77777777" w:rsidTr="00FA12AB">
        <w:trPr>
          <w:trHeight w:val="182"/>
        </w:trPr>
        <w:tc>
          <w:tcPr>
            <w:tcW w:w="2972" w:type="dxa"/>
          </w:tcPr>
          <w:p w14:paraId="501A9185" w14:textId="77777777" w:rsidR="00233B6E" w:rsidRPr="000669F5" w:rsidRDefault="00233B6E" w:rsidP="00616EBC">
            <w:pPr>
              <w:jc w:val="both"/>
              <w:rPr>
                <w:rFonts w:ascii="Calibri Light" w:hAnsi="Calibri Light" w:cs="Calibri Light"/>
                <w:sz w:val="20"/>
                <w:szCs w:val="20"/>
              </w:rPr>
            </w:pPr>
            <w:proofErr w:type="spellStart"/>
            <w:r w:rsidRPr="000669F5">
              <w:rPr>
                <w:rFonts w:ascii="Calibri Light" w:hAnsi="Calibri Light" w:cs="Calibri Light"/>
                <w:sz w:val="20"/>
                <w:szCs w:val="20"/>
              </w:rPr>
              <w:t>annoREGPROT</w:t>
            </w:r>
            <w:proofErr w:type="spellEnd"/>
          </w:p>
        </w:tc>
        <w:tc>
          <w:tcPr>
            <w:tcW w:w="2977" w:type="dxa"/>
          </w:tcPr>
          <w:p w14:paraId="264D86FE" w14:textId="77777777" w:rsidR="00233B6E" w:rsidRPr="000669F5" w:rsidRDefault="00233B6E" w:rsidP="00616EBC">
            <w:pPr>
              <w:rPr>
                <w:rFonts w:ascii="Calibri Light" w:hAnsi="Calibri Light" w:cs="Calibri Light"/>
                <w:sz w:val="20"/>
                <w:szCs w:val="20"/>
              </w:rPr>
            </w:pPr>
            <w:r w:rsidRPr="000669F5">
              <w:rPr>
                <w:rFonts w:ascii="Calibri Light" w:hAnsi="Calibri Light" w:cs="Calibri Light"/>
                <w:sz w:val="20"/>
                <w:szCs w:val="20"/>
              </w:rPr>
              <w:t>Anno di protocollo</w:t>
            </w:r>
          </w:p>
        </w:tc>
        <w:tc>
          <w:tcPr>
            <w:tcW w:w="2977" w:type="dxa"/>
          </w:tcPr>
          <w:p w14:paraId="0740726D" w14:textId="77777777" w:rsidR="00233B6E" w:rsidRPr="000669F5" w:rsidRDefault="00233B6E" w:rsidP="00616EBC">
            <w:pPr>
              <w:jc w:val="center"/>
              <w:rPr>
                <w:rFonts w:ascii="Calibri Light" w:hAnsi="Calibri Light" w:cs="Calibri Light"/>
                <w:sz w:val="20"/>
                <w:szCs w:val="20"/>
              </w:rPr>
            </w:pPr>
            <w:r w:rsidRPr="000669F5">
              <w:rPr>
                <w:rFonts w:ascii="Calibri Light" w:hAnsi="Calibri Light" w:cs="Calibri Light"/>
                <w:sz w:val="20"/>
                <w:szCs w:val="20"/>
              </w:rPr>
              <w:t>1,1</w:t>
            </w:r>
          </w:p>
        </w:tc>
        <w:tc>
          <w:tcPr>
            <w:tcW w:w="708" w:type="dxa"/>
          </w:tcPr>
          <w:p w14:paraId="4E728342" w14:textId="77777777" w:rsidR="00233B6E" w:rsidRPr="000669F5" w:rsidRDefault="00233B6E" w:rsidP="00616EBC">
            <w:pPr>
              <w:jc w:val="center"/>
              <w:rPr>
                <w:rFonts w:ascii="Calibri Light" w:hAnsi="Calibri Light" w:cs="Calibri Light"/>
                <w:sz w:val="20"/>
                <w:szCs w:val="20"/>
              </w:rPr>
            </w:pPr>
            <w:r w:rsidRPr="000669F5">
              <w:rPr>
                <w:rFonts w:ascii="Calibri Light" w:hAnsi="Calibri Light" w:cs="Calibri Light"/>
                <w:sz w:val="20"/>
                <w:szCs w:val="20"/>
              </w:rPr>
              <w:t>N</w:t>
            </w:r>
          </w:p>
        </w:tc>
      </w:tr>
      <w:tr w:rsidR="00233B6E" w:rsidRPr="000669F5" w14:paraId="18E0D677" w14:textId="77777777" w:rsidTr="00FA12AB">
        <w:trPr>
          <w:trHeight w:val="182"/>
        </w:trPr>
        <w:tc>
          <w:tcPr>
            <w:tcW w:w="2972" w:type="dxa"/>
          </w:tcPr>
          <w:p w14:paraId="323C462D" w14:textId="77777777" w:rsidR="00233B6E" w:rsidRPr="000669F5" w:rsidRDefault="00233B6E" w:rsidP="00616EBC">
            <w:pPr>
              <w:rPr>
                <w:rFonts w:ascii="Calibri Light" w:hAnsi="Calibri Light" w:cs="Calibri Light"/>
                <w:sz w:val="20"/>
                <w:szCs w:val="20"/>
              </w:rPr>
            </w:pPr>
            <w:proofErr w:type="spellStart"/>
            <w:r w:rsidRPr="000669F5">
              <w:rPr>
                <w:rFonts w:ascii="Calibri Light" w:hAnsi="Calibri Light" w:cs="Calibri Light"/>
                <w:sz w:val="20"/>
                <w:szCs w:val="20"/>
              </w:rPr>
              <w:t>dataREGPROT</w:t>
            </w:r>
            <w:proofErr w:type="spellEnd"/>
          </w:p>
        </w:tc>
        <w:tc>
          <w:tcPr>
            <w:tcW w:w="2977" w:type="dxa"/>
          </w:tcPr>
          <w:p w14:paraId="4D5CFEC5" w14:textId="77777777" w:rsidR="00233B6E" w:rsidRPr="000669F5" w:rsidRDefault="00233B6E" w:rsidP="00616EBC">
            <w:pPr>
              <w:rPr>
                <w:rFonts w:ascii="Calibri Light" w:hAnsi="Calibri Light" w:cs="Calibri Light"/>
                <w:sz w:val="20"/>
                <w:szCs w:val="20"/>
              </w:rPr>
            </w:pPr>
            <w:r w:rsidRPr="000669F5">
              <w:rPr>
                <w:rFonts w:ascii="Calibri Light" w:hAnsi="Calibri Light" w:cs="Calibri Light"/>
                <w:sz w:val="20"/>
                <w:szCs w:val="20"/>
              </w:rPr>
              <w:t>Data di protocollo</w:t>
            </w:r>
          </w:p>
        </w:tc>
        <w:tc>
          <w:tcPr>
            <w:tcW w:w="2977" w:type="dxa"/>
          </w:tcPr>
          <w:p w14:paraId="03A69DEB" w14:textId="77777777" w:rsidR="00233B6E" w:rsidRPr="000669F5" w:rsidRDefault="00233B6E" w:rsidP="00616EBC">
            <w:pPr>
              <w:jc w:val="center"/>
              <w:rPr>
                <w:rFonts w:ascii="Calibri Light" w:hAnsi="Calibri Light" w:cs="Calibri Light"/>
                <w:sz w:val="20"/>
                <w:szCs w:val="20"/>
              </w:rPr>
            </w:pPr>
            <w:r w:rsidRPr="000669F5">
              <w:rPr>
                <w:rFonts w:ascii="Calibri Light" w:hAnsi="Calibri Light" w:cs="Calibri Light"/>
                <w:sz w:val="20"/>
                <w:szCs w:val="20"/>
              </w:rPr>
              <w:t>1,1</w:t>
            </w:r>
          </w:p>
        </w:tc>
        <w:tc>
          <w:tcPr>
            <w:tcW w:w="708" w:type="dxa"/>
          </w:tcPr>
          <w:p w14:paraId="2A04E563" w14:textId="77777777" w:rsidR="00233B6E" w:rsidRPr="000669F5" w:rsidRDefault="00233B6E" w:rsidP="00616EBC">
            <w:pPr>
              <w:jc w:val="center"/>
              <w:rPr>
                <w:rFonts w:ascii="Calibri Light" w:hAnsi="Calibri Light" w:cs="Calibri Light"/>
                <w:sz w:val="20"/>
                <w:szCs w:val="20"/>
              </w:rPr>
            </w:pPr>
            <w:r w:rsidRPr="000669F5">
              <w:rPr>
                <w:rFonts w:ascii="Calibri Light" w:hAnsi="Calibri Light" w:cs="Calibri Light"/>
                <w:sz w:val="20"/>
                <w:szCs w:val="20"/>
              </w:rPr>
              <w:t>D</w:t>
            </w:r>
          </w:p>
        </w:tc>
      </w:tr>
      <w:tr w:rsidR="00233B6E" w:rsidRPr="000669F5" w14:paraId="1D874AA1" w14:textId="77777777" w:rsidTr="00FA12AB">
        <w:trPr>
          <w:trHeight w:val="182"/>
        </w:trPr>
        <w:tc>
          <w:tcPr>
            <w:tcW w:w="2972" w:type="dxa"/>
          </w:tcPr>
          <w:p w14:paraId="0490625C" w14:textId="77777777" w:rsidR="00233B6E" w:rsidRPr="000669F5" w:rsidRDefault="00233B6E" w:rsidP="00616EBC">
            <w:pPr>
              <w:rPr>
                <w:rFonts w:ascii="Calibri Light" w:hAnsi="Calibri Light" w:cs="Calibri Light"/>
                <w:sz w:val="20"/>
                <w:szCs w:val="20"/>
              </w:rPr>
            </w:pPr>
            <w:proofErr w:type="spellStart"/>
            <w:r w:rsidRPr="000669F5">
              <w:rPr>
                <w:rFonts w:ascii="Calibri Light" w:hAnsi="Calibri Light" w:cs="Calibri Light"/>
                <w:sz w:val="20"/>
                <w:szCs w:val="20"/>
              </w:rPr>
              <w:t>tipoREGPROT</w:t>
            </w:r>
            <w:proofErr w:type="spellEnd"/>
          </w:p>
        </w:tc>
        <w:tc>
          <w:tcPr>
            <w:tcW w:w="2977" w:type="dxa"/>
          </w:tcPr>
          <w:p w14:paraId="321A0FB5" w14:textId="77777777" w:rsidR="00233B6E" w:rsidRPr="000669F5" w:rsidRDefault="00233B6E" w:rsidP="00616EBC">
            <w:pPr>
              <w:rPr>
                <w:rFonts w:ascii="Calibri Light" w:hAnsi="Calibri Light" w:cs="Calibri Light"/>
                <w:sz w:val="20"/>
                <w:szCs w:val="20"/>
              </w:rPr>
            </w:pPr>
            <w:r w:rsidRPr="000669F5">
              <w:rPr>
                <w:rFonts w:ascii="Calibri Light" w:hAnsi="Calibri Light" w:cs="Calibri Light"/>
                <w:sz w:val="20"/>
                <w:szCs w:val="20"/>
              </w:rPr>
              <w:t>Tipo registro</w:t>
            </w:r>
          </w:p>
        </w:tc>
        <w:tc>
          <w:tcPr>
            <w:tcW w:w="2977" w:type="dxa"/>
          </w:tcPr>
          <w:p w14:paraId="2CD953A5" w14:textId="77777777" w:rsidR="00233B6E" w:rsidRPr="000669F5" w:rsidRDefault="00233B6E" w:rsidP="00616EBC">
            <w:pPr>
              <w:jc w:val="center"/>
              <w:rPr>
                <w:rFonts w:ascii="Calibri Light" w:hAnsi="Calibri Light" w:cs="Calibri Light"/>
                <w:sz w:val="20"/>
                <w:szCs w:val="20"/>
              </w:rPr>
            </w:pPr>
            <w:r w:rsidRPr="000669F5">
              <w:rPr>
                <w:rFonts w:ascii="Calibri Light" w:hAnsi="Calibri Light" w:cs="Calibri Light"/>
                <w:sz w:val="20"/>
                <w:szCs w:val="20"/>
              </w:rPr>
              <w:t>1,1</w:t>
            </w:r>
          </w:p>
        </w:tc>
        <w:tc>
          <w:tcPr>
            <w:tcW w:w="708" w:type="dxa"/>
          </w:tcPr>
          <w:p w14:paraId="286A9FF5" w14:textId="77777777" w:rsidR="00233B6E" w:rsidRPr="000669F5" w:rsidRDefault="00233B6E" w:rsidP="00616EBC">
            <w:pPr>
              <w:jc w:val="center"/>
              <w:rPr>
                <w:rFonts w:ascii="Calibri Light" w:hAnsi="Calibri Light" w:cs="Calibri Light"/>
                <w:sz w:val="20"/>
                <w:szCs w:val="20"/>
              </w:rPr>
            </w:pPr>
            <w:r w:rsidRPr="000669F5">
              <w:rPr>
                <w:rFonts w:ascii="Calibri Light" w:hAnsi="Calibri Light" w:cs="Calibri Light"/>
                <w:sz w:val="20"/>
                <w:szCs w:val="20"/>
              </w:rPr>
              <w:t>C</w:t>
            </w:r>
          </w:p>
        </w:tc>
      </w:tr>
      <w:tr w:rsidR="00233B6E" w:rsidRPr="000669F5" w14:paraId="384EF8EB" w14:textId="77777777" w:rsidTr="00616EBC">
        <w:trPr>
          <w:trHeight w:val="224"/>
        </w:trPr>
        <w:tc>
          <w:tcPr>
            <w:tcW w:w="9634" w:type="dxa"/>
            <w:gridSpan w:val="4"/>
          </w:tcPr>
          <w:p w14:paraId="6A46C70C" w14:textId="77777777" w:rsidR="00233B6E" w:rsidRPr="000669F5" w:rsidRDefault="00233B6E" w:rsidP="00616EBC">
            <w:pPr>
              <w:rPr>
                <w:rFonts w:ascii="Calibri Light" w:hAnsi="Calibri Light" w:cs="Calibri Light"/>
                <w:sz w:val="20"/>
                <w:szCs w:val="20"/>
              </w:rPr>
            </w:pPr>
          </w:p>
        </w:tc>
      </w:tr>
      <w:tr w:rsidR="00233B6E" w:rsidRPr="000669F5" w14:paraId="26442FA8" w14:textId="77777777" w:rsidTr="00616EBC">
        <w:trPr>
          <w:trHeight w:val="256"/>
        </w:trPr>
        <w:tc>
          <w:tcPr>
            <w:tcW w:w="9634" w:type="dxa"/>
            <w:gridSpan w:val="4"/>
          </w:tcPr>
          <w:p w14:paraId="48B015E1" w14:textId="77777777" w:rsidR="00233B6E" w:rsidRPr="000669F5" w:rsidRDefault="00233B6E" w:rsidP="00616EBC">
            <w:pPr>
              <w:rPr>
                <w:rFonts w:ascii="Calibri Light" w:hAnsi="Calibri Light" w:cs="Calibri Light"/>
                <w:sz w:val="20"/>
                <w:szCs w:val="20"/>
              </w:rPr>
            </w:pPr>
            <w:r w:rsidRPr="000669F5">
              <w:rPr>
                <w:rFonts w:ascii="Calibri Light" w:hAnsi="Calibri Light" w:cs="Calibri Light"/>
                <w:sz w:val="20"/>
                <w:szCs w:val="20"/>
              </w:rPr>
              <w:t xml:space="preserve">Schema validazione: </w:t>
            </w:r>
            <w:proofErr w:type="spellStart"/>
            <w:r w:rsidRPr="000669F5">
              <w:rPr>
                <w:rFonts w:ascii="Calibri Light" w:hAnsi="Calibri Light" w:cs="Calibri Light"/>
                <w:sz w:val="20"/>
                <w:szCs w:val="20"/>
              </w:rPr>
              <w:t>targetNamespace</w:t>
            </w:r>
            <w:proofErr w:type="spellEnd"/>
            <w:proofErr w:type="gramStart"/>
            <w:r w:rsidRPr="000669F5">
              <w:rPr>
                <w:rFonts w:ascii="Calibri Light" w:hAnsi="Calibri Light" w:cs="Calibri Light"/>
                <w:sz w:val="20"/>
                <w:szCs w:val="20"/>
              </w:rPr>
              <w:t>=“</w:t>
            </w:r>
            <w:proofErr w:type="gramEnd"/>
            <w:r w:rsidRPr="000669F5">
              <w:rPr>
                <w:rFonts w:ascii="Calibri Light" w:hAnsi="Calibri Light" w:cs="Calibri Light"/>
                <w:sz w:val="20"/>
                <w:szCs w:val="20"/>
              </w:rPr>
              <w:t>http://conservazione.insiel.it/regprot_1_0”</w:t>
            </w:r>
          </w:p>
        </w:tc>
      </w:tr>
    </w:tbl>
    <w:p w14:paraId="20E50E7C" w14:textId="77777777" w:rsidR="00233B6E" w:rsidRPr="00DE76C9" w:rsidRDefault="00233B6E" w:rsidP="00233B6E">
      <w:pPr>
        <w:rPr>
          <w:sz w:val="22"/>
        </w:rPr>
      </w:pPr>
    </w:p>
    <w:tbl>
      <w:tblPr>
        <w:tblStyle w:val="Grigliatabella"/>
        <w:tblW w:w="9630" w:type="dxa"/>
        <w:tblLayout w:type="fixed"/>
        <w:tblLook w:val="04A0" w:firstRow="1" w:lastRow="0" w:firstColumn="1" w:lastColumn="0" w:noHBand="0" w:noVBand="1"/>
      </w:tblPr>
      <w:tblGrid>
        <w:gridCol w:w="1271"/>
        <w:gridCol w:w="2267"/>
        <w:gridCol w:w="6092"/>
      </w:tblGrid>
      <w:tr w:rsidR="00233B6E" w:rsidRPr="000669F5" w14:paraId="7C61A094" w14:textId="77777777" w:rsidTr="00616EBC">
        <w:trPr>
          <w:trHeight w:val="465"/>
        </w:trPr>
        <w:tc>
          <w:tcPr>
            <w:tcW w:w="9634"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0E696558" w14:textId="77777777" w:rsidR="00233B6E" w:rsidRPr="000669F5" w:rsidRDefault="00233B6E" w:rsidP="00616EBC">
            <w:pPr>
              <w:jc w:val="center"/>
              <w:rPr>
                <w:rFonts w:ascii="Calibri Light" w:hAnsi="Calibri Light" w:cs="Calibri Light"/>
                <w:sz w:val="22"/>
                <w:szCs w:val="20"/>
              </w:rPr>
            </w:pPr>
            <w:r w:rsidRPr="000669F5">
              <w:rPr>
                <w:rFonts w:ascii="Calibri Light" w:hAnsi="Calibri Light" w:cs="Calibri Light"/>
                <w:b/>
                <w:sz w:val="22"/>
                <w:szCs w:val="20"/>
              </w:rPr>
              <w:t>PROCESSI DI CONSERVAZIONE</w:t>
            </w:r>
          </w:p>
        </w:tc>
      </w:tr>
      <w:tr w:rsidR="00233B6E" w:rsidRPr="000669F5" w14:paraId="4CA746AB" w14:textId="77777777" w:rsidTr="00616EBC">
        <w:tc>
          <w:tcPr>
            <w:tcW w:w="9634"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85A5623" w14:textId="375CF7AF" w:rsidR="00233B6E" w:rsidRPr="000669F5" w:rsidRDefault="000669F5" w:rsidP="00616EBC">
            <w:pPr>
              <w:jc w:val="center"/>
              <w:rPr>
                <w:rFonts w:ascii="Calibri Light" w:hAnsi="Calibri Light" w:cs="Calibri Light"/>
                <w:b/>
                <w:bCs/>
                <w:sz w:val="22"/>
                <w:szCs w:val="20"/>
              </w:rPr>
            </w:pPr>
            <w:r>
              <w:rPr>
                <w:rFonts w:ascii="Calibri Light" w:hAnsi="Calibri Light" w:cs="Calibri Light"/>
                <w:b/>
                <w:bCs/>
                <w:sz w:val="22"/>
                <w:szCs w:val="20"/>
              </w:rPr>
              <w:t>Anagrafiche</w:t>
            </w:r>
          </w:p>
        </w:tc>
      </w:tr>
      <w:tr w:rsidR="00233B6E" w:rsidRPr="00B24402" w14:paraId="7452C066" w14:textId="77777777" w:rsidTr="00616EBC">
        <w:tc>
          <w:tcPr>
            <w:tcW w:w="1271" w:type="dxa"/>
            <w:vMerge w:val="restart"/>
            <w:tcBorders>
              <w:top w:val="single" w:sz="4" w:space="0" w:color="auto"/>
              <w:left w:val="single" w:sz="4" w:space="0" w:color="auto"/>
              <w:bottom w:val="single" w:sz="4" w:space="0" w:color="auto"/>
              <w:right w:val="single" w:sz="4" w:space="0" w:color="auto"/>
            </w:tcBorders>
            <w:hideMark/>
          </w:tcPr>
          <w:p w14:paraId="484EF2AD" w14:textId="5254D1C3" w:rsidR="00233B6E" w:rsidRPr="00B24402" w:rsidRDefault="00233B6E" w:rsidP="00616EBC">
            <w:pPr>
              <w:rPr>
                <w:rFonts w:ascii="Calibri Light" w:hAnsi="Calibri Light" w:cs="Calibri Light"/>
                <w:sz w:val="20"/>
                <w:szCs w:val="20"/>
              </w:rPr>
            </w:pPr>
          </w:p>
        </w:tc>
        <w:tc>
          <w:tcPr>
            <w:tcW w:w="2268" w:type="dxa"/>
            <w:tcBorders>
              <w:top w:val="single" w:sz="4" w:space="0" w:color="auto"/>
              <w:left w:val="single" w:sz="4" w:space="0" w:color="auto"/>
              <w:bottom w:val="single" w:sz="4" w:space="0" w:color="auto"/>
              <w:right w:val="single" w:sz="4" w:space="0" w:color="auto"/>
            </w:tcBorders>
            <w:hideMark/>
          </w:tcPr>
          <w:p w14:paraId="17C0A78C" w14:textId="77777777" w:rsidR="00233B6E" w:rsidRPr="00B24402" w:rsidRDefault="00233B6E" w:rsidP="00616EBC">
            <w:pPr>
              <w:rPr>
                <w:rFonts w:ascii="Calibri Light" w:hAnsi="Calibri Light" w:cs="Calibri Light"/>
                <w:sz w:val="20"/>
                <w:szCs w:val="20"/>
              </w:rPr>
            </w:pPr>
            <w:r w:rsidRPr="00B24402">
              <w:rPr>
                <w:rFonts w:ascii="Calibri Light" w:hAnsi="Calibri Light" w:cs="Calibri Light"/>
                <w:sz w:val="20"/>
                <w:szCs w:val="20"/>
              </w:rPr>
              <w:t>ENTE:</w:t>
            </w:r>
          </w:p>
        </w:tc>
        <w:tc>
          <w:tcPr>
            <w:tcW w:w="6095" w:type="dxa"/>
            <w:tcBorders>
              <w:top w:val="single" w:sz="4" w:space="0" w:color="auto"/>
              <w:left w:val="single" w:sz="4" w:space="0" w:color="auto"/>
              <w:bottom w:val="single" w:sz="4" w:space="0" w:color="auto"/>
              <w:right w:val="single" w:sz="4" w:space="0" w:color="auto"/>
            </w:tcBorders>
            <w:hideMark/>
          </w:tcPr>
          <w:p w14:paraId="54E87163" w14:textId="77777777" w:rsidR="00233B6E" w:rsidRPr="00B24402" w:rsidRDefault="00233B6E" w:rsidP="00616EBC">
            <w:pPr>
              <w:rPr>
                <w:rFonts w:ascii="Calibri Light" w:hAnsi="Calibri Light" w:cs="Calibri Light"/>
                <w:sz w:val="20"/>
                <w:szCs w:val="20"/>
              </w:rPr>
            </w:pPr>
            <w:r w:rsidRPr="00B24402">
              <w:rPr>
                <w:rFonts w:ascii="Calibri Light" w:hAnsi="Calibri Light" w:cs="Calibri Light"/>
                <w:sz w:val="20"/>
                <w:szCs w:val="20"/>
              </w:rPr>
              <w:t xml:space="preserve">Ente produttore: </w:t>
            </w:r>
            <w:r w:rsidRPr="00B24402">
              <w:rPr>
                <w:rFonts w:ascii="Calibri Light" w:hAnsi="Calibri Light" w:cs="Calibri Light"/>
                <w:sz w:val="20"/>
                <w:szCs w:val="20"/>
                <w:highlight w:val="yellow"/>
              </w:rPr>
              <w:t>(es. codice IPA: C_L424)</w:t>
            </w:r>
          </w:p>
        </w:tc>
      </w:tr>
      <w:tr w:rsidR="00233B6E" w:rsidRPr="00B24402" w14:paraId="4D4C8A5F" w14:textId="77777777" w:rsidTr="00616EBC">
        <w:tc>
          <w:tcPr>
            <w:tcW w:w="9634" w:type="dxa"/>
            <w:vMerge/>
            <w:tcBorders>
              <w:top w:val="single" w:sz="4" w:space="0" w:color="auto"/>
              <w:left w:val="single" w:sz="4" w:space="0" w:color="auto"/>
              <w:bottom w:val="single" w:sz="4" w:space="0" w:color="auto"/>
              <w:right w:val="single" w:sz="4" w:space="0" w:color="auto"/>
            </w:tcBorders>
            <w:vAlign w:val="center"/>
            <w:hideMark/>
          </w:tcPr>
          <w:p w14:paraId="25ABF64D" w14:textId="77777777" w:rsidR="00233B6E" w:rsidRPr="00B24402" w:rsidRDefault="00233B6E" w:rsidP="00616EBC">
            <w:pPr>
              <w:rPr>
                <w:rFonts w:ascii="Calibri Light" w:hAnsi="Calibri Light" w:cs="Calibri Light"/>
                <w:sz w:val="20"/>
                <w:szCs w:val="20"/>
              </w:rPr>
            </w:pPr>
          </w:p>
        </w:tc>
        <w:tc>
          <w:tcPr>
            <w:tcW w:w="2268" w:type="dxa"/>
            <w:tcBorders>
              <w:top w:val="single" w:sz="4" w:space="0" w:color="auto"/>
              <w:left w:val="single" w:sz="4" w:space="0" w:color="auto"/>
              <w:bottom w:val="single" w:sz="4" w:space="0" w:color="auto"/>
              <w:right w:val="single" w:sz="4" w:space="0" w:color="auto"/>
            </w:tcBorders>
            <w:hideMark/>
          </w:tcPr>
          <w:p w14:paraId="5114BB84" w14:textId="77777777" w:rsidR="00233B6E" w:rsidRPr="00B24402" w:rsidRDefault="00233B6E" w:rsidP="00616EBC">
            <w:pPr>
              <w:rPr>
                <w:rFonts w:ascii="Calibri Light" w:hAnsi="Calibri Light" w:cs="Calibri Light"/>
                <w:sz w:val="20"/>
                <w:szCs w:val="20"/>
              </w:rPr>
            </w:pPr>
            <w:r w:rsidRPr="00B24402">
              <w:rPr>
                <w:rFonts w:ascii="Calibri Light" w:hAnsi="Calibri Light" w:cs="Calibri Light"/>
                <w:sz w:val="20"/>
                <w:szCs w:val="20"/>
              </w:rPr>
              <w:t>AREA:</w:t>
            </w:r>
          </w:p>
        </w:tc>
        <w:tc>
          <w:tcPr>
            <w:tcW w:w="6095" w:type="dxa"/>
            <w:tcBorders>
              <w:top w:val="single" w:sz="4" w:space="0" w:color="auto"/>
              <w:left w:val="single" w:sz="4" w:space="0" w:color="auto"/>
              <w:bottom w:val="single" w:sz="4" w:space="0" w:color="auto"/>
              <w:right w:val="single" w:sz="4" w:space="0" w:color="auto"/>
            </w:tcBorders>
            <w:hideMark/>
          </w:tcPr>
          <w:p w14:paraId="236AA51A" w14:textId="77777777" w:rsidR="00233B6E" w:rsidRPr="00B24402" w:rsidRDefault="00233B6E" w:rsidP="00616EBC">
            <w:pPr>
              <w:rPr>
                <w:rFonts w:ascii="Calibri Light" w:hAnsi="Calibri Light" w:cs="Calibri Light"/>
                <w:sz w:val="20"/>
                <w:szCs w:val="20"/>
              </w:rPr>
            </w:pPr>
            <w:r w:rsidRPr="00B24402">
              <w:rPr>
                <w:rFonts w:ascii="Calibri Light" w:hAnsi="Calibri Light" w:cs="Calibri Light"/>
                <w:sz w:val="20"/>
                <w:szCs w:val="20"/>
              </w:rPr>
              <w:t xml:space="preserve">area competente: </w:t>
            </w:r>
            <w:r w:rsidRPr="00B24402">
              <w:rPr>
                <w:rFonts w:ascii="Calibri Light" w:hAnsi="Calibri Light" w:cs="Calibri Light"/>
                <w:b/>
                <w:sz w:val="20"/>
                <w:szCs w:val="20"/>
              </w:rPr>
              <w:t>PROTOCOLLO</w:t>
            </w:r>
          </w:p>
        </w:tc>
      </w:tr>
      <w:tr w:rsidR="00233B6E" w:rsidRPr="00B24402" w14:paraId="0293E896" w14:textId="77777777" w:rsidTr="00616EBC">
        <w:tc>
          <w:tcPr>
            <w:tcW w:w="9634" w:type="dxa"/>
            <w:vMerge/>
            <w:tcBorders>
              <w:top w:val="single" w:sz="4" w:space="0" w:color="auto"/>
              <w:left w:val="single" w:sz="4" w:space="0" w:color="auto"/>
              <w:bottom w:val="single" w:sz="4" w:space="0" w:color="auto"/>
              <w:right w:val="single" w:sz="4" w:space="0" w:color="auto"/>
            </w:tcBorders>
            <w:vAlign w:val="center"/>
            <w:hideMark/>
          </w:tcPr>
          <w:p w14:paraId="0C6533A2" w14:textId="77777777" w:rsidR="00233B6E" w:rsidRPr="00B24402" w:rsidRDefault="00233B6E" w:rsidP="00616EBC">
            <w:pPr>
              <w:rPr>
                <w:rFonts w:ascii="Calibri Light" w:hAnsi="Calibri Light" w:cs="Calibri Light"/>
                <w:sz w:val="20"/>
                <w:szCs w:val="20"/>
              </w:rPr>
            </w:pPr>
          </w:p>
        </w:tc>
        <w:tc>
          <w:tcPr>
            <w:tcW w:w="2268" w:type="dxa"/>
            <w:tcBorders>
              <w:top w:val="single" w:sz="4" w:space="0" w:color="auto"/>
              <w:left w:val="single" w:sz="4" w:space="0" w:color="auto"/>
              <w:bottom w:val="single" w:sz="4" w:space="0" w:color="auto"/>
              <w:right w:val="single" w:sz="4" w:space="0" w:color="auto"/>
            </w:tcBorders>
            <w:hideMark/>
          </w:tcPr>
          <w:p w14:paraId="217A8E84" w14:textId="77777777" w:rsidR="00233B6E" w:rsidRPr="00B24402" w:rsidRDefault="00233B6E" w:rsidP="00616EBC">
            <w:pPr>
              <w:rPr>
                <w:rFonts w:ascii="Calibri Light" w:hAnsi="Calibri Light" w:cs="Calibri Light"/>
                <w:sz w:val="20"/>
                <w:szCs w:val="20"/>
              </w:rPr>
            </w:pPr>
            <w:r w:rsidRPr="00B24402">
              <w:rPr>
                <w:rFonts w:ascii="Calibri Light" w:hAnsi="Calibri Light" w:cs="Calibri Light"/>
                <w:sz w:val="20"/>
                <w:szCs w:val="20"/>
              </w:rPr>
              <w:t>UFFICIO:</w:t>
            </w:r>
          </w:p>
        </w:tc>
        <w:tc>
          <w:tcPr>
            <w:tcW w:w="6095" w:type="dxa"/>
            <w:tcBorders>
              <w:top w:val="single" w:sz="4" w:space="0" w:color="auto"/>
              <w:left w:val="single" w:sz="4" w:space="0" w:color="auto"/>
              <w:bottom w:val="single" w:sz="4" w:space="0" w:color="auto"/>
              <w:right w:val="single" w:sz="4" w:space="0" w:color="auto"/>
            </w:tcBorders>
            <w:hideMark/>
          </w:tcPr>
          <w:p w14:paraId="75BA2E6C" w14:textId="77777777" w:rsidR="00233B6E" w:rsidRPr="00B24402" w:rsidRDefault="00233B6E" w:rsidP="00616EBC">
            <w:pPr>
              <w:rPr>
                <w:rFonts w:ascii="Calibri Light" w:hAnsi="Calibri Light" w:cs="Calibri Light"/>
                <w:sz w:val="20"/>
                <w:szCs w:val="20"/>
              </w:rPr>
            </w:pPr>
            <w:r w:rsidRPr="00B24402">
              <w:rPr>
                <w:rFonts w:ascii="Calibri Light" w:hAnsi="Calibri Light" w:cs="Calibri Light"/>
                <w:sz w:val="20"/>
                <w:szCs w:val="20"/>
              </w:rPr>
              <w:t xml:space="preserve">ufficio competente: </w:t>
            </w:r>
            <w:r w:rsidRPr="00B24402">
              <w:rPr>
                <w:rFonts w:ascii="Calibri Light" w:hAnsi="Calibri Light" w:cs="Calibri Light"/>
                <w:b/>
                <w:sz w:val="20"/>
                <w:szCs w:val="20"/>
              </w:rPr>
              <w:t>CORRISPONDENZA</w:t>
            </w:r>
          </w:p>
        </w:tc>
      </w:tr>
      <w:tr w:rsidR="00233B6E" w:rsidRPr="00B24402" w14:paraId="5304EC75" w14:textId="77777777" w:rsidTr="00C16B83">
        <w:trPr>
          <w:trHeight w:val="244"/>
        </w:trPr>
        <w:tc>
          <w:tcPr>
            <w:tcW w:w="9634" w:type="dxa"/>
            <w:vMerge/>
            <w:tcBorders>
              <w:top w:val="single" w:sz="4" w:space="0" w:color="auto"/>
              <w:left w:val="single" w:sz="4" w:space="0" w:color="auto"/>
              <w:bottom w:val="single" w:sz="4" w:space="0" w:color="auto"/>
              <w:right w:val="single" w:sz="4" w:space="0" w:color="auto"/>
            </w:tcBorders>
            <w:vAlign w:val="center"/>
            <w:hideMark/>
          </w:tcPr>
          <w:p w14:paraId="7F4E8600" w14:textId="77777777" w:rsidR="00233B6E" w:rsidRPr="00B24402" w:rsidRDefault="00233B6E" w:rsidP="00616EBC">
            <w:pPr>
              <w:rPr>
                <w:rFonts w:ascii="Calibri Light" w:hAnsi="Calibri Light" w:cs="Calibri Light"/>
                <w:sz w:val="20"/>
                <w:szCs w:val="20"/>
              </w:rPr>
            </w:pPr>
          </w:p>
        </w:tc>
        <w:tc>
          <w:tcPr>
            <w:tcW w:w="2268" w:type="dxa"/>
            <w:tcBorders>
              <w:top w:val="single" w:sz="4" w:space="0" w:color="auto"/>
              <w:left w:val="single" w:sz="4" w:space="0" w:color="auto"/>
              <w:bottom w:val="single" w:sz="4" w:space="0" w:color="auto"/>
              <w:right w:val="single" w:sz="4" w:space="0" w:color="auto"/>
            </w:tcBorders>
            <w:hideMark/>
          </w:tcPr>
          <w:p w14:paraId="0277A119" w14:textId="77777777" w:rsidR="00233B6E" w:rsidRPr="00B24402" w:rsidRDefault="00233B6E" w:rsidP="00616EBC">
            <w:pPr>
              <w:rPr>
                <w:rFonts w:ascii="Calibri Light" w:hAnsi="Calibri Light" w:cs="Calibri Light"/>
                <w:sz w:val="20"/>
                <w:szCs w:val="20"/>
                <w:highlight w:val="yellow"/>
              </w:rPr>
            </w:pPr>
            <w:r w:rsidRPr="00B24402">
              <w:rPr>
                <w:rFonts w:ascii="Calibri Light" w:hAnsi="Calibri Light" w:cs="Calibri Light"/>
                <w:sz w:val="20"/>
                <w:szCs w:val="20"/>
                <w:highlight w:val="yellow"/>
              </w:rPr>
              <w:t>Note</w:t>
            </w:r>
          </w:p>
        </w:tc>
        <w:tc>
          <w:tcPr>
            <w:tcW w:w="6095" w:type="dxa"/>
            <w:tcBorders>
              <w:top w:val="single" w:sz="4" w:space="0" w:color="auto"/>
              <w:left w:val="single" w:sz="4" w:space="0" w:color="auto"/>
              <w:bottom w:val="single" w:sz="4" w:space="0" w:color="auto"/>
              <w:right w:val="single" w:sz="4" w:space="0" w:color="auto"/>
            </w:tcBorders>
          </w:tcPr>
          <w:p w14:paraId="3F87AD02" w14:textId="46F80204" w:rsidR="00233B6E" w:rsidRPr="00B24402" w:rsidRDefault="00233B6E" w:rsidP="00C16B83">
            <w:pPr>
              <w:rPr>
                <w:rFonts w:ascii="Calibri Light" w:hAnsi="Calibri Light" w:cs="Calibri Light"/>
                <w:sz w:val="20"/>
                <w:szCs w:val="20"/>
                <w:highlight w:val="yellow"/>
              </w:rPr>
            </w:pPr>
            <w:r w:rsidRPr="00B24402">
              <w:rPr>
                <w:rFonts w:ascii="Calibri Light" w:hAnsi="Calibri Light" w:cs="Calibri Light"/>
                <w:sz w:val="20"/>
                <w:szCs w:val="20"/>
                <w:highlight w:val="yellow"/>
              </w:rPr>
              <w:t>Descrivere se necessario il contenuto conservato</w:t>
            </w:r>
            <w:r w:rsidRPr="00B24402">
              <w:rPr>
                <w:rFonts w:ascii="Calibri Light" w:hAnsi="Calibri Light" w:cs="Calibri Light"/>
                <w:sz w:val="20"/>
                <w:szCs w:val="20"/>
              </w:rPr>
              <w:t>.</w:t>
            </w:r>
            <w:r w:rsidRPr="00B24402">
              <w:rPr>
                <w:rFonts w:ascii="Calibri Light" w:hAnsi="Calibri Light" w:cs="Calibri Light"/>
                <w:sz w:val="20"/>
                <w:szCs w:val="20"/>
                <w:highlight w:val="yellow"/>
              </w:rPr>
              <w:t xml:space="preserve"> </w:t>
            </w:r>
          </w:p>
        </w:tc>
      </w:tr>
      <w:tr w:rsidR="00233B6E" w:rsidRPr="000669F5" w14:paraId="5F7AC89A" w14:textId="77777777" w:rsidTr="00616EBC">
        <w:tc>
          <w:tcPr>
            <w:tcW w:w="9634"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EF03052" w14:textId="77777777" w:rsidR="00233B6E" w:rsidRPr="000669F5" w:rsidRDefault="00233B6E" w:rsidP="00616EBC">
            <w:pPr>
              <w:jc w:val="center"/>
              <w:rPr>
                <w:rFonts w:ascii="Calibri Light" w:hAnsi="Calibri Light" w:cs="Calibri Light"/>
                <w:b/>
                <w:bCs/>
                <w:sz w:val="22"/>
                <w:szCs w:val="20"/>
              </w:rPr>
            </w:pPr>
            <w:r w:rsidRPr="000669F5">
              <w:rPr>
                <w:rFonts w:ascii="Calibri Light" w:hAnsi="Calibri Light" w:cs="Calibri Light"/>
                <w:b/>
                <w:bCs/>
                <w:sz w:val="22"/>
                <w:szCs w:val="20"/>
              </w:rPr>
              <w:t>Parametri di processo</w:t>
            </w:r>
          </w:p>
        </w:tc>
      </w:tr>
      <w:tr w:rsidR="00233B6E" w:rsidRPr="00B24402" w14:paraId="1638066D" w14:textId="77777777" w:rsidTr="00616EBC">
        <w:tc>
          <w:tcPr>
            <w:tcW w:w="1271" w:type="dxa"/>
            <w:vMerge w:val="restart"/>
            <w:tcBorders>
              <w:top w:val="single" w:sz="4" w:space="0" w:color="auto"/>
              <w:left w:val="single" w:sz="4" w:space="0" w:color="auto"/>
              <w:bottom w:val="single" w:sz="4" w:space="0" w:color="auto"/>
              <w:right w:val="single" w:sz="4" w:space="0" w:color="auto"/>
            </w:tcBorders>
            <w:hideMark/>
          </w:tcPr>
          <w:p w14:paraId="046E9DE1" w14:textId="77777777" w:rsidR="00233B6E" w:rsidRPr="00B24402" w:rsidRDefault="00233B6E" w:rsidP="00616EBC">
            <w:pPr>
              <w:rPr>
                <w:rFonts w:ascii="Calibri Light" w:hAnsi="Calibri Light" w:cs="Calibri Light"/>
                <w:sz w:val="20"/>
                <w:szCs w:val="20"/>
              </w:rPr>
            </w:pPr>
            <w:r w:rsidRPr="00B24402">
              <w:rPr>
                <w:rFonts w:ascii="Calibri Light" w:hAnsi="Calibri Light" w:cs="Calibri Light"/>
                <w:sz w:val="20"/>
                <w:szCs w:val="20"/>
              </w:rPr>
              <w:t>Tutte le anagrafiche:</w:t>
            </w:r>
          </w:p>
        </w:tc>
        <w:tc>
          <w:tcPr>
            <w:tcW w:w="2268" w:type="dxa"/>
            <w:tcBorders>
              <w:top w:val="single" w:sz="4" w:space="0" w:color="auto"/>
              <w:left w:val="single" w:sz="4" w:space="0" w:color="auto"/>
              <w:bottom w:val="single" w:sz="4" w:space="0" w:color="auto"/>
              <w:right w:val="single" w:sz="4" w:space="0" w:color="auto"/>
            </w:tcBorders>
            <w:hideMark/>
          </w:tcPr>
          <w:p w14:paraId="22AB83BA" w14:textId="77777777" w:rsidR="00233B6E" w:rsidRPr="00B24402" w:rsidRDefault="00233B6E" w:rsidP="00616EBC">
            <w:pPr>
              <w:rPr>
                <w:rFonts w:ascii="Calibri Light" w:hAnsi="Calibri Light" w:cs="Calibri Light"/>
                <w:sz w:val="20"/>
                <w:szCs w:val="20"/>
              </w:rPr>
            </w:pPr>
            <w:r w:rsidRPr="00B24402">
              <w:rPr>
                <w:rFonts w:ascii="Calibri Light" w:hAnsi="Calibri Light" w:cs="Calibri Light"/>
                <w:sz w:val="20"/>
                <w:szCs w:val="20"/>
              </w:rPr>
              <w:t xml:space="preserve">Periodicità di invio </w:t>
            </w:r>
            <w:proofErr w:type="spellStart"/>
            <w:r w:rsidRPr="00B24402">
              <w:rPr>
                <w:rFonts w:ascii="Calibri Light" w:hAnsi="Calibri Light" w:cs="Calibri Light"/>
                <w:sz w:val="20"/>
                <w:szCs w:val="20"/>
              </w:rPr>
              <w:t>PdV</w:t>
            </w:r>
            <w:proofErr w:type="spellEnd"/>
            <w:r w:rsidRPr="00B24402">
              <w:rPr>
                <w:rFonts w:ascii="Calibri Light" w:hAnsi="Calibri Light" w:cs="Calibri Light"/>
                <w:sz w:val="20"/>
                <w:szCs w:val="20"/>
              </w:rPr>
              <w:t>:</w:t>
            </w:r>
          </w:p>
        </w:tc>
        <w:tc>
          <w:tcPr>
            <w:tcW w:w="6095" w:type="dxa"/>
            <w:tcBorders>
              <w:top w:val="single" w:sz="4" w:space="0" w:color="auto"/>
              <w:left w:val="single" w:sz="4" w:space="0" w:color="auto"/>
              <w:bottom w:val="single" w:sz="4" w:space="0" w:color="auto"/>
              <w:right w:val="single" w:sz="4" w:space="0" w:color="auto"/>
            </w:tcBorders>
          </w:tcPr>
          <w:p w14:paraId="28E938E2" w14:textId="77777777" w:rsidR="00233B6E" w:rsidRPr="00B24402" w:rsidRDefault="00233B6E" w:rsidP="00616EBC">
            <w:pPr>
              <w:rPr>
                <w:rFonts w:ascii="Calibri Light" w:hAnsi="Calibri Light" w:cs="Calibri Light"/>
                <w:sz w:val="20"/>
                <w:szCs w:val="20"/>
              </w:rPr>
            </w:pPr>
            <w:r w:rsidRPr="00B24402">
              <w:rPr>
                <w:rFonts w:ascii="Calibri Light" w:hAnsi="Calibri Light" w:cs="Calibri Light"/>
                <w:sz w:val="20"/>
                <w:szCs w:val="20"/>
              </w:rPr>
              <w:t>Giornaliera</w:t>
            </w:r>
          </w:p>
        </w:tc>
      </w:tr>
      <w:tr w:rsidR="00233B6E" w:rsidRPr="00B24402" w14:paraId="175E3155" w14:textId="77777777" w:rsidTr="00616EBC">
        <w:tc>
          <w:tcPr>
            <w:tcW w:w="9634" w:type="dxa"/>
            <w:vMerge/>
            <w:tcBorders>
              <w:top w:val="single" w:sz="4" w:space="0" w:color="auto"/>
              <w:left w:val="single" w:sz="4" w:space="0" w:color="auto"/>
              <w:bottom w:val="single" w:sz="4" w:space="0" w:color="auto"/>
              <w:right w:val="single" w:sz="4" w:space="0" w:color="auto"/>
            </w:tcBorders>
            <w:vAlign w:val="center"/>
            <w:hideMark/>
          </w:tcPr>
          <w:p w14:paraId="7E5B52A5" w14:textId="77777777" w:rsidR="00233B6E" w:rsidRPr="00B24402" w:rsidRDefault="00233B6E" w:rsidP="00616EBC">
            <w:pPr>
              <w:rPr>
                <w:rFonts w:ascii="Calibri Light" w:hAnsi="Calibri Light" w:cs="Calibri Light"/>
                <w:sz w:val="20"/>
                <w:szCs w:val="20"/>
              </w:rPr>
            </w:pPr>
          </w:p>
        </w:tc>
        <w:tc>
          <w:tcPr>
            <w:tcW w:w="2268" w:type="dxa"/>
            <w:tcBorders>
              <w:top w:val="single" w:sz="4" w:space="0" w:color="auto"/>
              <w:left w:val="single" w:sz="4" w:space="0" w:color="auto"/>
              <w:bottom w:val="single" w:sz="4" w:space="0" w:color="auto"/>
              <w:right w:val="single" w:sz="4" w:space="0" w:color="auto"/>
            </w:tcBorders>
            <w:hideMark/>
          </w:tcPr>
          <w:p w14:paraId="107E75FC" w14:textId="77777777" w:rsidR="00233B6E" w:rsidRPr="00B24402" w:rsidRDefault="00233B6E" w:rsidP="00616EBC">
            <w:pPr>
              <w:rPr>
                <w:rFonts w:ascii="Calibri Light" w:hAnsi="Calibri Light" w:cs="Calibri Light"/>
                <w:sz w:val="20"/>
                <w:szCs w:val="20"/>
              </w:rPr>
            </w:pPr>
            <w:r w:rsidRPr="00B24402">
              <w:rPr>
                <w:rFonts w:ascii="Calibri Light" w:hAnsi="Calibri Light" w:cs="Calibri Light"/>
                <w:sz w:val="20"/>
                <w:szCs w:val="20"/>
              </w:rPr>
              <w:t xml:space="preserve">Periodicità chiusura </w:t>
            </w:r>
            <w:proofErr w:type="spellStart"/>
            <w:r w:rsidRPr="00B24402">
              <w:rPr>
                <w:rFonts w:ascii="Calibri Light" w:hAnsi="Calibri Light" w:cs="Calibri Light"/>
                <w:sz w:val="20"/>
                <w:szCs w:val="20"/>
              </w:rPr>
              <w:t>PdA</w:t>
            </w:r>
            <w:proofErr w:type="spellEnd"/>
            <w:r w:rsidRPr="00B24402">
              <w:rPr>
                <w:rFonts w:ascii="Calibri Light" w:hAnsi="Calibri Light" w:cs="Calibri Light"/>
                <w:sz w:val="20"/>
                <w:szCs w:val="20"/>
              </w:rPr>
              <w:t>:</w:t>
            </w:r>
          </w:p>
        </w:tc>
        <w:tc>
          <w:tcPr>
            <w:tcW w:w="6095" w:type="dxa"/>
            <w:tcBorders>
              <w:top w:val="single" w:sz="4" w:space="0" w:color="auto"/>
              <w:left w:val="single" w:sz="4" w:space="0" w:color="auto"/>
              <w:bottom w:val="single" w:sz="4" w:space="0" w:color="auto"/>
              <w:right w:val="single" w:sz="4" w:space="0" w:color="auto"/>
            </w:tcBorders>
            <w:hideMark/>
          </w:tcPr>
          <w:p w14:paraId="5E8109B4" w14:textId="77777777" w:rsidR="00233B6E" w:rsidRPr="00B24402" w:rsidRDefault="00233B6E" w:rsidP="00616EBC">
            <w:pPr>
              <w:rPr>
                <w:rFonts w:ascii="Calibri Light" w:hAnsi="Calibri Light" w:cs="Calibri Light"/>
                <w:sz w:val="20"/>
                <w:szCs w:val="20"/>
              </w:rPr>
            </w:pPr>
            <w:r w:rsidRPr="00B24402">
              <w:rPr>
                <w:rFonts w:ascii="Calibri Light" w:hAnsi="Calibri Light" w:cs="Calibri Light"/>
                <w:sz w:val="20"/>
                <w:szCs w:val="20"/>
              </w:rPr>
              <w:t>Giornaliera</w:t>
            </w:r>
          </w:p>
        </w:tc>
      </w:tr>
      <w:tr w:rsidR="00233B6E" w:rsidRPr="00B24402" w14:paraId="693FA87A" w14:textId="77777777" w:rsidTr="00616EBC">
        <w:tc>
          <w:tcPr>
            <w:tcW w:w="9634" w:type="dxa"/>
            <w:vMerge/>
            <w:tcBorders>
              <w:top w:val="single" w:sz="4" w:space="0" w:color="auto"/>
              <w:left w:val="single" w:sz="4" w:space="0" w:color="auto"/>
              <w:bottom w:val="single" w:sz="4" w:space="0" w:color="auto"/>
              <w:right w:val="single" w:sz="4" w:space="0" w:color="auto"/>
            </w:tcBorders>
            <w:vAlign w:val="center"/>
            <w:hideMark/>
          </w:tcPr>
          <w:p w14:paraId="139755C9" w14:textId="77777777" w:rsidR="00233B6E" w:rsidRPr="00B24402" w:rsidRDefault="00233B6E" w:rsidP="00616EBC">
            <w:pPr>
              <w:rPr>
                <w:rFonts w:ascii="Calibri Light" w:hAnsi="Calibri Light" w:cs="Calibri Light"/>
                <w:sz w:val="20"/>
                <w:szCs w:val="20"/>
              </w:rPr>
            </w:pPr>
          </w:p>
        </w:tc>
        <w:tc>
          <w:tcPr>
            <w:tcW w:w="2268" w:type="dxa"/>
            <w:tcBorders>
              <w:top w:val="single" w:sz="4" w:space="0" w:color="auto"/>
              <w:left w:val="single" w:sz="4" w:space="0" w:color="auto"/>
              <w:bottom w:val="single" w:sz="4" w:space="0" w:color="auto"/>
              <w:right w:val="single" w:sz="4" w:space="0" w:color="auto"/>
            </w:tcBorders>
            <w:hideMark/>
          </w:tcPr>
          <w:p w14:paraId="2FC2B392" w14:textId="77777777" w:rsidR="00233B6E" w:rsidRPr="00B24402" w:rsidRDefault="00233B6E" w:rsidP="00616EBC">
            <w:pPr>
              <w:rPr>
                <w:rFonts w:ascii="Calibri Light" w:hAnsi="Calibri Light" w:cs="Calibri Light"/>
                <w:sz w:val="20"/>
                <w:szCs w:val="20"/>
              </w:rPr>
            </w:pPr>
            <w:r w:rsidRPr="00B24402">
              <w:rPr>
                <w:rFonts w:ascii="Calibri Light" w:hAnsi="Calibri Light" w:cs="Calibri Light"/>
                <w:sz w:val="20"/>
                <w:szCs w:val="20"/>
              </w:rPr>
              <w:t>Durata conservazione:</w:t>
            </w:r>
          </w:p>
        </w:tc>
        <w:tc>
          <w:tcPr>
            <w:tcW w:w="6095" w:type="dxa"/>
            <w:tcBorders>
              <w:top w:val="single" w:sz="4" w:space="0" w:color="auto"/>
              <w:left w:val="single" w:sz="4" w:space="0" w:color="auto"/>
              <w:bottom w:val="single" w:sz="4" w:space="0" w:color="auto"/>
              <w:right w:val="single" w:sz="4" w:space="0" w:color="auto"/>
            </w:tcBorders>
            <w:hideMark/>
          </w:tcPr>
          <w:p w14:paraId="5B6FC0AE" w14:textId="77777777" w:rsidR="00233B6E" w:rsidRPr="00B24402" w:rsidRDefault="00233B6E" w:rsidP="00616EBC">
            <w:pPr>
              <w:rPr>
                <w:rFonts w:ascii="Calibri Light" w:hAnsi="Calibri Light" w:cs="Calibri Light"/>
                <w:sz w:val="20"/>
                <w:szCs w:val="20"/>
              </w:rPr>
            </w:pPr>
            <w:r w:rsidRPr="00B24402">
              <w:rPr>
                <w:rFonts w:ascii="Calibri Light" w:hAnsi="Calibri Light" w:cs="Calibri Light"/>
                <w:sz w:val="20"/>
                <w:szCs w:val="20"/>
              </w:rPr>
              <w:t>Illimitata</w:t>
            </w:r>
          </w:p>
        </w:tc>
      </w:tr>
    </w:tbl>
    <w:p w14:paraId="77BD7FCD" w14:textId="77777777" w:rsidR="00233B6E" w:rsidRPr="00DE76C9" w:rsidRDefault="00233B6E" w:rsidP="00233B6E">
      <w:pPr>
        <w:jc w:val="both"/>
        <w:rPr>
          <w:rStyle w:val="Collegamentoipertestuale"/>
          <w:rFonts w:ascii="Calibri Light" w:hAnsi="Calibri Light" w:cs="Calibri Light"/>
          <w:sz w:val="22"/>
          <w:szCs w:val="22"/>
        </w:rPr>
      </w:pPr>
      <w:hyperlink w:anchor="indice" w:history="1">
        <w:r w:rsidRPr="00DE76C9">
          <w:rPr>
            <w:rStyle w:val="Collegamentoipertestuale"/>
            <w:rFonts w:ascii="Calibri Light" w:hAnsi="Calibri Light" w:cs="Calibri Light"/>
            <w:sz w:val="22"/>
            <w:szCs w:val="22"/>
          </w:rPr>
          <w:t>Torna al sommario</w:t>
        </w:r>
      </w:hyperlink>
    </w:p>
    <w:p w14:paraId="3BDCC4BF" w14:textId="77777777" w:rsidR="00233B6E" w:rsidRPr="00B24402" w:rsidRDefault="00233B6E" w:rsidP="00233B6E">
      <w:pPr>
        <w:rPr>
          <w:rStyle w:val="Collegamentoipertestuale"/>
          <w:rFonts w:ascii="Calibri Light" w:hAnsi="Calibri Light" w:cs="Calibri Light"/>
          <w:sz w:val="20"/>
        </w:rPr>
      </w:pPr>
      <w:r w:rsidRPr="00B24402">
        <w:rPr>
          <w:rStyle w:val="Collegamentoipertestuale"/>
          <w:rFonts w:ascii="Calibri Light" w:hAnsi="Calibri Light" w:cs="Calibri Light"/>
          <w:sz w:val="20"/>
        </w:rPr>
        <w:br w:type="page"/>
      </w:r>
    </w:p>
    <w:p w14:paraId="1F74B52C" w14:textId="77777777" w:rsidR="00233B6E" w:rsidRPr="00B24402" w:rsidRDefault="00233B6E" w:rsidP="005F62C0">
      <w:pPr>
        <w:pStyle w:val="Titolo2"/>
        <w:spacing w:after="120"/>
        <w:ind w:left="578" w:hanging="578"/>
        <w:rPr>
          <w:rFonts w:ascii="Calibri Light" w:hAnsi="Calibri Light" w:cs="Calibri Light"/>
          <w:i w:val="0"/>
          <w:sz w:val="24"/>
          <w:szCs w:val="24"/>
        </w:rPr>
      </w:pPr>
      <w:bookmarkStart w:id="30" w:name="_Toc148950365"/>
      <w:bookmarkStart w:id="31" w:name="_Toc148950604"/>
      <w:r w:rsidRPr="00B24402">
        <w:rPr>
          <w:rFonts w:ascii="Calibri Light" w:hAnsi="Calibri Light" w:cs="Calibri Light"/>
          <w:i w:val="0"/>
          <w:sz w:val="24"/>
          <w:szCs w:val="24"/>
        </w:rPr>
        <w:lastRenderedPageBreak/>
        <w:t>Corrispondenza elettronica: classe documentale “COREL”</w:t>
      </w:r>
      <w:bookmarkEnd w:id="30"/>
      <w:bookmarkEnd w:id="31"/>
      <w:r w:rsidRPr="00B24402">
        <w:rPr>
          <w:rFonts w:ascii="Calibri Light" w:hAnsi="Calibri Light" w:cs="Calibri Light"/>
          <w:i w:val="0"/>
          <w:sz w:val="24"/>
          <w:szCs w:val="24"/>
        </w:rPr>
        <w:t xml:space="preserve"> </w:t>
      </w:r>
    </w:p>
    <w:p w14:paraId="54484ABC" w14:textId="77777777" w:rsidR="00053AF6" w:rsidRPr="00B24402" w:rsidRDefault="00053AF6" w:rsidP="00053AF6">
      <w:pPr>
        <w:jc w:val="both"/>
        <w:rPr>
          <w:rFonts w:ascii="Calibri Light" w:hAnsi="Calibri Light" w:cs="Calibri Light"/>
          <w:b/>
          <w:bCs/>
          <w:i/>
          <w:color w:val="FF0000"/>
          <w:kern w:val="32"/>
          <w:sz w:val="22"/>
          <w:szCs w:val="20"/>
          <w:highlight w:val="yellow"/>
        </w:rPr>
      </w:pPr>
      <w:r w:rsidRPr="00B24402">
        <w:rPr>
          <w:rFonts w:ascii="Calibri Light" w:hAnsi="Calibri Light" w:cs="Calibri Light"/>
          <w:b/>
          <w:bCs/>
          <w:i/>
          <w:color w:val="FF0000"/>
          <w:kern w:val="32"/>
          <w:sz w:val="22"/>
          <w:szCs w:val="20"/>
          <w:highlight w:val="yellow"/>
        </w:rPr>
        <w:t xml:space="preserve">Nota: il presente paragrafo va personalizzato a cura dell’Ente solo qualora richieda il servizio di conservazione per questa classe documentale, altrimenti va eliminato. </w:t>
      </w:r>
    </w:p>
    <w:p w14:paraId="5B570E08" w14:textId="77777777" w:rsidR="00233B6E" w:rsidRPr="00DE76C9" w:rsidRDefault="00233B6E" w:rsidP="00233B6E">
      <w:pPr>
        <w:rPr>
          <w:sz w:val="22"/>
        </w:rPr>
      </w:pPr>
    </w:p>
    <w:tbl>
      <w:tblPr>
        <w:tblStyle w:val="Grigliatabella"/>
        <w:tblW w:w="9776" w:type="dxa"/>
        <w:tblLayout w:type="fixed"/>
        <w:tblLook w:val="04A0" w:firstRow="1" w:lastRow="0" w:firstColumn="1" w:lastColumn="0" w:noHBand="0" w:noVBand="1"/>
      </w:tblPr>
      <w:tblGrid>
        <w:gridCol w:w="2405"/>
        <w:gridCol w:w="7371"/>
      </w:tblGrid>
      <w:tr w:rsidR="00233B6E" w:rsidRPr="00DE76C9" w14:paraId="33213E2A" w14:textId="77777777" w:rsidTr="00DE76C9">
        <w:trPr>
          <w:trHeight w:val="492"/>
        </w:trPr>
        <w:tc>
          <w:tcPr>
            <w:tcW w:w="2405" w:type="dxa"/>
            <w:tcBorders>
              <w:bottom w:val="single" w:sz="4" w:space="0" w:color="auto"/>
            </w:tcBorders>
            <w:shd w:val="clear" w:color="auto" w:fill="BFBFBF" w:themeFill="background1" w:themeFillShade="BF"/>
            <w:vAlign w:val="center"/>
          </w:tcPr>
          <w:p w14:paraId="35C239D3" w14:textId="77777777" w:rsidR="00233B6E" w:rsidRPr="00DE76C9" w:rsidRDefault="00233B6E" w:rsidP="00616EBC">
            <w:pPr>
              <w:rPr>
                <w:rFonts w:ascii="Calibri Light" w:hAnsi="Calibri Light" w:cs="Calibri Light"/>
                <w:b/>
                <w:szCs w:val="20"/>
              </w:rPr>
            </w:pPr>
            <w:r w:rsidRPr="00DE76C9">
              <w:rPr>
                <w:rFonts w:ascii="Calibri Light" w:hAnsi="Calibri Light" w:cs="Calibri Light"/>
                <w:b/>
                <w:szCs w:val="20"/>
              </w:rPr>
              <w:t>Nome Classe:</w:t>
            </w:r>
          </w:p>
        </w:tc>
        <w:tc>
          <w:tcPr>
            <w:tcW w:w="7371" w:type="dxa"/>
            <w:tcBorders>
              <w:bottom w:val="single" w:sz="4" w:space="0" w:color="auto"/>
            </w:tcBorders>
            <w:shd w:val="clear" w:color="auto" w:fill="BFBFBF" w:themeFill="background1" w:themeFillShade="BF"/>
            <w:vAlign w:val="center"/>
          </w:tcPr>
          <w:p w14:paraId="77312339" w14:textId="77777777" w:rsidR="00233B6E" w:rsidRPr="00DE76C9" w:rsidRDefault="00233B6E" w:rsidP="00616EBC">
            <w:pPr>
              <w:jc w:val="center"/>
              <w:rPr>
                <w:rFonts w:ascii="Calibri Light" w:hAnsi="Calibri Light" w:cs="Calibri Light"/>
                <w:szCs w:val="20"/>
              </w:rPr>
            </w:pPr>
            <w:r w:rsidRPr="00DE76C9">
              <w:rPr>
                <w:rFonts w:ascii="Calibri Light" w:hAnsi="Calibri Light" w:cs="Calibri Light"/>
                <w:b/>
                <w:szCs w:val="20"/>
              </w:rPr>
              <w:t>COREL ver 1.0</w:t>
            </w:r>
          </w:p>
        </w:tc>
      </w:tr>
      <w:tr w:rsidR="00233B6E" w:rsidRPr="00B24402" w14:paraId="59BB4CE7" w14:textId="77777777" w:rsidTr="00DE76C9">
        <w:tc>
          <w:tcPr>
            <w:tcW w:w="2405" w:type="dxa"/>
            <w:shd w:val="clear" w:color="auto" w:fill="D9D9D9" w:themeFill="background1" w:themeFillShade="D9"/>
          </w:tcPr>
          <w:p w14:paraId="1D5A9FDC" w14:textId="77777777" w:rsidR="00233B6E" w:rsidRPr="00B24402" w:rsidRDefault="00233B6E" w:rsidP="00616EBC">
            <w:pPr>
              <w:rPr>
                <w:rFonts w:ascii="Calibri Light" w:hAnsi="Calibri Light" w:cs="Calibri Light"/>
                <w:sz w:val="20"/>
                <w:szCs w:val="20"/>
              </w:rPr>
            </w:pPr>
            <w:r w:rsidRPr="00B24402">
              <w:rPr>
                <w:rFonts w:ascii="Calibri Light" w:hAnsi="Calibri Light" w:cs="Calibri Light"/>
                <w:sz w:val="20"/>
                <w:szCs w:val="20"/>
              </w:rPr>
              <w:t xml:space="preserve">Descrizione: </w:t>
            </w:r>
          </w:p>
        </w:tc>
        <w:tc>
          <w:tcPr>
            <w:tcW w:w="7371" w:type="dxa"/>
            <w:shd w:val="clear" w:color="auto" w:fill="D9D9D9" w:themeFill="background1" w:themeFillShade="D9"/>
          </w:tcPr>
          <w:p w14:paraId="38B38327" w14:textId="67B2AA35" w:rsidR="00233B6E" w:rsidRPr="00B24402" w:rsidRDefault="00233B6E" w:rsidP="00616EBC">
            <w:pPr>
              <w:rPr>
                <w:rFonts w:ascii="Calibri Light" w:hAnsi="Calibri Light" w:cs="Calibri Light"/>
                <w:sz w:val="20"/>
                <w:szCs w:val="20"/>
              </w:rPr>
            </w:pPr>
            <w:r w:rsidRPr="00B24402">
              <w:rPr>
                <w:rFonts w:ascii="Calibri Light" w:hAnsi="Calibri Light" w:cs="Calibri Light"/>
                <w:color w:val="000000"/>
                <w:sz w:val="20"/>
                <w:szCs w:val="20"/>
              </w:rPr>
              <w:t xml:space="preserve">La classe documentale comprende </w:t>
            </w:r>
            <w:r w:rsidRPr="00B24402">
              <w:rPr>
                <w:rFonts w:ascii="Calibri Light" w:hAnsi="Calibri Light" w:cs="Calibri Light"/>
                <w:sz w:val="20"/>
                <w:szCs w:val="20"/>
              </w:rPr>
              <w:t xml:space="preserve">i documenti digitali trasmessi dall’Ente o ricevuti dall’Ente e protocollati sul registro generale associato alle Aree Organizzative Omogenee degli </w:t>
            </w:r>
            <w:r w:rsidR="00A60C33" w:rsidRPr="00B24402">
              <w:rPr>
                <w:rFonts w:ascii="Calibri Light" w:hAnsi="Calibri Light" w:cs="Calibri Light"/>
                <w:sz w:val="20"/>
                <w:szCs w:val="20"/>
              </w:rPr>
              <w:t>Enti.</w:t>
            </w:r>
          </w:p>
        </w:tc>
      </w:tr>
      <w:tr w:rsidR="00233B6E" w:rsidRPr="00B24402" w14:paraId="6686820E" w14:textId="77777777" w:rsidTr="00DE76C9">
        <w:tc>
          <w:tcPr>
            <w:tcW w:w="2405" w:type="dxa"/>
          </w:tcPr>
          <w:p w14:paraId="01821CAD" w14:textId="77777777" w:rsidR="00233B6E" w:rsidRPr="00B24402" w:rsidRDefault="00233B6E" w:rsidP="00616EBC">
            <w:pPr>
              <w:rPr>
                <w:rFonts w:ascii="Calibri Light" w:hAnsi="Calibri Light" w:cs="Calibri Light"/>
                <w:sz w:val="20"/>
                <w:szCs w:val="20"/>
              </w:rPr>
            </w:pPr>
            <w:r w:rsidRPr="00B24402">
              <w:rPr>
                <w:rFonts w:ascii="Calibri Light" w:hAnsi="Calibri Light" w:cs="Calibri Light"/>
                <w:sz w:val="20"/>
                <w:szCs w:val="20"/>
              </w:rPr>
              <w:t>Normativa di riferimento:</w:t>
            </w:r>
          </w:p>
        </w:tc>
        <w:tc>
          <w:tcPr>
            <w:tcW w:w="7371" w:type="dxa"/>
          </w:tcPr>
          <w:p w14:paraId="7792DBC1" w14:textId="77777777" w:rsidR="00233B6E" w:rsidRPr="00B24402" w:rsidRDefault="00233B6E" w:rsidP="00616EBC">
            <w:pPr>
              <w:rPr>
                <w:rFonts w:ascii="Calibri Light" w:hAnsi="Calibri Light" w:cs="Calibri Light"/>
                <w:sz w:val="20"/>
                <w:szCs w:val="20"/>
              </w:rPr>
            </w:pPr>
            <w:r w:rsidRPr="00B24402">
              <w:rPr>
                <w:rFonts w:ascii="Calibri Light" w:hAnsi="Calibri Light" w:cs="Calibri Light"/>
                <w:sz w:val="20"/>
                <w:szCs w:val="20"/>
              </w:rPr>
              <w:t>DPR 445/2000 TUDA (Testo Unico della Documentazione Amministrativa)</w:t>
            </w:r>
          </w:p>
          <w:p w14:paraId="5805832F" w14:textId="117651D4" w:rsidR="00233B6E" w:rsidRPr="00B24402" w:rsidRDefault="00233B6E" w:rsidP="00616EBC">
            <w:pPr>
              <w:rPr>
                <w:rFonts w:ascii="Calibri Light" w:hAnsi="Calibri Light" w:cs="Calibri Light"/>
                <w:sz w:val="20"/>
                <w:szCs w:val="20"/>
              </w:rPr>
            </w:pPr>
            <w:r w:rsidRPr="00B24402">
              <w:rPr>
                <w:rFonts w:ascii="Calibri Light" w:hAnsi="Calibri Light" w:cs="Calibri Light"/>
                <w:sz w:val="20"/>
                <w:szCs w:val="20"/>
              </w:rPr>
              <w:t>“Linee Guida sulla formazione, gestione e conservazione dei documenti informatici”</w:t>
            </w:r>
            <w:r w:rsidR="00A60C33" w:rsidRPr="00B24402">
              <w:rPr>
                <w:rFonts w:ascii="Calibri Light" w:hAnsi="Calibri Light" w:cs="Calibri Light"/>
                <w:sz w:val="20"/>
                <w:szCs w:val="20"/>
              </w:rPr>
              <w:t>.</w:t>
            </w:r>
          </w:p>
        </w:tc>
      </w:tr>
      <w:tr w:rsidR="00233B6E" w:rsidRPr="00B24402" w14:paraId="0FEC27CD" w14:textId="77777777" w:rsidTr="00DE76C9">
        <w:trPr>
          <w:trHeight w:val="182"/>
        </w:trPr>
        <w:tc>
          <w:tcPr>
            <w:tcW w:w="2405" w:type="dxa"/>
          </w:tcPr>
          <w:p w14:paraId="51384713" w14:textId="77777777" w:rsidR="00233B6E" w:rsidRPr="00B24402" w:rsidRDefault="00233B6E" w:rsidP="00616EBC">
            <w:pPr>
              <w:rPr>
                <w:rFonts w:ascii="Calibri Light" w:hAnsi="Calibri Light" w:cs="Calibri Light"/>
                <w:sz w:val="20"/>
                <w:szCs w:val="20"/>
              </w:rPr>
            </w:pPr>
            <w:r w:rsidRPr="00B24402">
              <w:rPr>
                <w:rFonts w:ascii="Calibri Light" w:hAnsi="Calibri Light" w:cs="Calibri Light"/>
                <w:sz w:val="20"/>
                <w:szCs w:val="20"/>
              </w:rPr>
              <w:t>Strategia di conservazione:</w:t>
            </w:r>
          </w:p>
        </w:tc>
        <w:tc>
          <w:tcPr>
            <w:tcW w:w="7371" w:type="dxa"/>
          </w:tcPr>
          <w:p w14:paraId="770B84A2" w14:textId="0D789741" w:rsidR="00233B6E" w:rsidRPr="00B24402" w:rsidRDefault="00233B6E" w:rsidP="00616EBC">
            <w:pPr>
              <w:rPr>
                <w:rFonts w:ascii="Calibri Light" w:hAnsi="Calibri Light" w:cs="Calibri Light"/>
                <w:sz w:val="20"/>
                <w:szCs w:val="20"/>
              </w:rPr>
            </w:pPr>
            <w:r w:rsidRPr="00B24402">
              <w:rPr>
                <w:rFonts w:ascii="Calibri Light" w:hAnsi="Calibri Light" w:cs="Calibri Light"/>
                <w:sz w:val="20"/>
                <w:szCs w:val="20"/>
              </w:rPr>
              <w:t>In base al principio dell’avalutatività dell’atto di registrazione di protocollo, i documenti trasmessi al sistema di conservazione sono conservati senza ulteriori interventi</w:t>
            </w:r>
            <w:r w:rsidR="00836EB4">
              <w:rPr>
                <w:rFonts w:ascii="Calibri Light" w:hAnsi="Calibri Light" w:cs="Calibri Light"/>
                <w:sz w:val="20"/>
                <w:szCs w:val="20"/>
              </w:rPr>
              <w:t>,</w:t>
            </w:r>
            <w:r w:rsidRPr="00B24402">
              <w:rPr>
                <w:rFonts w:ascii="Calibri Light" w:hAnsi="Calibri Light" w:cs="Calibri Light"/>
                <w:sz w:val="20"/>
                <w:szCs w:val="20"/>
              </w:rPr>
              <w:t xml:space="preserve"> anche in presenza di anomalie rilevate dai controlli eseguiti </w:t>
            </w:r>
            <w:r w:rsidR="00A60C33" w:rsidRPr="00B24402">
              <w:rPr>
                <w:rFonts w:ascii="Calibri Light" w:hAnsi="Calibri Light" w:cs="Calibri Light"/>
                <w:sz w:val="20"/>
                <w:szCs w:val="20"/>
              </w:rPr>
              <w:t>dal processo di presa in carico.</w:t>
            </w:r>
          </w:p>
        </w:tc>
      </w:tr>
      <w:tr w:rsidR="00233B6E" w:rsidRPr="00B24402" w14:paraId="1567A2B2" w14:textId="77777777" w:rsidTr="00DE76C9">
        <w:trPr>
          <w:trHeight w:val="179"/>
        </w:trPr>
        <w:tc>
          <w:tcPr>
            <w:tcW w:w="2405" w:type="dxa"/>
          </w:tcPr>
          <w:p w14:paraId="71BF9B24" w14:textId="77777777" w:rsidR="00233B6E" w:rsidRPr="00B24402" w:rsidRDefault="00233B6E" w:rsidP="00616EBC">
            <w:pPr>
              <w:rPr>
                <w:rFonts w:ascii="Calibri Light" w:hAnsi="Calibri Light" w:cs="Calibri Light"/>
                <w:sz w:val="20"/>
                <w:szCs w:val="20"/>
              </w:rPr>
            </w:pPr>
            <w:r w:rsidRPr="00B24402">
              <w:rPr>
                <w:rFonts w:ascii="Calibri Light" w:hAnsi="Calibri Light" w:cs="Calibri Light"/>
                <w:sz w:val="20"/>
                <w:szCs w:val="20"/>
              </w:rPr>
              <w:t>Formati/eventuali visori:</w:t>
            </w:r>
          </w:p>
        </w:tc>
        <w:tc>
          <w:tcPr>
            <w:tcW w:w="7371" w:type="dxa"/>
          </w:tcPr>
          <w:p w14:paraId="5EAFB2B5" w14:textId="2D2C1D76" w:rsidR="00233B6E" w:rsidRPr="00B24402" w:rsidRDefault="00233B6E" w:rsidP="00616EBC">
            <w:pPr>
              <w:rPr>
                <w:rFonts w:ascii="Calibri Light" w:hAnsi="Calibri Light" w:cs="Calibri Light"/>
                <w:sz w:val="20"/>
                <w:szCs w:val="20"/>
              </w:rPr>
            </w:pPr>
            <w:r w:rsidRPr="00B24402">
              <w:rPr>
                <w:rFonts w:ascii="Calibri Light" w:hAnsi="Calibri Light" w:cs="Calibri Light"/>
                <w:sz w:val="20"/>
                <w:szCs w:val="20"/>
              </w:rPr>
              <w:t>Vedi elenco dei formati gestiti dal sistema di conservazione riportato nella sezione generale</w:t>
            </w:r>
            <w:r w:rsidR="00A60C33" w:rsidRPr="00B24402">
              <w:rPr>
                <w:rFonts w:ascii="Calibri Light" w:hAnsi="Calibri Light" w:cs="Calibri Light"/>
                <w:sz w:val="20"/>
                <w:szCs w:val="20"/>
              </w:rPr>
              <w:t>.</w:t>
            </w:r>
          </w:p>
        </w:tc>
      </w:tr>
      <w:tr w:rsidR="00233B6E" w:rsidRPr="00B24402" w14:paraId="7C38ED5D" w14:textId="77777777" w:rsidTr="00DE76C9">
        <w:trPr>
          <w:trHeight w:val="466"/>
        </w:trPr>
        <w:tc>
          <w:tcPr>
            <w:tcW w:w="2405" w:type="dxa"/>
          </w:tcPr>
          <w:p w14:paraId="43D95171" w14:textId="77777777" w:rsidR="00233B6E" w:rsidRPr="00B24402" w:rsidRDefault="00233B6E" w:rsidP="00616EBC">
            <w:pPr>
              <w:rPr>
                <w:rFonts w:ascii="Calibri Light" w:hAnsi="Calibri Light" w:cs="Calibri Light"/>
                <w:sz w:val="20"/>
                <w:szCs w:val="20"/>
              </w:rPr>
            </w:pPr>
            <w:r w:rsidRPr="00B24402">
              <w:rPr>
                <w:rFonts w:ascii="Calibri Light" w:hAnsi="Calibri Light" w:cs="Calibri Light"/>
                <w:sz w:val="20"/>
                <w:szCs w:val="20"/>
              </w:rPr>
              <w:t>Sistema gestionale produttore:</w:t>
            </w:r>
          </w:p>
        </w:tc>
        <w:tc>
          <w:tcPr>
            <w:tcW w:w="7371" w:type="dxa"/>
          </w:tcPr>
          <w:p w14:paraId="247A53F9" w14:textId="77777777" w:rsidR="00A60C33" w:rsidRPr="00B24402" w:rsidRDefault="00A60C33" w:rsidP="00A60C33">
            <w:pPr>
              <w:rPr>
                <w:rFonts w:ascii="Calibri Light" w:hAnsi="Calibri Light" w:cs="Calibri Light"/>
                <w:sz w:val="20"/>
                <w:szCs w:val="20"/>
              </w:rPr>
            </w:pPr>
            <w:r w:rsidRPr="00B24402">
              <w:rPr>
                <w:rFonts w:ascii="Calibri Light" w:hAnsi="Calibri Light" w:cs="Calibri Light"/>
                <w:sz w:val="20"/>
                <w:szCs w:val="20"/>
                <w:highlight w:val="yellow"/>
              </w:rPr>
              <w:t>Indicare le denominazioni dei sistemi gestionali e dei relativi fornitori</w:t>
            </w:r>
          </w:p>
          <w:p w14:paraId="07B66B24" w14:textId="0D558923" w:rsidR="00233B6E" w:rsidRPr="00B24402" w:rsidRDefault="00A60C33" w:rsidP="00A60C33">
            <w:pPr>
              <w:pStyle w:val="Paragrafoelenco"/>
              <w:numPr>
                <w:ilvl w:val="0"/>
                <w:numId w:val="4"/>
              </w:numPr>
              <w:tabs>
                <w:tab w:val="left" w:pos="319"/>
              </w:tabs>
              <w:ind w:left="0" w:firstLine="0"/>
              <w:rPr>
                <w:rFonts w:ascii="Calibri Light" w:hAnsi="Calibri Light" w:cs="Calibri Light"/>
                <w:sz w:val="20"/>
                <w:szCs w:val="20"/>
              </w:rPr>
            </w:pPr>
            <w:r w:rsidRPr="00B24402">
              <w:rPr>
                <w:rFonts w:ascii="Calibri Light" w:hAnsi="Calibri Light" w:cs="Calibri Light"/>
                <w:sz w:val="20"/>
                <w:szCs w:val="20"/>
              </w:rPr>
              <w:t>Sistema gestionale GIFRA prodotto da INSIEL: le unità documentarie sono prodotte e versate automaticamente nel sistema di conservazione.</w:t>
            </w:r>
          </w:p>
        </w:tc>
      </w:tr>
      <w:tr w:rsidR="00233B6E" w:rsidRPr="00B24402" w14:paraId="62C4C7D9" w14:textId="77777777" w:rsidTr="00DE76C9">
        <w:trPr>
          <w:trHeight w:val="331"/>
        </w:trPr>
        <w:tc>
          <w:tcPr>
            <w:tcW w:w="2405" w:type="dxa"/>
          </w:tcPr>
          <w:p w14:paraId="2EF6FCD7" w14:textId="77777777" w:rsidR="00233B6E" w:rsidRPr="00B24402" w:rsidRDefault="00233B6E" w:rsidP="00616EBC">
            <w:pPr>
              <w:rPr>
                <w:rFonts w:ascii="Calibri Light" w:hAnsi="Calibri Light" w:cs="Calibri Light"/>
                <w:sz w:val="20"/>
                <w:szCs w:val="20"/>
              </w:rPr>
            </w:pPr>
            <w:r w:rsidRPr="00B24402">
              <w:rPr>
                <w:rFonts w:ascii="Calibri Light" w:hAnsi="Calibri Light" w:cs="Calibri Light"/>
                <w:sz w:val="20"/>
                <w:szCs w:val="20"/>
              </w:rPr>
              <w:t>Ulteriori informazioni:</w:t>
            </w:r>
          </w:p>
        </w:tc>
        <w:tc>
          <w:tcPr>
            <w:tcW w:w="7371" w:type="dxa"/>
          </w:tcPr>
          <w:p w14:paraId="544E9C98" w14:textId="77777777" w:rsidR="00233B6E" w:rsidRPr="00B24402" w:rsidRDefault="00233B6E" w:rsidP="004B0DF2">
            <w:pPr>
              <w:pStyle w:val="T-02"/>
              <w:spacing w:after="0" w:line="240" w:lineRule="auto"/>
              <w:ind w:left="31"/>
              <w:rPr>
                <w:rFonts w:ascii="Calibri Light" w:hAnsi="Calibri Light" w:cs="Calibri Light"/>
                <w:sz w:val="20"/>
                <w:highlight w:val="yellow"/>
              </w:rPr>
            </w:pPr>
            <w:r w:rsidRPr="00B24402">
              <w:rPr>
                <w:rFonts w:ascii="Calibri Light" w:hAnsi="Calibri Light" w:cs="Calibri Light"/>
                <w:sz w:val="20"/>
                <w:highlight w:val="yellow"/>
              </w:rPr>
              <w:t>Indicare eventuali ulteriori informazioni utili.</w:t>
            </w:r>
          </w:p>
          <w:p w14:paraId="66DA60E9" w14:textId="2A7171FE" w:rsidR="00233B6E" w:rsidRPr="00B24402" w:rsidRDefault="00233B6E" w:rsidP="004B0DF2">
            <w:pPr>
              <w:rPr>
                <w:rFonts w:ascii="Calibri Light" w:hAnsi="Calibri Light" w:cs="Calibri Light"/>
                <w:sz w:val="20"/>
              </w:rPr>
            </w:pPr>
            <w:r w:rsidRPr="00B24402">
              <w:rPr>
                <w:rFonts w:ascii="Calibri Light" w:hAnsi="Calibri Light" w:cs="Calibri Light"/>
                <w:sz w:val="20"/>
                <w:szCs w:val="20"/>
              </w:rPr>
              <w:t xml:space="preserve">Per sistemi gestionali di INSIEL la produzione e trasmissione del </w:t>
            </w:r>
            <w:proofErr w:type="spellStart"/>
            <w:r w:rsidRPr="00B24402">
              <w:rPr>
                <w:rFonts w:ascii="Calibri Light" w:hAnsi="Calibri Light" w:cs="Calibri Light"/>
                <w:sz w:val="20"/>
                <w:szCs w:val="20"/>
              </w:rPr>
              <w:t>PdV</w:t>
            </w:r>
            <w:proofErr w:type="spellEnd"/>
            <w:r w:rsidRPr="00B24402">
              <w:rPr>
                <w:rFonts w:ascii="Calibri Light" w:hAnsi="Calibri Light" w:cs="Calibri Light"/>
                <w:sz w:val="20"/>
                <w:szCs w:val="20"/>
              </w:rPr>
              <w:t xml:space="preserve"> è differita rispetto alla data di registrazione per ottimizzare i versamenti in relazione alla stabilità dei dati conservati.</w:t>
            </w:r>
            <w:r w:rsidR="004B0DF2" w:rsidRPr="00B24402">
              <w:rPr>
                <w:rFonts w:ascii="Calibri Light" w:hAnsi="Calibri Light" w:cs="Calibri Light"/>
                <w:sz w:val="20"/>
                <w:szCs w:val="20"/>
              </w:rPr>
              <w:br/>
            </w:r>
            <w:r w:rsidR="004B0DF2" w:rsidRPr="00B24402">
              <w:rPr>
                <w:rFonts w:ascii="Calibri Light" w:hAnsi="Calibri Light" w:cs="Calibri Light"/>
                <w:sz w:val="20"/>
              </w:rPr>
              <w:t xml:space="preserve">Tenuto conto che la registrazione di protocollo della corrispondenza in arrivo e partenza è eseguita in modo avalutativo e considerata l’opportunità di procedere in ogni caso alla conservazione preventiva dei documenti informatici associati alle registrazioni di protocollo, se ne autorizza la conservazione anche in presenza di anomalie rilevate sui formati o sulle firme, a meno di esplicito dissenso, senza che a tali documenti si applichino tutte le garanzie previste dalla normativa vigente per i documenti conservati a norma. </w:t>
            </w:r>
          </w:p>
        </w:tc>
      </w:tr>
    </w:tbl>
    <w:p w14:paraId="3233BDAE" w14:textId="77777777" w:rsidR="00233B6E" w:rsidRPr="00DE76C9" w:rsidRDefault="00233B6E" w:rsidP="00DE76C9">
      <w:pPr>
        <w:rPr>
          <w:sz w:val="22"/>
        </w:rPr>
      </w:pPr>
    </w:p>
    <w:tbl>
      <w:tblPr>
        <w:tblStyle w:val="Grigliatabella"/>
        <w:tblW w:w="9776" w:type="dxa"/>
        <w:tblLayout w:type="fixed"/>
        <w:tblLook w:val="04A0" w:firstRow="1" w:lastRow="0" w:firstColumn="1" w:lastColumn="0" w:noHBand="0" w:noVBand="1"/>
      </w:tblPr>
      <w:tblGrid>
        <w:gridCol w:w="3539"/>
        <w:gridCol w:w="3969"/>
        <w:gridCol w:w="1559"/>
        <w:gridCol w:w="709"/>
      </w:tblGrid>
      <w:tr w:rsidR="00233B6E" w:rsidRPr="00DE76C9" w14:paraId="5B6D31BA" w14:textId="77777777" w:rsidTr="00616EBC">
        <w:trPr>
          <w:trHeight w:val="500"/>
        </w:trPr>
        <w:tc>
          <w:tcPr>
            <w:tcW w:w="9776" w:type="dxa"/>
            <w:gridSpan w:val="4"/>
            <w:tcBorders>
              <w:bottom w:val="single" w:sz="4" w:space="0" w:color="auto"/>
            </w:tcBorders>
            <w:shd w:val="clear" w:color="auto" w:fill="BFBFBF" w:themeFill="background1" w:themeFillShade="BF"/>
            <w:vAlign w:val="center"/>
          </w:tcPr>
          <w:p w14:paraId="06007AA1" w14:textId="77777777" w:rsidR="00233B6E" w:rsidRPr="00DE76C9" w:rsidRDefault="00233B6E" w:rsidP="00616EBC">
            <w:pPr>
              <w:jc w:val="center"/>
              <w:rPr>
                <w:rFonts w:ascii="Calibri Light" w:hAnsi="Calibri Light" w:cs="Calibri Light"/>
                <w:sz w:val="22"/>
                <w:szCs w:val="20"/>
              </w:rPr>
            </w:pPr>
            <w:r w:rsidRPr="00DE76C9">
              <w:rPr>
                <w:rFonts w:ascii="Calibri Light" w:hAnsi="Calibri Light" w:cs="Calibri Light"/>
                <w:b/>
                <w:sz w:val="22"/>
                <w:szCs w:val="20"/>
              </w:rPr>
              <w:t>METADATI SPECIFICI</w:t>
            </w:r>
          </w:p>
        </w:tc>
      </w:tr>
      <w:tr w:rsidR="00233B6E" w:rsidRPr="00DE76C9" w14:paraId="14E566DC" w14:textId="77777777" w:rsidTr="00FA12AB">
        <w:trPr>
          <w:trHeight w:val="182"/>
        </w:trPr>
        <w:tc>
          <w:tcPr>
            <w:tcW w:w="3539" w:type="dxa"/>
            <w:shd w:val="clear" w:color="auto" w:fill="D9D9D9" w:themeFill="background1" w:themeFillShade="D9"/>
            <w:vAlign w:val="center"/>
          </w:tcPr>
          <w:p w14:paraId="0719921A" w14:textId="77777777" w:rsidR="00233B6E" w:rsidRPr="00DE76C9" w:rsidRDefault="00233B6E" w:rsidP="00616EBC">
            <w:pPr>
              <w:jc w:val="center"/>
              <w:rPr>
                <w:rFonts w:ascii="Calibri Light" w:hAnsi="Calibri Light" w:cs="Calibri Light"/>
                <w:b/>
                <w:sz w:val="22"/>
                <w:szCs w:val="20"/>
              </w:rPr>
            </w:pPr>
            <w:r w:rsidRPr="00DE76C9">
              <w:rPr>
                <w:rFonts w:ascii="Calibri Light" w:hAnsi="Calibri Light" w:cs="Calibri Light"/>
                <w:b/>
                <w:sz w:val="22"/>
                <w:szCs w:val="20"/>
              </w:rPr>
              <w:t>Nome campo</w:t>
            </w:r>
          </w:p>
        </w:tc>
        <w:tc>
          <w:tcPr>
            <w:tcW w:w="3969" w:type="dxa"/>
            <w:shd w:val="clear" w:color="auto" w:fill="D9D9D9" w:themeFill="background1" w:themeFillShade="D9"/>
            <w:vAlign w:val="center"/>
          </w:tcPr>
          <w:p w14:paraId="7B06A7A3" w14:textId="77777777" w:rsidR="00233B6E" w:rsidRPr="00DE76C9" w:rsidRDefault="00233B6E" w:rsidP="00616EBC">
            <w:pPr>
              <w:jc w:val="center"/>
              <w:rPr>
                <w:rFonts w:ascii="Calibri Light" w:hAnsi="Calibri Light" w:cs="Calibri Light"/>
                <w:b/>
                <w:sz w:val="22"/>
                <w:szCs w:val="20"/>
              </w:rPr>
            </w:pPr>
            <w:r w:rsidRPr="00DE76C9">
              <w:rPr>
                <w:rFonts w:ascii="Calibri Light" w:hAnsi="Calibri Light" w:cs="Calibri Light"/>
                <w:b/>
                <w:sz w:val="22"/>
                <w:szCs w:val="20"/>
              </w:rPr>
              <w:t>Descrizione</w:t>
            </w:r>
          </w:p>
        </w:tc>
        <w:tc>
          <w:tcPr>
            <w:tcW w:w="1559" w:type="dxa"/>
            <w:shd w:val="clear" w:color="auto" w:fill="D9D9D9" w:themeFill="background1" w:themeFillShade="D9"/>
            <w:vAlign w:val="center"/>
          </w:tcPr>
          <w:p w14:paraId="495A2142" w14:textId="77777777" w:rsidR="00233B6E" w:rsidRPr="00DE76C9" w:rsidRDefault="00233B6E" w:rsidP="00616EBC">
            <w:pPr>
              <w:jc w:val="center"/>
              <w:rPr>
                <w:rFonts w:ascii="Calibri Light" w:hAnsi="Calibri Light" w:cs="Calibri Light"/>
                <w:b/>
                <w:sz w:val="22"/>
                <w:szCs w:val="20"/>
              </w:rPr>
            </w:pPr>
            <w:r w:rsidRPr="00DE76C9">
              <w:rPr>
                <w:rFonts w:ascii="Calibri Light" w:hAnsi="Calibri Light" w:cs="Calibri Light"/>
                <w:b/>
                <w:sz w:val="22"/>
                <w:szCs w:val="20"/>
              </w:rPr>
              <w:t>Obbligatorietà e molteplicità</w:t>
            </w:r>
          </w:p>
        </w:tc>
        <w:tc>
          <w:tcPr>
            <w:tcW w:w="709" w:type="dxa"/>
            <w:shd w:val="clear" w:color="auto" w:fill="D9D9D9" w:themeFill="background1" w:themeFillShade="D9"/>
            <w:vAlign w:val="center"/>
          </w:tcPr>
          <w:p w14:paraId="21BAC35C" w14:textId="54506F12" w:rsidR="00233B6E" w:rsidRPr="00DE76C9" w:rsidRDefault="00FA12AB" w:rsidP="00616EBC">
            <w:pPr>
              <w:jc w:val="center"/>
              <w:rPr>
                <w:rFonts w:ascii="Calibri Light" w:hAnsi="Calibri Light" w:cs="Calibri Light"/>
                <w:b/>
                <w:sz w:val="22"/>
                <w:szCs w:val="20"/>
              </w:rPr>
            </w:pPr>
            <w:r>
              <w:rPr>
                <w:rFonts w:ascii="Calibri Light" w:hAnsi="Calibri Light" w:cs="Calibri Light"/>
                <w:b/>
                <w:sz w:val="22"/>
                <w:szCs w:val="22"/>
              </w:rPr>
              <w:t>Tipo</w:t>
            </w:r>
          </w:p>
        </w:tc>
      </w:tr>
      <w:tr w:rsidR="00233B6E" w:rsidRPr="00514B1D" w14:paraId="18ABA844" w14:textId="77777777" w:rsidTr="00FA12AB">
        <w:trPr>
          <w:trHeight w:val="182"/>
        </w:trPr>
        <w:tc>
          <w:tcPr>
            <w:tcW w:w="3539" w:type="dxa"/>
          </w:tcPr>
          <w:p w14:paraId="3FA7AF82" w14:textId="77777777" w:rsidR="00233B6E" w:rsidRPr="00514B1D" w:rsidRDefault="00233B6E" w:rsidP="00616EBC">
            <w:pPr>
              <w:jc w:val="both"/>
              <w:rPr>
                <w:rFonts w:ascii="Calibri Light" w:hAnsi="Calibri Light" w:cs="Calibri Light"/>
                <w:sz w:val="20"/>
                <w:szCs w:val="20"/>
              </w:rPr>
            </w:pPr>
            <w:proofErr w:type="spellStart"/>
            <w:r w:rsidRPr="00514B1D">
              <w:rPr>
                <w:rFonts w:ascii="Calibri Light" w:hAnsi="Calibri Light" w:cs="Calibri Light"/>
                <w:sz w:val="20"/>
                <w:szCs w:val="20"/>
              </w:rPr>
              <w:t>codiceAOOCOREL</w:t>
            </w:r>
            <w:proofErr w:type="spellEnd"/>
          </w:p>
        </w:tc>
        <w:tc>
          <w:tcPr>
            <w:tcW w:w="3969" w:type="dxa"/>
          </w:tcPr>
          <w:p w14:paraId="1F04E0CD" w14:textId="77777777" w:rsidR="00233B6E" w:rsidRPr="00514B1D" w:rsidRDefault="00233B6E" w:rsidP="00616EBC">
            <w:pPr>
              <w:rPr>
                <w:rFonts w:ascii="Calibri Light" w:hAnsi="Calibri Light" w:cs="Calibri Light"/>
                <w:sz w:val="20"/>
                <w:szCs w:val="20"/>
              </w:rPr>
            </w:pPr>
            <w:r w:rsidRPr="00514B1D">
              <w:rPr>
                <w:rFonts w:ascii="Calibri Light" w:hAnsi="Calibri Light" w:cs="Calibri Light"/>
                <w:sz w:val="20"/>
                <w:szCs w:val="20"/>
              </w:rPr>
              <w:t>Codice AOO</w:t>
            </w:r>
          </w:p>
        </w:tc>
        <w:tc>
          <w:tcPr>
            <w:tcW w:w="1559" w:type="dxa"/>
          </w:tcPr>
          <w:p w14:paraId="1930D265" w14:textId="77777777" w:rsidR="00233B6E" w:rsidRPr="00514B1D" w:rsidRDefault="00233B6E" w:rsidP="00616EBC">
            <w:pPr>
              <w:jc w:val="center"/>
              <w:rPr>
                <w:rFonts w:ascii="Calibri Light" w:hAnsi="Calibri Light" w:cs="Calibri Light"/>
                <w:sz w:val="20"/>
                <w:szCs w:val="20"/>
              </w:rPr>
            </w:pPr>
            <w:r w:rsidRPr="00514B1D">
              <w:rPr>
                <w:rFonts w:ascii="Calibri Light" w:hAnsi="Calibri Light" w:cs="Calibri Light"/>
                <w:sz w:val="20"/>
                <w:szCs w:val="20"/>
              </w:rPr>
              <w:t>1,1</w:t>
            </w:r>
          </w:p>
        </w:tc>
        <w:tc>
          <w:tcPr>
            <w:tcW w:w="709" w:type="dxa"/>
          </w:tcPr>
          <w:p w14:paraId="01042FD5" w14:textId="77777777" w:rsidR="00233B6E" w:rsidRPr="00514B1D" w:rsidRDefault="00233B6E" w:rsidP="00616EBC">
            <w:pPr>
              <w:jc w:val="center"/>
              <w:rPr>
                <w:rFonts w:ascii="Calibri Light" w:hAnsi="Calibri Light" w:cs="Calibri Light"/>
                <w:sz w:val="20"/>
                <w:szCs w:val="20"/>
              </w:rPr>
            </w:pPr>
            <w:r w:rsidRPr="00514B1D">
              <w:rPr>
                <w:rFonts w:ascii="Calibri Light" w:hAnsi="Calibri Light" w:cs="Calibri Light"/>
                <w:sz w:val="20"/>
                <w:szCs w:val="20"/>
              </w:rPr>
              <w:t>C</w:t>
            </w:r>
          </w:p>
        </w:tc>
      </w:tr>
      <w:tr w:rsidR="00233B6E" w:rsidRPr="00514B1D" w14:paraId="4FE5A3EA" w14:textId="77777777" w:rsidTr="00FA12AB">
        <w:trPr>
          <w:trHeight w:val="182"/>
        </w:trPr>
        <w:tc>
          <w:tcPr>
            <w:tcW w:w="3539" w:type="dxa"/>
          </w:tcPr>
          <w:p w14:paraId="0C6300CA" w14:textId="77777777" w:rsidR="00233B6E" w:rsidRPr="00514B1D" w:rsidRDefault="00233B6E" w:rsidP="00616EBC">
            <w:pPr>
              <w:jc w:val="both"/>
              <w:rPr>
                <w:rFonts w:ascii="Calibri Light" w:hAnsi="Calibri Light" w:cs="Calibri Light"/>
                <w:sz w:val="20"/>
                <w:szCs w:val="20"/>
              </w:rPr>
            </w:pPr>
            <w:proofErr w:type="spellStart"/>
            <w:r w:rsidRPr="00514B1D">
              <w:rPr>
                <w:rFonts w:ascii="Calibri Light" w:hAnsi="Calibri Light" w:cs="Calibri Light"/>
                <w:sz w:val="20"/>
                <w:szCs w:val="20"/>
              </w:rPr>
              <w:t>descrizioneAOOCOREL</w:t>
            </w:r>
            <w:proofErr w:type="spellEnd"/>
          </w:p>
        </w:tc>
        <w:tc>
          <w:tcPr>
            <w:tcW w:w="3969" w:type="dxa"/>
          </w:tcPr>
          <w:p w14:paraId="4D21FA52" w14:textId="77777777" w:rsidR="00233B6E" w:rsidRPr="00514B1D" w:rsidRDefault="00233B6E" w:rsidP="00616EBC">
            <w:pPr>
              <w:rPr>
                <w:rFonts w:ascii="Calibri Light" w:hAnsi="Calibri Light" w:cs="Calibri Light"/>
                <w:sz w:val="20"/>
                <w:szCs w:val="20"/>
              </w:rPr>
            </w:pPr>
            <w:r w:rsidRPr="00514B1D">
              <w:rPr>
                <w:rFonts w:ascii="Calibri Light" w:hAnsi="Calibri Light" w:cs="Calibri Light"/>
                <w:sz w:val="20"/>
                <w:szCs w:val="20"/>
              </w:rPr>
              <w:t>Descrizione AOO</w:t>
            </w:r>
          </w:p>
        </w:tc>
        <w:tc>
          <w:tcPr>
            <w:tcW w:w="1559" w:type="dxa"/>
          </w:tcPr>
          <w:p w14:paraId="2B8CEF13" w14:textId="77777777" w:rsidR="00233B6E" w:rsidRPr="00514B1D" w:rsidRDefault="00233B6E" w:rsidP="00616EBC">
            <w:pPr>
              <w:jc w:val="center"/>
              <w:rPr>
                <w:rFonts w:ascii="Calibri Light" w:hAnsi="Calibri Light" w:cs="Calibri Light"/>
                <w:sz w:val="20"/>
                <w:szCs w:val="20"/>
              </w:rPr>
            </w:pPr>
            <w:r w:rsidRPr="00514B1D">
              <w:rPr>
                <w:rFonts w:ascii="Calibri Light" w:hAnsi="Calibri Light" w:cs="Calibri Light"/>
                <w:sz w:val="20"/>
                <w:szCs w:val="20"/>
              </w:rPr>
              <w:t>1,1</w:t>
            </w:r>
          </w:p>
        </w:tc>
        <w:tc>
          <w:tcPr>
            <w:tcW w:w="709" w:type="dxa"/>
          </w:tcPr>
          <w:p w14:paraId="58BC6E70" w14:textId="77777777" w:rsidR="00233B6E" w:rsidRPr="00514B1D" w:rsidRDefault="00233B6E" w:rsidP="00616EBC">
            <w:pPr>
              <w:jc w:val="center"/>
              <w:rPr>
                <w:rFonts w:ascii="Calibri Light" w:hAnsi="Calibri Light" w:cs="Calibri Light"/>
                <w:sz w:val="20"/>
                <w:szCs w:val="20"/>
              </w:rPr>
            </w:pPr>
            <w:r w:rsidRPr="00514B1D">
              <w:rPr>
                <w:rFonts w:ascii="Calibri Light" w:hAnsi="Calibri Light" w:cs="Calibri Light"/>
                <w:sz w:val="20"/>
                <w:szCs w:val="20"/>
              </w:rPr>
              <w:t>C</w:t>
            </w:r>
          </w:p>
        </w:tc>
      </w:tr>
      <w:tr w:rsidR="00233B6E" w:rsidRPr="00514B1D" w14:paraId="606707C3" w14:textId="77777777" w:rsidTr="00FA12AB">
        <w:trPr>
          <w:trHeight w:val="182"/>
        </w:trPr>
        <w:tc>
          <w:tcPr>
            <w:tcW w:w="3539" w:type="dxa"/>
          </w:tcPr>
          <w:p w14:paraId="37CE310F" w14:textId="77777777" w:rsidR="00233B6E" w:rsidRPr="00514B1D" w:rsidRDefault="00233B6E" w:rsidP="00616EBC">
            <w:pPr>
              <w:jc w:val="both"/>
              <w:rPr>
                <w:rFonts w:ascii="Calibri Light" w:hAnsi="Calibri Light" w:cs="Calibri Light"/>
                <w:sz w:val="20"/>
                <w:szCs w:val="20"/>
              </w:rPr>
            </w:pPr>
            <w:proofErr w:type="spellStart"/>
            <w:r w:rsidRPr="00514B1D">
              <w:rPr>
                <w:rFonts w:ascii="Calibri Light" w:hAnsi="Calibri Light" w:cs="Calibri Light"/>
                <w:sz w:val="20"/>
                <w:szCs w:val="20"/>
              </w:rPr>
              <w:t>codiceRegistroCorel</w:t>
            </w:r>
            <w:proofErr w:type="spellEnd"/>
          </w:p>
        </w:tc>
        <w:tc>
          <w:tcPr>
            <w:tcW w:w="3969" w:type="dxa"/>
          </w:tcPr>
          <w:p w14:paraId="7C3CD93F" w14:textId="77777777" w:rsidR="00233B6E" w:rsidRPr="00514B1D" w:rsidRDefault="00233B6E" w:rsidP="00616EBC">
            <w:pPr>
              <w:rPr>
                <w:rFonts w:ascii="Calibri Light" w:hAnsi="Calibri Light" w:cs="Calibri Light"/>
                <w:sz w:val="20"/>
                <w:szCs w:val="20"/>
              </w:rPr>
            </w:pPr>
            <w:r w:rsidRPr="00514B1D">
              <w:rPr>
                <w:rFonts w:ascii="Calibri Light" w:hAnsi="Calibri Light" w:cs="Calibri Light"/>
                <w:sz w:val="20"/>
                <w:szCs w:val="20"/>
              </w:rPr>
              <w:t>Codice registro</w:t>
            </w:r>
          </w:p>
        </w:tc>
        <w:tc>
          <w:tcPr>
            <w:tcW w:w="1559" w:type="dxa"/>
          </w:tcPr>
          <w:p w14:paraId="45674D0F" w14:textId="77777777" w:rsidR="00233B6E" w:rsidRPr="00514B1D" w:rsidRDefault="00233B6E" w:rsidP="00616EBC">
            <w:pPr>
              <w:jc w:val="center"/>
              <w:rPr>
                <w:rFonts w:ascii="Calibri Light" w:hAnsi="Calibri Light" w:cs="Calibri Light"/>
                <w:sz w:val="20"/>
                <w:szCs w:val="20"/>
              </w:rPr>
            </w:pPr>
            <w:r w:rsidRPr="00514B1D">
              <w:rPr>
                <w:rFonts w:ascii="Calibri Light" w:hAnsi="Calibri Light" w:cs="Calibri Light"/>
                <w:sz w:val="20"/>
                <w:szCs w:val="20"/>
              </w:rPr>
              <w:t>1,1</w:t>
            </w:r>
          </w:p>
        </w:tc>
        <w:tc>
          <w:tcPr>
            <w:tcW w:w="709" w:type="dxa"/>
          </w:tcPr>
          <w:p w14:paraId="27040600" w14:textId="77777777" w:rsidR="00233B6E" w:rsidRPr="00514B1D" w:rsidRDefault="00233B6E" w:rsidP="00616EBC">
            <w:pPr>
              <w:jc w:val="center"/>
              <w:rPr>
                <w:rFonts w:ascii="Calibri Light" w:hAnsi="Calibri Light" w:cs="Calibri Light"/>
                <w:sz w:val="20"/>
                <w:szCs w:val="20"/>
              </w:rPr>
            </w:pPr>
            <w:r w:rsidRPr="00514B1D">
              <w:rPr>
                <w:rFonts w:ascii="Calibri Light" w:hAnsi="Calibri Light" w:cs="Calibri Light"/>
                <w:sz w:val="20"/>
                <w:szCs w:val="20"/>
              </w:rPr>
              <w:t>C</w:t>
            </w:r>
          </w:p>
        </w:tc>
      </w:tr>
      <w:tr w:rsidR="00233B6E" w:rsidRPr="00514B1D" w14:paraId="693BD824" w14:textId="77777777" w:rsidTr="00FA12AB">
        <w:trPr>
          <w:trHeight w:val="182"/>
        </w:trPr>
        <w:tc>
          <w:tcPr>
            <w:tcW w:w="3539" w:type="dxa"/>
          </w:tcPr>
          <w:p w14:paraId="6BA1B4E7" w14:textId="77777777" w:rsidR="00233B6E" w:rsidRPr="00514B1D" w:rsidRDefault="00233B6E" w:rsidP="00616EBC">
            <w:pPr>
              <w:jc w:val="both"/>
              <w:rPr>
                <w:rFonts w:ascii="Calibri Light" w:hAnsi="Calibri Light" w:cs="Calibri Light"/>
                <w:sz w:val="20"/>
                <w:szCs w:val="20"/>
              </w:rPr>
            </w:pPr>
            <w:proofErr w:type="spellStart"/>
            <w:r w:rsidRPr="00514B1D">
              <w:rPr>
                <w:rFonts w:ascii="Calibri Light" w:hAnsi="Calibri Light" w:cs="Calibri Light"/>
                <w:sz w:val="20"/>
                <w:szCs w:val="20"/>
              </w:rPr>
              <w:t>annoProtocolloCOREL</w:t>
            </w:r>
            <w:proofErr w:type="spellEnd"/>
          </w:p>
        </w:tc>
        <w:tc>
          <w:tcPr>
            <w:tcW w:w="3969" w:type="dxa"/>
          </w:tcPr>
          <w:p w14:paraId="35A605CB" w14:textId="77777777" w:rsidR="00233B6E" w:rsidRPr="00514B1D" w:rsidRDefault="00233B6E" w:rsidP="00616EBC">
            <w:pPr>
              <w:rPr>
                <w:rFonts w:ascii="Calibri Light" w:hAnsi="Calibri Light" w:cs="Calibri Light"/>
                <w:sz w:val="20"/>
                <w:szCs w:val="20"/>
              </w:rPr>
            </w:pPr>
            <w:r w:rsidRPr="00514B1D">
              <w:rPr>
                <w:rFonts w:ascii="Calibri Light" w:hAnsi="Calibri Light" w:cs="Calibri Light"/>
                <w:sz w:val="20"/>
                <w:szCs w:val="20"/>
              </w:rPr>
              <w:t>Anno di protocollo</w:t>
            </w:r>
          </w:p>
        </w:tc>
        <w:tc>
          <w:tcPr>
            <w:tcW w:w="1559" w:type="dxa"/>
          </w:tcPr>
          <w:p w14:paraId="3D390A99" w14:textId="77777777" w:rsidR="00233B6E" w:rsidRPr="00514B1D" w:rsidRDefault="00233B6E" w:rsidP="00616EBC">
            <w:pPr>
              <w:jc w:val="center"/>
              <w:rPr>
                <w:rFonts w:ascii="Calibri Light" w:hAnsi="Calibri Light" w:cs="Calibri Light"/>
                <w:sz w:val="20"/>
                <w:szCs w:val="20"/>
              </w:rPr>
            </w:pPr>
            <w:r w:rsidRPr="00514B1D">
              <w:rPr>
                <w:rFonts w:ascii="Calibri Light" w:hAnsi="Calibri Light" w:cs="Calibri Light"/>
                <w:sz w:val="20"/>
                <w:szCs w:val="20"/>
              </w:rPr>
              <w:t>1,1</w:t>
            </w:r>
          </w:p>
        </w:tc>
        <w:tc>
          <w:tcPr>
            <w:tcW w:w="709" w:type="dxa"/>
          </w:tcPr>
          <w:p w14:paraId="50585EDB" w14:textId="77777777" w:rsidR="00233B6E" w:rsidRPr="00514B1D" w:rsidRDefault="00233B6E" w:rsidP="00616EBC">
            <w:pPr>
              <w:jc w:val="center"/>
              <w:rPr>
                <w:rFonts w:ascii="Calibri Light" w:hAnsi="Calibri Light" w:cs="Calibri Light"/>
                <w:sz w:val="20"/>
                <w:szCs w:val="20"/>
              </w:rPr>
            </w:pPr>
            <w:r w:rsidRPr="00514B1D">
              <w:rPr>
                <w:rFonts w:ascii="Calibri Light" w:hAnsi="Calibri Light" w:cs="Calibri Light"/>
                <w:sz w:val="20"/>
                <w:szCs w:val="20"/>
              </w:rPr>
              <w:t>N</w:t>
            </w:r>
          </w:p>
        </w:tc>
      </w:tr>
      <w:tr w:rsidR="00233B6E" w:rsidRPr="00514B1D" w14:paraId="64CB3E03" w14:textId="77777777" w:rsidTr="00FA12AB">
        <w:trPr>
          <w:trHeight w:val="182"/>
        </w:trPr>
        <w:tc>
          <w:tcPr>
            <w:tcW w:w="3539" w:type="dxa"/>
          </w:tcPr>
          <w:p w14:paraId="37DFBC17" w14:textId="77777777" w:rsidR="00233B6E" w:rsidRPr="00514B1D" w:rsidRDefault="00233B6E" w:rsidP="00616EBC">
            <w:pPr>
              <w:jc w:val="both"/>
              <w:rPr>
                <w:rFonts w:ascii="Calibri Light" w:hAnsi="Calibri Light" w:cs="Calibri Light"/>
                <w:sz w:val="20"/>
                <w:szCs w:val="20"/>
              </w:rPr>
            </w:pPr>
            <w:proofErr w:type="spellStart"/>
            <w:r w:rsidRPr="00514B1D">
              <w:rPr>
                <w:rFonts w:ascii="Calibri Light" w:hAnsi="Calibri Light" w:cs="Calibri Light"/>
                <w:sz w:val="20"/>
                <w:szCs w:val="20"/>
              </w:rPr>
              <w:t>numeroProtocolloCOREL</w:t>
            </w:r>
            <w:proofErr w:type="spellEnd"/>
          </w:p>
        </w:tc>
        <w:tc>
          <w:tcPr>
            <w:tcW w:w="3969" w:type="dxa"/>
          </w:tcPr>
          <w:p w14:paraId="1D3F7E1F" w14:textId="77777777" w:rsidR="00233B6E" w:rsidRPr="00514B1D" w:rsidRDefault="00233B6E" w:rsidP="00616EBC">
            <w:pPr>
              <w:rPr>
                <w:rFonts w:ascii="Calibri Light" w:hAnsi="Calibri Light" w:cs="Calibri Light"/>
                <w:sz w:val="20"/>
                <w:szCs w:val="20"/>
              </w:rPr>
            </w:pPr>
            <w:r w:rsidRPr="00514B1D">
              <w:rPr>
                <w:rFonts w:ascii="Calibri Light" w:hAnsi="Calibri Light" w:cs="Calibri Light"/>
                <w:sz w:val="20"/>
                <w:szCs w:val="20"/>
              </w:rPr>
              <w:t>Numero di protocollo</w:t>
            </w:r>
          </w:p>
        </w:tc>
        <w:tc>
          <w:tcPr>
            <w:tcW w:w="1559" w:type="dxa"/>
          </w:tcPr>
          <w:p w14:paraId="27D634D8" w14:textId="77777777" w:rsidR="00233B6E" w:rsidRPr="00514B1D" w:rsidRDefault="00233B6E" w:rsidP="00616EBC">
            <w:pPr>
              <w:jc w:val="center"/>
              <w:rPr>
                <w:rFonts w:ascii="Calibri Light" w:hAnsi="Calibri Light" w:cs="Calibri Light"/>
                <w:sz w:val="20"/>
                <w:szCs w:val="20"/>
              </w:rPr>
            </w:pPr>
            <w:r w:rsidRPr="00514B1D">
              <w:rPr>
                <w:rFonts w:ascii="Calibri Light" w:hAnsi="Calibri Light" w:cs="Calibri Light"/>
                <w:sz w:val="20"/>
                <w:szCs w:val="20"/>
              </w:rPr>
              <w:t>1,1</w:t>
            </w:r>
          </w:p>
        </w:tc>
        <w:tc>
          <w:tcPr>
            <w:tcW w:w="709" w:type="dxa"/>
          </w:tcPr>
          <w:p w14:paraId="5FB6042E" w14:textId="77777777" w:rsidR="00233B6E" w:rsidRPr="00514B1D" w:rsidRDefault="00233B6E" w:rsidP="00616EBC">
            <w:pPr>
              <w:jc w:val="center"/>
              <w:rPr>
                <w:rFonts w:ascii="Calibri Light" w:hAnsi="Calibri Light" w:cs="Calibri Light"/>
                <w:sz w:val="20"/>
                <w:szCs w:val="20"/>
              </w:rPr>
            </w:pPr>
            <w:r w:rsidRPr="00514B1D">
              <w:rPr>
                <w:rFonts w:ascii="Calibri Light" w:hAnsi="Calibri Light" w:cs="Calibri Light"/>
                <w:sz w:val="20"/>
                <w:szCs w:val="20"/>
              </w:rPr>
              <w:t>N</w:t>
            </w:r>
          </w:p>
        </w:tc>
      </w:tr>
      <w:tr w:rsidR="00233B6E" w:rsidRPr="00514B1D" w14:paraId="548D4A39" w14:textId="77777777" w:rsidTr="00FA12AB">
        <w:trPr>
          <w:trHeight w:val="182"/>
        </w:trPr>
        <w:tc>
          <w:tcPr>
            <w:tcW w:w="3539" w:type="dxa"/>
          </w:tcPr>
          <w:p w14:paraId="6416E91B" w14:textId="77777777" w:rsidR="00233B6E" w:rsidRPr="00514B1D" w:rsidRDefault="00233B6E" w:rsidP="00616EBC">
            <w:pPr>
              <w:rPr>
                <w:rFonts w:ascii="Calibri Light" w:hAnsi="Calibri Light" w:cs="Calibri Light"/>
                <w:sz w:val="20"/>
                <w:szCs w:val="20"/>
              </w:rPr>
            </w:pPr>
            <w:proofErr w:type="spellStart"/>
            <w:r w:rsidRPr="00514B1D">
              <w:rPr>
                <w:rFonts w:ascii="Calibri Light" w:hAnsi="Calibri Light" w:cs="Calibri Light"/>
                <w:sz w:val="20"/>
                <w:szCs w:val="20"/>
              </w:rPr>
              <w:t>dataProtocolloCOREL</w:t>
            </w:r>
            <w:proofErr w:type="spellEnd"/>
          </w:p>
        </w:tc>
        <w:tc>
          <w:tcPr>
            <w:tcW w:w="3969" w:type="dxa"/>
          </w:tcPr>
          <w:p w14:paraId="5DF99FDA" w14:textId="77777777" w:rsidR="00233B6E" w:rsidRPr="00514B1D" w:rsidRDefault="00233B6E" w:rsidP="00616EBC">
            <w:pPr>
              <w:rPr>
                <w:rFonts w:ascii="Calibri Light" w:hAnsi="Calibri Light" w:cs="Calibri Light"/>
                <w:sz w:val="20"/>
                <w:szCs w:val="20"/>
              </w:rPr>
            </w:pPr>
            <w:r w:rsidRPr="00514B1D">
              <w:rPr>
                <w:rFonts w:ascii="Calibri Light" w:hAnsi="Calibri Light" w:cs="Calibri Light"/>
                <w:sz w:val="20"/>
                <w:szCs w:val="20"/>
              </w:rPr>
              <w:t>Data di protocollo</w:t>
            </w:r>
          </w:p>
        </w:tc>
        <w:tc>
          <w:tcPr>
            <w:tcW w:w="1559" w:type="dxa"/>
          </w:tcPr>
          <w:p w14:paraId="4C764F60" w14:textId="77777777" w:rsidR="00233B6E" w:rsidRPr="00514B1D" w:rsidRDefault="00233B6E" w:rsidP="00616EBC">
            <w:pPr>
              <w:jc w:val="center"/>
              <w:rPr>
                <w:rFonts w:ascii="Calibri Light" w:hAnsi="Calibri Light" w:cs="Calibri Light"/>
                <w:sz w:val="20"/>
                <w:szCs w:val="20"/>
              </w:rPr>
            </w:pPr>
            <w:r w:rsidRPr="00514B1D">
              <w:rPr>
                <w:rFonts w:ascii="Calibri Light" w:hAnsi="Calibri Light" w:cs="Calibri Light"/>
                <w:sz w:val="20"/>
                <w:szCs w:val="20"/>
              </w:rPr>
              <w:t>1,1</w:t>
            </w:r>
          </w:p>
        </w:tc>
        <w:tc>
          <w:tcPr>
            <w:tcW w:w="709" w:type="dxa"/>
          </w:tcPr>
          <w:p w14:paraId="71D00644" w14:textId="77777777" w:rsidR="00233B6E" w:rsidRPr="00514B1D" w:rsidRDefault="00233B6E" w:rsidP="00616EBC">
            <w:pPr>
              <w:jc w:val="center"/>
              <w:rPr>
                <w:rFonts w:ascii="Calibri Light" w:hAnsi="Calibri Light" w:cs="Calibri Light"/>
                <w:sz w:val="20"/>
                <w:szCs w:val="20"/>
              </w:rPr>
            </w:pPr>
            <w:r w:rsidRPr="00514B1D">
              <w:rPr>
                <w:rFonts w:ascii="Calibri Light" w:hAnsi="Calibri Light" w:cs="Calibri Light"/>
                <w:sz w:val="20"/>
                <w:szCs w:val="20"/>
              </w:rPr>
              <w:t>D</w:t>
            </w:r>
          </w:p>
        </w:tc>
      </w:tr>
      <w:tr w:rsidR="00233B6E" w:rsidRPr="00514B1D" w14:paraId="1403BFB0" w14:textId="77777777" w:rsidTr="00FA12AB">
        <w:trPr>
          <w:trHeight w:val="182"/>
        </w:trPr>
        <w:tc>
          <w:tcPr>
            <w:tcW w:w="3539" w:type="dxa"/>
          </w:tcPr>
          <w:p w14:paraId="4B655FB9" w14:textId="77777777" w:rsidR="00233B6E" w:rsidRPr="00514B1D" w:rsidRDefault="00233B6E" w:rsidP="00616EBC">
            <w:pPr>
              <w:jc w:val="both"/>
              <w:rPr>
                <w:rFonts w:ascii="Calibri Light" w:hAnsi="Calibri Light" w:cs="Calibri Light"/>
                <w:sz w:val="20"/>
                <w:szCs w:val="20"/>
              </w:rPr>
            </w:pPr>
            <w:proofErr w:type="spellStart"/>
            <w:r w:rsidRPr="00514B1D">
              <w:rPr>
                <w:rFonts w:ascii="Calibri Light" w:hAnsi="Calibri Light" w:cs="Calibri Light"/>
                <w:sz w:val="20"/>
                <w:szCs w:val="20"/>
              </w:rPr>
              <w:t>statoProtocolloCOREL</w:t>
            </w:r>
            <w:proofErr w:type="spellEnd"/>
          </w:p>
        </w:tc>
        <w:tc>
          <w:tcPr>
            <w:tcW w:w="3969" w:type="dxa"/>
          </w:tcPr>
          <w:p w14:paraId="0B160F15" w14:textId="77777777" w:rsidR="00233B6E" w:rsidRPr="00514B1D" w:rsidRDefault="00233B6E" w:rsidP="00616EBC">
            <w:pPr>
              <w:rPr>
                <w:rFonts w:ascii="Calibri Light" w:hAnsi="Calibri Light" w:cs="Calibri Light"/>
                <w:sz w:val="20"/>
                <w:szCs w:val="20"/>
              </w:rPr>
            </w:pPr>
            <w:r w:rsidRPr="00514B1D">
              <w:rPr>
                <w:rFonts w:ascii="Calibri Light" w:hAnsi="Calibri Light" w:cs="Calibri Light"/>
                <w:sz w:val="20"/>
                <w:szCs w:val="20"/>
              </w:rPr>
              <w:t>Stato del protocollo</w:t>
            </w:r>
          </w:p>
          <w:p w14:paraId="684D480E" w14:textId="77777777" w:rsidR="00233B6E" w:rsidRPr="00514B1D" w:rsidRDefault="00233B6E" w:rsidP="00616EBC">
            <w:pPr>
              <w:rPr>
                <w:rFonts w:ascii="Calibri Light" w:hAnsi="Calibri Light" w:cs="Calibri Light"/>
                <w:sz w:val="20"/>
                <w:szCs w:val="20"/>
              </w:rPr>
            </w:pPr>
            <w:r w:rsidRPr="00514B1D">
              <w:rPr>
                <w:rFonts w:ascii="Calibri Light" w:hAnsi="Calibri Light" w:cs="Calibri Light"/>
                <w:sz w:val="20"/>
                <w:szCs w:val="20"/>
              </w:rPr>
              <w:t>0: attivo</w:t>
            </w:r>
          </w:p>
          <w:p w14:paraId="77D24076" w14:textId="77777777" w:rsidR="00233B6E" w:rsidRPr="00514B1D" w:rsidRDefault="00233B6E" w:rsidP="00616EBC">
            <w:pPr>
              <w:rPr>
                <w:rFonts w:ascii="Calibri Light" w:hAnsi="Calibri Light" w:cs="Calibri Light"/>
                <w:sz w:val="20"/>
                <w:szCs w:val="20"/>
              </w:rPr>
            </w:pPr>
            <w:r w:rsidRPr="00514B1D">
              <w:rPr>
                <w:rFonts w:ascii="Calibri Light" w:hAnsi="Calibri Light" w:cs="Calibri Light"/>
                <w:sz w:val="20"/>
                <w:szCs w:val="20"/>
              </w:rPr>
              <w:t>1: annullato</w:t>
            </w:r>
          </w:p>
        </w:tc>
        <w:tc>
          <w:tcPr>
            <w:tcW w:w="1559" w:type="dxa"/>
          </w:tcPr>
          <w:p w14:paraId="57FFE6FA" w14:textId="77777777" w:rsidR="00233B6E" w:rsidRPr="00514B1D" w:rsidRDefault="00233B6E" w:rsidP="00616EBC">
            <w:pPr>
              <w:jc w:val="center"/>
              <w:rPr>
                <w:rFonts w:ascii="Calibri Light" w:hAnsi="Calibri Light" w:cs="Calibri Light"/>
                <w:sz w:val="20"/>
                <w:szCs w:val="20"/>
              </w:rPr>
            </w:pPr>
            <w:r w:rsidRPr="00514B1D">
              <w:rPr>
                <w:rFonts w:ascii="Calibri Light" w:hAnsi="Calibri Light" w:cs="Calibri Light"/>
                <w:sz w:val="20"/>
                <w:szCs w:val="20"/>
              </w:rPr>
              <w:t>1,1</w:t>
            </w:r>
          </w:p>
        </w:tc>
        <w:tc>
          <w:tcPr>
            <w:tcW w:w="709" w:type="dxa"/>
          </w:tcPr>
          <w:p w14:paraId="0F4CE542" w14:textId="77777777" w:rsidR="00233B6E" w:rsidRPr="00514B1D" w:rsidRDefault="00233B6E" w:rsidP="00616EBC">
            <w:pPr>
              <w:jc w:val="center"/>
              <w:rPr>
                <w:rFonts w:ascii="Calibri Light" w:hAnsi="Calibri Light" w:cs="Calibri Light"/>
                <w:sz w:val="20"/>
                <w:szCs w:val="20"/>
              </w:rPr>
            </w:pPr>
            <w:r w:rsidRPr="00514B1D">
              <w:rPr>
                <w:rFonts w:ascii="Calibri Light" w:hAnsi="Calibri Light" w:cs="Calibri Light"/>
                <w:sz w:val="20"/>
                <w:szCs w:val="20"/>
              </w:rPr>
              <w:t>N</w:t>
            </w:r>
          </w:p>
        </w:tc>
      </w:tr>
      <w:tr w:rsidR="00233B6E" w:rsidRPr="00514B1D" w14:paraId="28F162EC" w14:textId="77777777" w:rsidTr="00FA12AB">
        <w:trPr>
          <w:trHeight w:val="182"/>
        </w:trPr>
        <w:tc>
          <w:tcPr>
            <w:tcW w:w="3539" w:type="dxa"/>
          </w:tcPr>
          <w:p w14:paraId="6EDD8AF1" w14:textId="77777777" w:rsidR="00233B6E" w:rsidRPr="00514B1D" w:rsidRDefault="00233B6E" w:rsidP="00616EBC">
            <w:pPr>
              <w:rPr>
                <w:rFonts w:ascii="Calibri Light" w:hAnsi="Calibri Light" w:cs="Calibri Light"/>
                <w:sz w:val="20"/>
                <w:szCs w:val="20"/>
              </w:rPr>
            </w:pPr>
            <w:proofErr w:type="spellStart"/>
            <w:r w:rsidRPr="00514B1D">
              <w:rPr>
                <w:rFonts w:ascii="Calibri Light" w:hAnsi="Calibri Light" w:cs="Calibri Light"/>
                <w:sz w:val="20"/>
                <w:szCs w:val="20"/>
              </w:rPr>
              <w:t>IndicatoreEUCOREL</w:t>
            </w:r>
            <w:proofErr w:type="spellEnd"/>
          </w:p>
        </w:tc>
        <w:tc>
          <w:tcPr>
            <w:tcW w:w="3969" w:type="dxa"/>
          </w:tcPr>
          <w:p w14:paraId="44282EBF" w14:textId="77777777" w:rsidR="00233B6E" w:rsidRPr="00514B1D" w:rsidRDefault="00233B6E" w:rsidP="00616EBC">
            <w:pPr>
              <w:rPr>
                <w:rFonts w:ascii="Calibri Light" w:hAnsi="Calibri Light" w:cs="Calibri Light"/>
                <w:sz w:val="20"/>
                <w:szCs w:val="20"/>
              </w:rPr>
            </w:pPr>
            <w:r w:rsidRPr="00514B1D">
              <w:rPr>
                <w:rFonts w:ascii="Calibri Light" w:hAnsi="Calibri Light" w:cs="Calibri Light"/>
                <w:sz w:val="20"/>
                <w:szCs w:val="20"/>
              </w:rPr>
              <w:t>Indicatore corrispondenza in entrata/uscita</w:t>
            </w:r>
          </w:p>
          <w:p w14:paraId="54961E24" w14:textId="77777777" w:rsidR="00233B6E" w:rsidRPr="00514B1D" w:rsidRDefault="00233B6E" w:rsidP="00616EBC">
            <w:pPr>
              <w:rPr>
                <w:rFonts w:ascii="Calibri Light" w:hAnsi="Calibri Light" w:cs="Calibri Light"/>
                <w:sz w:val="20"/>
                <w:szCs w:val="20"/>
              </w:rPr>
            </w:pPr>
            <w:r w:rsidRPr="00514B1D">
              <w:rPr>
                <w:rFonts w:ascii="Calibri Light" w:hAnsi="Calibri Light" w:cs="Calibri Light"/>
                <w:sz w:val="20"/>
                <w:szCs w:val="20"/>
              </w:rPr>
              <w:t>A: arrivo</w:t>
            </w:r>
          </w:p>
          <w:p w14:paraId="1E0F333B" w14:textId="77777777" w:rsidR="00233B6E" w:rsidRPr="00514B1D" w:rsidRDefault="00233B6E" w:rsidP="00616EBC">
            <w:pPr>
              <w:rPr>
                <w:rFonts w:ascii="Calibri Light" w:hAnsi="Calibri Light" w:cs="Calibri Light"/>
                <w:sz w:val="20"/>
                <w:szCs w:val="20"/>
              </w:rPr>
            </w:pPr>
            <w:r w:rsidRPr="00514B1D">
              <w:rPr>
                <w:rFonts w:ascii="Calibri Light" w:hAnsi="Calibri Light" w:cs="Calibri Light"/>
                <w:sz w:val="20"/>
                <w:szCs w:val="20"/>
              </w:rPr>
              <w:t>P: partenza</w:t>
            </w:r>
          </w:p>
        </w:tc>
        <w:tc>
          <w:tcPr>
            <w:tcW w:w="1559" w:type="dxa"/>
          </w:tcPr>
          <w:p w14:paraId="482D2457" w14:textId="77777777" w:rsidR="00233B6E" w:rsidRPr="00514B1D" w:rsidRDefault="00233B6E" w:rsidP="00616EBC">
            <w:pPr>
              <w:jc w:val="center"/>
              <w:rPr>
                <w:rFonts w:ascii="Calibri Light" w:hAnsi="Calibri Light" w:cs="Calibri Light"/>
                <w:sz w:val="20"/>
                <w:szCs w:val="20"/>
              </w:rPr>
            </w:pPr>
            <w:r w:rsidRPr="00514B1D">
              <w:rPr>
                <w:rFonts w:ascii="Calibri Light" w:hAnsi="Calibri Light" w:cs="Calibri Light"/>
                <w:sz w:val="20"/>
                <w:szCs w:val="20"/>
              </w:rPr>
              <w:t>1,1</w:t>
            </w:r>
          </w:p>
        </w:tc>
        <w:tc>
          <w:tcPr>
            <w:tcW w:w="709" w:type="dxa"/>
          </w:tcPr>
          <w:p w14:paraId="06D80982" w14:textId="77777777" w:rsidR="00233B6E" w:rsidRPr="00514B1D" w:rsidRDefault="00233B6E" w:rsidP="00616EBC">
            <w:pPr>
              <w:jc w:val="center"/>
              <w:rPr>
                <w:rFonts w:ascii="Calibri Light" w:hAnsi="Calibri Light" w:cs="Calibri Light"/>
                <w:sz w:val="20"/>
                <w:szCs w:val="20"/>
              </w:rPr>
            </w:pPr>
            <w:r w:rsidRPr="00514B1D">
              <w:rPr>
                <w:rFonts w:ascii="Calibri Light" w:hAnsi="Calibri Light" w:cs="Calibri Light"/>
                <w:sz w:val="20"/>
                <w:szCs w:val="20"/>
              </w:rPr>
              <w:t>C</w:t>
            </w:r>
          </w:p>
        </w:tc>
      </w:tr>
      <w:tr w:rsidR="00233B6E" w:rsidRPr="00514B1D" w14:paraId="38BBE866" w14:textId="77777777" w:rsidTr="00FA12AB">
        <w:trPr>
          <w:trHeight w:val="182"/>
        </w:trPr>
        <w:tc>
          <w:tcPr>
            <w:tcW w:w="3539" w:type="dxa"/>
          </w:tcPr>
          <w:p w14:paraId="4F6CAF08" w14:textId="77777777" w:rsidR="00233B6E" w:rsidRPr="00514B1D" w:rsidRDefault="00233B6E" w:rsidP="00616EBC">
            <w:pPr>
              <w:jc w:val="both"/>
              <w:rPr>
                <w:rFonts w:ascii="Calibri Light" w:hAnsi="Calibri Light" w:cs="Calibri Light"/>
                <w:sz w:val="20"/>
                <w:szCs w:val="20"/>
              </w:rPr>
            </w:pPr>
            <w:proofErr w:type="spellStart"/>
            <w:r w:rsidRPr="00514B1D">
              <w:rPr>
                <w:rFonts w:ascii="Calibri Light" w:hAnsi="Calibri Light" w:cs="Calibri Light"/>
                <w:sz w:val="20"/>
                <w:szCs w:val="20"/>
              </w:rPr>
              <w:t>indicatoreRiservatoCOREL</w:t>
            </w:r>
            <w:proofErr w:type="spellEnd"/>
          </w:p>
        </w:tc>
        <w:tc>
          <w:tcPr>
            <w:tcW w:w="3969" w:type="dxa"/>
          </w:tcPr>
          <w:p w14:paraId="1783A1B2" w14:textId="77777777" w:rsidR="00233B6E" w:rsidRPr="00514B1D" w:rsidRDefault="00233B6E" w:rsidP="00616EBC">
            <w:pPr>
              <w:rPr>
                <w:rFonts w:ascii="Calibri Light" w:hAnsi="Calibri Light" w:cs="Calibri Light"/>
                <w:sz w:val="20"/>
                <w:szCs w:val="20"/>
              </w:rPr>
            </w:pPr>
            <w:r w:rsidRPr="00514B1D">
              <w:rPr>
                <w:rFonts w:ascii="Calibri Light" w:hAnsi="Calibri Light" w:cs="Calibri Light"/>
                <w:sz w:val="20"/>
                <w:szCs w:val="20"/>
              </w:rPr>
              <w:t>Indicatore documento riservato</w:t>
            </w:r>
          </w:p>
          <w:p w14:paraId="2FDEF0B3" w14:textId="77777777" w:rsidR="00233B6E" w:rsidRPr="00514B1D" w:rsidRDefault="00233B6E" w:rsidP="00616EBC">
            <w:pPr>
              <w:rPr>
                <w:rFonts w:ascii="Calibri Light" w:hAnsi="Calibri Light" w:cs="Calibri Light"/>
                <w:sz w:val="20"/>
                <w:szCs w:val="20"/>
              </w:rPr>
            </w:pPr>
            <w:r w:rsidRPr="00514B1D">
              <w:rPr>
                <w:rFonts w:ascii="Calibri Light" w:hAnsi="Calibri Light" w:cs="Calibri Light"/>
                <w:sz w:val="20"/>
                <w:szCs w:val="20"/>
              </w:rPr>
              <w:t>0: non riservato</w:t>
            </w:r>
          </w:p>
          <w:p w14:paraId="16C4BE00" w14:textId="77777777" w:rsidR="00233B6E" w:rsidRPr="00514B1D" w:rsidRDefault="00233B6E" w:rsidP="00616EBC">
            <w:pPr>
              <w:rPr>
                <w:rFonts w:ascii="Calibri Light" w:hAnsi="Calibri Light" w:cs="Calibri Light"/>
                <w:sz w:val="20"/>
                <w:szCs w:val="20"/>
              </w:rPr>
            </w:pPr>
            <w:r w:rsidRPr="00514B1D">
              <w:rPr>
                <w:rFonts w:ascii="Calibri Light" w:hAnsi="Calibri Light" w:cs="Calibri Light"/>
                <w:sz w:val="20"/>
                <w:szCs w:val="20"/>
              </w:rPr>
              <w:t>1: riservato</w:t>
            </w:r>
          </w:p>
        </w:tc>
        <w:tc>
          <w:tcPr>
            <w:tcW w:w="1559" w:type="dxa"/>
          </w:tcPr>
          <w:p w14:paraId="14B9B79B" w14:textId="77777777" w:rsidR="00233B6E" w:rsidRPr="00514B1D" w:rsidRDefault="00233B6E" w:rsidP="00616EBC">
            <w:pPr>
              <w:jc w:val="center"/>
              <w:rPr>
                <w:rFonts w:ascii="Calibri Light" w:hAnsi="Calibri Light" w:cs="Calibri Light"/>
                <w:sz w:val="20"/>
                <w:szCs w:val="20"/>
              </w:rPr>
            </w:pPr>
            <w:r w:rsidRPr="00514B1D">
              <w:rPr>
                <w:rFonts w:ascii="Calibri Light" w:hAnsi="Calibri Light" w:cs="Calibri Light"/>
                <w:sz w:val="20"/>
                <w:szCs w:val="20"/>
              </w:rPr>
              <w:t>1,1</w:t>
            </w:r>
          </w:p>
        </w:tc>
        <w:tc>
          <w:tcPr>
            <w:tcW w:w="709" w:type="dxa"/>
          </w:tcPr>
          <w:p w14:paraId="33C5723A" w14:textId="77777777" w:rsidR="00233B6E" w:rsidRPr="00514B1D" w:rsidRDefault="00233B6E" w:rsidP="00616EBC">
            <w:pPr>
              <w:jc w:val="center"/>
              <w:rPr>
                <w:rFonts w:ascii="Calibri Light" w:hAnsi="Calibri Light" w:cs="Calibri Light"/>
                <w:sz w:val="20"/>
                <w:szCs w:val="20"/>
              </w:rPr>
            </w:pPr>
            <w:r w:rsidRPr="00514B1D">
              <w:rPr>
                <w:rFonts w:ascii="Calibri Light" w:hAnsi="Calibri Light" w:cs="Calibri Light"/>
                <w:sz w:val="20"/>
                <w:szCs w:val="20"/>
              </w:rPr>
              <w:t>N</w:t>
            </w:r>
          </w:p>
        </w:tc>
      </w:tr>
      <w:tr w:rsidR="00233B6E" w:rsidRPr="00514B1D" w14:paraId="4FE40735" w14:textId="77777777" w:rsidTr="00FA12AB">
        <w:trPr>
          <w:trHeight w:val="182"/>
        </w:trPr>
        <w:tc>
          <w:tcPr>
            <w:tcW w:w="3539" w:type="dxa"/>
          </w:tcPr>
          <w:p w14:paraId="1BCF55EB" w14:textId="77777777" w:rsidR="00233B6E" w:rsidRPr="00514B1D" w:rsidRDefault="00233B6E" w:rsidP="00616EBC">
            <w:pPr>
              <w:jc w:val="both"/>
              <w:rPr>
                <w:rFonts w:ascii="Calibri Light" w:hAnsi="Calibri Light" w:cs="Calibri Light"/>
                <w:sz w:val="20"/>
                <w:szCs w:val="20"/>
              </w:rPr>
            </w:pPr>
            <w:proofErr w:type="spellStart"/>
            <w:r w:rsidRPr="00514B1D">
              <w:rPr>
                <w:rFonts w:ascii="Calibri Light" w:hAnsi="Calibri Light" w:cs="Calibri Light"/>
                <w:sz w:val="20"/>
                <w:szCs w:val="20"/>
              </w:rPr>
              <w:t>oggettoCOREL</w:t>
            </w:r>
            <w:proofErr w:type="spellEnd"/>
          </w:p>
        </w:tc>
        <w:tc>
          <w:tcPr>
            <w:tcW w:w="3969" w:type="dxa"/>
          </w:tcPr>
          <w:p w14:paraId="7C1FC912" w14:textId="77777777" w:rsidR="00233B6E" w:rsidRPr="00514B1D" w:rsidRDefault="00233B6E" w:rsidP="00616EBC">
            <w:pPr>
              <w:rPr>
                <w:rFonts w:ascii="Calibri Light" w:hAnsi="Calibri Light" w:cs="Calibri Light"/>
                <w:sz w:val="20"/>
                <w:szCs w:val="20"/>
              </w:rPr>
            </w:pPr>
            <w:r w:rsidRPr="00514B1D">
              <w:rPr>
                <w:rFonts w:ascii="Calibri Light" w:hAnsi="Calibri Light" w:cs="Calibri Light"/>
                <w:sz w:val="20"/>
                <w:szCs w:val="20"/>
              </w:rPr>
              <w:t>Oggetto</w:t>
            </w:r>
          </w:p>
        </w:tc>
        <w:tc>
          <w:tcPr>
            <w:tcW w:w="1559" w:type="dxa"/>
          </w:tcPr>
          <w:p w14:paraId="6A71BA49" w14:textId="77777777" w:rsidR="00233B6E" w:rsidRPr="00514B1D" w:rsidRDefault="00233B6E" w:rsidP="00616EBC">
            <w:pPr>
              <w:jc w:val="center"/>
              <w:rPr>
                <w:rFonts w:ascii="Calibri Light" w:hAnsi="Calibri Light" w:cs="Calibri Light"/>
                <w:sz w:val="20"/>
                <w:szCs w:val="20"/>
              </w:rPr>
            </w:pPr>
            <w:r w:rsidRPr="00514B1D">
              <w:rPr>
                <w:rFonts w:ascii="Calibri Light" w:hAnsi="Calibri Light" w:cs="Calibri Light"/>
                <w:sz w:val="20"/>
                <w:szCs w:val="20"/>
              </w:rPr>
              <w:t>1,1</w:t>
            </w:r>
          </w:p>
        </w:tc>
        <w:tc>
          <w:tcPr>
            <w:tcW w:w="709" w:type="dxa"/>
          </w:tcPr>
          <w:p w14:paraId="28048160" w14:textId="77777777" w:rsidR="00233B6E" w:rsidRPr="00514B1D" w:rsidRDefault="00233B6E" w:rsidP="00616EBC">
            <w:pPr>
              <w:jc w:val="center"/>
              <w:rPr>
                <w:rFonts w:ascii="Calibri Light" w:hAnsi="Calibri Light" w:cs="Calibri Light"/>
                <w:sz w:val="20"/>
                <w:szCs w:val="20"/>
              </w:rPr>
            </w:pPr>
            <w:r w:rsidRPr="00514B1D">
              <w:rPr>
                <w:rFonts w:ascii="Calibri Light" w:hAnsi="Calibri Light" w:cs="Calibri Light"/>
                <w:sz w:val="20"/>
                <w:szCs w:val="20"/>
              </w:rPr>
              <w:t>C</w:t>
            </w:r>
          </w:p>
        </w:tc>
      </w:tr>
      <w:tr w:rsidR="00233B6E" w:rsidRPr="00514B1D" w14:paraId="49AE6D50" w14:textId="77777777" w:rsidTr="00FA12AB">
        <w:trPr>
          <w:trHeight w:val="182"/>
        </w:trPr>
        <w:tc>
          <w:tcPr>
            <w:tcW w:w="3539" w:type="dxa"/>
          </w:tcPr>
          <w:p w14:paraId="79F55318" w14:textId="77777777" w:rsidR="00233B6E" w:rsidRPr="00514B1D" w:rsidRDefault="00233B6E" w:rsidP="00616EBC">
            <w:pPr>
              <w:jc w:val="both"/>
              <w:rPr>
                <w:rFonts w:ascii="Calibri Light" w:hAnsi="Calibri Light" w:cs="Calibri Light"/>
                <w:sz w:val="20"/>
                <w:szCs w:val="20"/>
              </w:rPr>
            </w:pPr>
            <w:proofErr w:type="spellStart"/>
            <w:r w:rsidRPr="00514B1D">
              <w:rPr>
                <w:rFonts w:ascii="Calibri Light" w:hAnsi="Calibri Light" w:cs="Calibri Light"/>
                <w:sz w:val="20"/>
                <w:szCs w:val="20"/>
              </w:rPr>
              <w:t>oggettoIntegrazioneCOREL</w:t>
            </w:r>
            <w:proofErr w:type="spellEnd"/>
          </w:p>
        </w:tc>
        <w:tc>
          <w:tcPr>
            <w:tcW w:w="3969" w:type="dxa"/>
          </w:tcPr>
          <w:p w14:paraId="5381AD90" w14:textId="77777777" w:rsidR="00233B6E" w:rsidRPr="00514B1D" w:rsidRDefault="00233B6E" w:rsidP="00616EBC">
            <w:pPr>
              <w:rPr>
                <w:rFonts w:ascii="Calibri Light" w:hAnsi="Calibri Light" w:cs="Calibri Light"/>
                <w:sz w:val="20"/>
                <w:szCs w:val="20"/>
              </w:rPr>
            </w:pPr>
            <w:r w:rsidRPr="00514B1D">
              <w:rPr>
                <w:rFonts w:ascii="Calibri Light" w:hAnsi="Calibri Light" w:cs="Calibri Light"/>
                <w:sz w:val="20"/>
                <w:szCs w:val="20"/>
              </w:rPr>
              <w:t>Oggetto ad integrazione</w:t>
            </w:r>
          </w:p>
        </w:tc>
        <w:tc>
          <w:tcPr>
            <w:tcW w:w="1559" w:type="dxa"/>
          </w:tcPr>
          <w:p w14:paraId="30EC523E" w14:textId="77777777" w:rsidR="00233B6E" w:rsidRPr="00514B1D" w:rsidRDefault="00233B6E" w:rsidP="00616EBC">
            <w:pPr>
              <w:jc w:val="center"/>
              <w:rPr>
                <w:rFonts w:ascii="Calibri Light" w:hAnsi="Calibri Light" w:cs="Calibri Light"/>
                <w:sz w:val="20"/>
                <w:szCs w:val="20"/>
              </w:rPr>
            </w:pPr>
            <w:r w:rsidRPr="00514B1D">
              <w:rPr>
                <w:rFonts w:ascii="Calibri Light" w:hAnsi="Calibri Light" w:cs="Calibri Light"/>
                <w:sz w:val="20"/>
                <w:szCs w:val="20"/>
              </w:rPr>
              <w:t>0,1</w:t>
            </w:r>
          </w:p>
        </w:tc>
        <w:tc>
          <w:tcPr>
            <w:tcW w:w="709" w:type="dxa"/>
          </w:tcPr>
          <w:p w14:paraId="751BE1B2" w14:textId="77777777" w:rsidR="00233B6E" w:rsidRPr="00514B1D" w:rsidRDefault="00233B6E" w:rsidP="00616EBC">
            <w:pPr>
              <w:jc w:val="center"/>
              <w:rPr>
                <w:rFonts w:ascii="Calibri Light" w:hAnsi="Calibri Light" w:cs="Calibri Light"/>
                <w:sz w:val="20"/>
                <w:szCs w:val="20"/>
              </w:rPr>
            </w:pPr>
            <w:r w:rsidRPr="00514B1D">
              <w:rPr>
                <w:rFonts w:ascii="Calibri Light" w:hAnsi="Calibri Light" w:cs="Calibri Light"/>
                <w:sz w:val="20"/>
                <w:szCs w:val="20"/>
              </w:rPr>
              <w:t>C</w:t>
            </w:r>
          </w:p>
        </w:tc>
      </w:tr>
      <w:tr w:rsidR="00233B6E" w:rsidRPr="00514B1D" w14:paraId="0577DC99" w14:textId="77777777" w:rsidTr="00FA12AB">
        <w:trPr>
          <w:trHeight w:val="182"/>
        </w:trPr>
        <w:tc>
          <w:tcPr>
            <w:tcW w:w="3539" w:type="dxa"/>
          </w:tcPr>
          <w:p w14:paraId="43A47572" w14:textId="77777777" w:rsidR="00233B6E" w:rsidRPr="00514B1D" w:rsidRDefault="00233B6E" w:rsidP="00616EBC">
            <w:pPr>
              <w:jc w:val="both"/>
              <w:rPr>
                <w:rFonts w:ascii="Calibri Light" w:hAnsi="Calibri Light" w:cs="Calibri Light"/>
                <w:sz w:val="20"/>
                <w:szCs w:val="20"/>
              </w:rPr>
            </w:pPr>
            <w:proofErr w:type="spellStart"/>
            <w:r w:rsidRPr="00514B1D">
              <w:rPr>
                <w:rFonts w:ascii="Calibri Light" w:hAnsi="Calibri Light" w:cs="Calibri Light"/>
                <w:sz w:val="20"/>
                <w:szCs w:val="20"/>
              </w:rPr>
              <w:lastRenderedPageBreak/>
              <w:t>tipoDocCodCOREL</w:t>
            </w:r>
            <w:proofErr w:type="spellEnd"/>
          </w:p>
        </w:tc>
        <w:tc>
          <w:tcPr>
            <w:tcW w:w="3969" w:type="dxa"/>
          </w:tcPr>
          <w:p w14:paraId="173A7906" w14:textId="77777777" w:rsidR="00233B6E" w:rsidRPr="00514B1D" w:rsidRDefault="00233B6E" w:rsidP="00616EBC">
            <w:pPr>
              <w:rPr>
                <w:rFonts w:ascii="Calibri Light" w:hAnsi="Calibri Light" w:cs="Calibri Light"/>
                <w:sz w:val="20"/>
                <w:szCs w:val="20"/>
              </w:rPr>
            </w:pPr>
            <w:r w:rsidRPr="00514B1D">
              <w:rPr>
                <w:rFonts w:ascii="Calibri Light" w:hAnsi="Calibri Light" w:cs="Calibri Light"/>
                <w:sz w:val="20"/>
                <w:szCs w:val="20"/>
              </w:rPr>
              <w:t>Codice tipo documento</w:t>
            </w:r>
          </w:p>
        </w:tc>
        <w:tc>
          <w:tcPr>
            <w:tcW w:w="1559" w:type="dxa"/>
          </w:tcPr>
          <w:p w14:paraId="39419028" w14:textId="77777777" w:rsidR="00233B6E" w:rsidRPr="00514B1D" w:rsidRDefault="00233B6E" w:rsidP="00616EBC">
            <w:pPr>
              <w:jc w:val="center"/>
              <w:rPr>
                <w:rFonts w:ascii="Calibri Light" w:hAnsi="Calibri Light" w:cs="Calibri Light"/>
                <w:sz w:val="20"/>
                <w:szCs w:val="20"/>
              </w:rPr>
            </w:pPr>
            <w:r w:rsidRPr="00514B1D">
              <w:rPr>
                <w:rFonts w:ascii="Calibri Light" w:hAnsi="Calibri Light" w:cs="Calibri Light"/>
                <w:sz w:val="20"/>
                <w:szCs w:val="20"/>
              </w:rPr>
              <w:t>0,1</w:t>
            </w:r>
          </w:p>
        </w:tc>
        <w:tc>
          <w:tcPr>
            <w:tcW w:w="709" w:type="dxa"/>
          </w:tcPr>
          <w:p w14:paraId="2344121E" w14:textId="77777777" w:rsidR="00233B6E" w:rsidRPr="00514B1D" w:rsidRDefault="00233B6E" w:rsidP="00616EBC">
            <w:pPr>
              <w:jc w:val="center"/>
              <w:rPr>
                <w:rFonts w:ascii="Calibri Light" w:hAnsi="Calibri Light" w:cs="Calibri Light"/>
                <w:sz w:val="20"/>
                <w:szCs w:val="20"/>
              </w:rPr>
            </w:pPr>
            <w:r w:rsidRPr="00514B1D">
              <w:rPr>
                <w:rFonts w:ascii="Calibri Light" w:hAnsi="Calibri Light" w:cs="Calibri Light"/>
                <w:sz w:val="20"/>
                <w:szCs w:val="20"/>
              </w:rPr>
              <w:t>C</w:t>
            </w:r>
          </w:p>
        </w:tc>
      </w:tr>
      <w:tr w:rsidR="00233B6E" w:rsidRPr="00514B1D" w14:paraId="60903BA6" w14:textId="77777777" w:rsidTr="00FA12AB">
        <w:trPr>
          <w:trHeight w:val="182"/>
        </w:trPr>
        <w:tc>
          <w:tcPr>
            <w:tcW w:w="3539" w:type="dxa"/>
          </w:tcPr>
          <w:p w14:paraId="625688EF" w14:textId="77777777" w:rsidR="00233B6E" w:rsidRPr="00514B1D" w:rsidRDefault="00233B6E" w:rsidP="00616EBC">
            <w:pPr>
              <w:rPr>
                <w:rFonts w:ascii="Calibri Light" w:hAnsi="Calibri Light" w:cs="Calibri Light"/>
                <w:sz w:val="20"/>
                <w:szCs w:val="20"/>
              </w:rPr>
            </w:pPr>
            <w:proofErr w:type="spellStart"/>
            <w:r w:rsidRPr="00514B1D">
              <w:rPr>
                <w:rFonts w:ascii="Calibri Light" w:hAnsi="Calibri Light" w:cs="Calibri Light"/>
                <w:sz w:val="20"/>
                <w:szCs w:val="20"/>
              </w:rPr>
              <w:t>tipoDocDescCOREL</w:t>
            </w:r>
            <w:proofErr w:type="spellEnd"/>
          </w:p>
        </w:tc>
        <w:tc>
          <w:tcPr>
            <w:tcW w:w="3969" w:type="dxa"/>
          </w:tcPr>
          <w:p w14:paraId="2CD0313C" w14:textId="77777777" w:rsidR="00233B6E" w:rsidRPr="00514B1D" w:rsidRDefault="00233B6E" w:rsidP="00616EBC">
            <w:pPr>
              <w:rPr>
                <w:rFonts w:ascii="Calibri Light" w:hAnsi="Calibri Light" w:cs="Calibri Light"/>
                <w:sz w:val="20"/>
                <w:szCs w:val="20"/>
              </w:rPr>
            </w:pPr>
            <w:r w:rsidRPr="00514B1D">
              <w:rPr>
                <w:rFonts w:ascii="Calibri Light" w:hAnsi="Calibri Light" w:cs="Calibri Light"/>
                <w:sz w:val="20"/>
                <w:szCs w:val="20"/>
              </w:rPr>
              <w:t>Descrizione tipo documento</w:t>
            </w:r>
          </w:p>
        </w:tc>
        <w:tc>
          <w:tcPr>
            <w:tcW w:w="1559" w:type="dxa"/>
          </w:tcPr>
          <w:p w14:paraId="49FDA0AA" w14:textId="77777777" w:rsidR="00233B6E" w:rsidRPr="00514B1D" w:rsidRDefault="00233B6E" w:rsidP="00616EBC">
            <w:pPr>
              <w:jc w:val="center"/>
              <w:rPr>
                <w:rFonts w:ascii="Calibri Light" w:hAnsi="Calibri Light" w:cs="Calibri Light"/>
                <w:sz w:val="20"/>
                <w:szCs w:val="20"/>
              </w:rPr>
            </w:pPr>
            <w:r w:rsidRPr="00514B1D">
              <w:rPr>
                <w:rFonts w:ascii="Calibri Light" w:hAnsi="Calibri Light" w:cs="Calibri Light"/>
                <w:sz w:val="20"/>
                <w:szCs w:val="20"/>
              </w:rPr>
              <w:t>0,1</w:t>
            </w:r>
          </w:p>
        </w:tc>
        <w:tc>
          <w:tcPr>
            <w:tcW w:w="709" w:type="dxa"/>
          </w:tcPr>
          <w:p w14:paraId="220979BE" w14:textId="77777777" w:rsidR="00233B6E" w:rsidRPr="00514B1D" w:rsidRDefault="00233B6E" w:rsidP="00616EBC">
            <w:pPr>
              <w:jc w:val="center"/>
              <w:rPr>
                <w:rFonts w:ascii="Calibri Light" w:hAnsi="Calibri Light" w:cs="Calibri Light"/>
                <w:sz w:val="20"/>
                <w:szCs w:val="20"/>
              </w:rPr>
            </w:pPr>
            <w:r w:rsidRPr="00514B1D">
              <w:rPr>
                <w:rFonts w:ascii="Calibri Light" w:hAnsi="Calibri Light" w:cs="Calibri Light"/>
                <w:sz w:val="20"/>
                <w:szCs w:val="20"/>
              </w:rPr>
              <w:t>C</w:t>
            </w:r>
          </w:p>
        </w:tc>
      </w:tr>
      <w:tr w:rsidR="00233B6E" w:rsidRPr="00514B1D" w14:paraId="13CE2EDB" w14:textId="77777777" w:rsidTr="00FA12AB">
        <w:trPr>
          <w:trHeight w:val="182"/>
        </w:trPr>
        <w:tc>
          <w:tcPr>
            <w:tcW w:w="3539" w:type="dxa"/>
          </w:tcPr>
          <w:p w14:paraId="184D300A" w14:textId="77777777" w:rsidR="00233B6E" w:rsidRPr="00514B1D" w:rsidRDefault="00233B6E" w:rsidP="00616EBC">
            <w:pPr>
              <w:rPr>
                <w:rFonts w:ascii="Calibri Light" w:hAnsi="Calibri Light" w:cs="Calibri Light"/>
                <w:sz w:val="20"/>
                <w:szCs w:val="20"/>
              </w:rPr>
            </w:pPr>
            <w:proofErr w:type="spellStart"/>
            <w:r w:rsidRPr="00514B1D">
              <w:rPr>
                <w:rFonts w:ascii="Calibri Light" w:hAnsi="Calibri Light" w:cs="Calibri Light"/>
                <w:sz w:val="20"/>
                <w:szCs w:val="20"/>
              </w:rPr>
              <w:t>dataArrivoSpedizioneCOREL</w:t>
            </w:r>
            <w:proofErr w:type="spellEnd"/>
          </w:p>
        </w:tc>
        <w:tc>
          <w:tcPr>
            <w:tcW w:w="3969" w:type="dxa"/>
          </w:tcPr>
          <w:p w14:paraId="6438B637" w14:textId="77777777" w:rsidR="00233B6E" w:rsidRPr="00514B1D" w:rsidRDefault="00233B6E" w:rsidP="00616EBC">
            <w:pPr>
              <w:rPr>
                <w:rFonts w:ascii="Calibri Light" w:hAnsi="Calibri Light" w:cs="Calibri Light"/>
                <w:sz w:val="20"/>
                <w:szCs w:val="20"/>
              </w:rPr>
            </w:pPr>
            <w:r w:rsidRPr="00514B1D">
              <w:rPr>
                <w:rFonts w:ascii="Calibri Light" w:hAnsi="Calibri Light" w:cs="Calibri Light"/>
                <w:sz w:val="20"/>
                <w:szCs w:val="20"/>
              </w:rPr>
              <w:t>Data di arrivo/spedizione del documento</w:t>
            </w:r>
          </w:p>
        </w:tc>
        <w:tc>
          <w:tcPr>
            <w:tcW w:w="1559" w:type="dxa"/>
          </w:tcPr>
          <w:p w14:paraId="6EB339DD" w14:textId="77777777" w:rsidR="00233B6E" w:rsidRPr="00514B1D" w:rsidRDefault="00233B6E" w:rsidP="00616EBC">
            <w:pPr>
              <w:jc w:val="center"/>
              <w:rPr>
                <w:rFonts w:ascii="Calibri Light" w:hAnsi="Calibri Light" w:cs="Calibri Light"/>
                <w:sz w:val="20"/>
                <w:szCs w:val="20"/>
              </w:rPr>
            </w:pPr>
            <w:r w:rsidRPr="00514B1D">
              <w:rPr>
                <w:rFonts w:ascii="Calibri Light" w:hAnsi="Calibri Light" w:cs="Calibri Light"/>
                <w:sz w:val="20"/>
                <w:szCs w:val="20"/>
              </w:rPr>
              <w:t>0,1</w:t>
            </w:r>
          </w:p>
        </w:tc>
        <w:tc>
          <w:tcPr>
            <w:tcW w:w="709" w:type="dxa"/>
          </w:tcPr>
          <w:p w14:paraId="6CBFC3FA" w14:textId="77777777" w:rsidR="00233B6E" w:rsidRPr="00514B1D" w:rsidRDefault="00233B6E" w:rsidP="00616EBC">
            <w:pPr>
              <w:jc w:val="center"/>
              <w:rPr>
                <w:rFonts w:ascii="Calibri Light" w:hAnsi="Calibri Light" w:cs="Calibri Light"/>
                <w:sz w:val="20"/>
                <w:szCs w:val="20"/>
              </w:rPr>
            </w:pPr>
            <w:r w:rsidRPr="00514B1D">
              <w:rPr>
                <w:rFonts w:ascii="Calibri Light" w:hAnsi="Calibri Light" w:cs="Calibri Light"/>
                <w:sz w:val="20"/>
                <w:szCs w:val="20"/>
              </w:rPr>
              <w:t>D</w:t>
            </w:r>
          </w:p>
        </w:tc>
      </w:tr>
      <w:tr w:rsidR="00233B6E" w:rsidRPr="00514B1D" w14:paraId="232EB6DA" w14:textId="77777777" w:rsidTr="00FA12AB">
        <w:trPr>
          <w:trHeight w:val="182"/>
        </w:trPr>
        <w:tc>
          <w:tcPr>
            <w:tcW w:w="3539" w:type="dxa"/>
          </w:tcPr>
          <w:p w14:paraId="67E843B9" w14:textId="77777777" w:rsidR="00233B6E" w:rsidRPr="00514B1D" w:rsidRDefault="00233B6E" w:rsidP="00616EBC">
            <w:pPr>
              <w:rPr>
                <w:rFonts w:ascii="Calibri Light" w:hAnsi="Calibri Light" w:cs="Calibri Light"/>
                <w:sz w:val="20"/>
                <w:szCs w:val="20"/>
              </w:rPr>
            </w:pPr>
            <w:proofErr w:type="spellStart"/>
            <w:r w:rsidRPr="00514B1D">
              <w:rPr>
                <w:rFonts w:ascii="Calibri Light" w:hAnsi="Calibri Light" w:cs="Calibri Light"/>
                <w:sz w:val="20"/>
                <w:szCs w:val="20"/>
              </w:rPr>
              <w:t>estremiProvvedimentoAnnullamentoCOREL</w:t>
            </w:r>
            <w:proofErr w:type="spellEnd"/>
          </w:p>
        </w:tc>
        <w:tc>
          <w:tcPr>
            <w:tcW w:w="3969" w:type="dxa"/>
          </w:tcPr>
          <w:p w14:paraId="547B0AF0" w14:textId="77777777" w:rsidR="00233B6E" w:rsidRPr="00514B1D" w:rsidRDefault="00233B6E" w:rsidP="00616EBC">
            <w:pPr>
              <w:rPr>
                <w:rFonts w:ascii="Calibri Light" w:hAnsi="Calibri Light" w:cs="Calibri Light"/>
                <w:sz w:val="20"/>
                <w:szCs w:val="20"/>
              </w:rPr>
            </w:pPr>
            <w:r w:rsidRPr="00514B1D">
              <w:rPr>
                <w:rFonts w:ascii="Calibri Light" w:hAnsi="Calibri Light" w:cs="Calibri Light"/>
                <w:sz w:val="20"/>
                <w:szCs w:val="20"/>
              </w:rPr>
              <w:t>Estremi del provvedimento di annullamento</w:t>
            </w:r>
          </w:p>
        </w:tc>
        <w:tc>
          <w:tcPr>
            <w:tcW w:w="1559" w:type="dxa"/>
          </w:tcPr>
          <w:p w14:paraId="0F5F8743" w14:textId="77777777" w:rsidR="00233B6E" w:rsidRPr="00514B1D" w:rsidRDefault="00233B6E" w:rsidP="00616EBC">
            <w:pPr>
              <w:jc w:val="center"/>
              <w:rPr>
                <w:rFonts w:ascii="Calibri Light" w:hAnsi="Calibri Light" w:cs="Calibri Light"/>
                <w:sz w:val="20"/>
                <w:szCs w:val="20"/>
              </w:rPr>
            </w:pPr>
            <w:r w:rsidRPr="00514B1D">
              <w:rPr>
                <w:rFonts w:ascii="Calibri Light" w:hAnsi="Calibri Light" w:cs="Calibri Light"/>
                <w:sz w:val="20"/>
                <w:szCs w:val="20"/>
              </w:rPr>
              <w:t>0,1</w:t>
            </w:r>
          </w:p>
        </w:tc>
        <w:tc>
          <w:tcPr>
            <w:tcW w:w="709" w:type="dxa"/>
          </w:tcPr>
          <w:p w14:paraId="5ED4C24C" w14:textId="77777777" w:rsidR="00233B6E" w:rsidRPr="00514B1D" w:rsidRDefault="00233B6E" w:rsidP="00616EBC">
            <w:pPr>
              <w:jc w:val="center"/>
              <w:rPr>
                <w:rFonts w:ascii="Calibri Light" w:hAnsi="Calibri Light" w:cs="Calibri Light"/>
                <w:sz w:val="20"/>
                <w:szCs w:val="20"/>
              </w:rPr>
            </w:pPr>
            <w:r w:rsidRPr="00514B1D">
              <w:rPr>
                <w:rFonts w:ascii="Calibri Light" w:hAnsi="Calibri Light" w:cs="Calibri Light"/>
                <w:sz w:val="20"/>
                <w:szCs w:val="20"/>
              </w:rPr>
              <w:t>C</w:t>
            </w:r>
          </w:p>
        </w:tc>
      </w:tr>
      <w:tr w:rsidR="00233B6E" w:rsidRPr="00514B1D" w14:paraId="5E4C2738" w14:textId="77777777" w:rsidTr="00FA12AB">
        <w:trPr>
          <w:trHeight w:val="182"/>
        </w:trPr>
        <w:tc>
          <w:tcPr>
            <w:tcW w:w="3539" w:type="dxa"/>
          </w:tcPr>
          <w:p w14:paraId="5229897C" w14:textId="77777777" w:rsidR="00233B6E" w:rsidRPr="00514B1D" w:rsidRDefault="00233B6E" w:rsidP="00616EBC">
            <w:pPr>
              <w:rPr>
                <w:rFonts w:ascii="Calibri Light" w:hAnsi="Calibri Light" w:cs="Calibri Light"/>
                <w:sz w:val="20"/>
                <w:szCs w:val="20"/>
              </w:rPr>
            </w:pPr>
            <w:proofErr w:type="spellStart"/>
            <w:r w:rsidRPr="00514B1D">
              <w:rPr>
                <w:rFonts w:ascii="Calibri Light" w:hAnsi="Calibri Light" w:cs="Calibri Light"/>
                <w:sz w:val="20"/>
                <w:szCs w:val="20"/>
              </w:rPr>
              <w:t>dataProvvedimentoAnnullamentoCOREL</w:t>
            </w:r>
            <w:proofErr w:type="spellEnd"/>
          </w:p>
        </w:tc>
        <w:tc>
          <w:tcPr>
            <w:tcW w:w="3969" w:type="dxa"/>
          </w:tcPr>
          <w:p w14:paraId="1E8C2E0B" w14:textId="77777777" w:rsidR="00233B6E" w:rsidRPr="00514B1D" w:rsidRDefault="00233B6E" w:rsidP="00616EBC">
            <w:pPr>
              <w:rPr>
                <w:rFonts w:ascii="Calibri Light" w:hAnsi="Calibri Light" w:cs="Calibri Light"/>
                <w:sz w:val="20"/>
                <w:szCs w:val="20"/>
              </w:rPr>
            </w:pPr>
            <w:r w:rsidRPr="00514B1D">
              <w:rPr>
                <w:rFonts w:ascii="Calibri Light" w:hAnsi="Calibri Light" w:cs="Calibri Light"/>
                <w:sz w:val="20"/>
                <w:szCs w:val="20"/>
              </w:rPr>
              <w:t>Data del provvedimento di annullamento</w:t>
            </w:r>
          </w:p>
        </w:tc>
        <w:tc>
          <w:tcPr>
            <w:tcW w:w="1559" w:type="dxa"/>
          </w:tcPr>
          <w:p w14:paraId="02CF273A" w14:textId="77777777" w:rsidR="00233B6E" w:rsidRPr="00514B1D" w:rsidRDefault="00233B6E" w:rsidP="00616EBC">
            <w:pPr>
              <w:jc w:val="center"/>
              <w:rPr>
                <w:rFonts w:ascii="Calibri Light" w:hAnsi="Calibri Light" w:cs="Calibri Light"/>
                <w:sz w:val="20"/>
                <w:szCs w:val="20"/>
              </w:rPr>
            </w:pPr>
            <w:r w:rsidRPr="00514B1D">
              <w:rPr>
                <w:rFonts w:ascii="Calibri Light" w:hAnsi="Calibri Light" w:cs="Calibri Light"/>
                <w:sz w:val="20"/>
                <w:szCs w:val="20"/>
              </w:rPr>
              <w:t>0,1</w:t>
            </w:r>
          </w:p>
        </w:tc>
        <w:tc>
          <w:tcPr>
            <w:tcW w:w="709" w:type="dxa"/>
          </w:tcPr>
          <w:p w14:paraId="60209DA2" w14:textId="77777777" w:rsidR="00233B6E" w:rsidRPr="00514B1D" w:rsidRDefault="00233B6E" w:rsidP="00616EBC">
            <w:pPr>
              <w:jc w:val="center"/>
              <w:rPr>
                <w:rFonts w:ascii="Calibri Light" w:hAnsi="Calibri Light" w:cs="Calibri Light"/>
                <w:sz w:val="20"/>
                <w:szCs w:val="20"/>
              </w:rPr>
            </w:pPr>
            <w:r w:rsidRPr="00514B1D">
              <w:rPr>
                <w:rFonts w:ascii="Calibri Light" w:hAnsi="Calibri Light" w:cs="Calibri Light"/>
                <w:sz w:val="20"/>
                <w:szCs w:val="20"/>
              </w:rPr>
              <w:t>D</w:t>
            </w:r>
          </w:p>
        </w:tc>
      </w:tr>
      <w:tr w:rsidR="00233B6E" w:rsidRPr="00514B1D" w14:paraId="7D83EFFA" w14:textId="77777777" w:rsidTr="00FA12AB">
        <w:trPr>
          <w:trHeight w:val="182"/>
        </w:trPr>
        <w:tc>
          <w:tcPr>
            <w:tcW w:w="3539" w:type="dxa"/>
          </w:tcPr>
          <w:p w14:paraId="2A89783F" w14:textId="77777777" w:rsidR="00233B6E" w:rsidRPr="00514B1D" w:rsidRDefault="00233B6E" w:rsidP="00616EBC">
            <w:pPr>
              <w:rPr>
                <w:rFonts w:ascii="Calibri Light" w:hAnsi="Calibri Light" w:cs="Calibri Light"/>
                <w:sz w:val="20"/>
                <w:szCs w:val="20"/>
              </w:rPr>
            </w:pPr>
            <w:proofErr w:type="spellStart"/>
            <w:r w:rsidRPr="00514B1D">
              <w:rPr>
                <w:rFonts w:ascii="Calibri Light" w:hAnsi="Calibri Light" w:cs="Calibri Light"/>
                <w:sz w:val="20"/>
                <w:szCs w:val="20"/>
              </w:rPr>
              <w:t>indiceClassificazioneCOREL</w:t>
            </w:r>
            <w:proofErr w:type="spellEnd"/>
          </w:p>
        </w:tc>
        <w:tc>
          <w:tcPr>
            <w:tcW w:w="3969" w:type="dxa"/>
          </w:tcPr>
          <w:p w14:paraId="76D6C7C0" w14:textId="77777777" w:rsidR="00233B6E" w:rsidRPr="00514B1D" w:rsidRDefault="00233B6E" w:rsidP="00616EBC">
            <w:pPr>
              <w:rPr>
                <w:rFonts w:ascii="Calibri Light" w:hAnsi="Calibri Light" w:cs="Calibri Light"/>
                <w:sz w:val="20"/>
                <w:szCs w:val="20"/>
              </w:rPr>
            </w:pPr>
            <w:r w:rsidRPr="00514B1D">
              <w:rPr>
                <w:rFonts w:ascii="Calibri Light" w:hAnsi="Calibri Light" w:cs="Calibri Light"/>
                <w:sz w:val="20"/>
                <w:szCs w:val="20"/>
              </w:rPr>
              <w:br w:type="page"/>
              <w:t>Indici di classificazione</w:t>
            </w:r>
          </w:p>
        </w:tc>
        <w:tc>
          <w:tcPr>
            <w:tcW w:w="1559" w:type="dxa"/>
          </w:tcPr>
          <w:p w14:paraId="28B9F9CD" w14:textId="77777777" w:rsidR="00233B6E" w:rsidRPr="00514B1D" w:rsidRDefault="00233B6E" w:rsidP="00616EBC">
            <w:pPr>
              <w:jc w:val="center"/>
              <w:rPr>
                <w:rFonts w:ascii="Calibri Light" w:hAnsi="Calibri Light" w:cs="Calibri Light"/>
                <w:sz w:val="20"/>
                <w:szCs w:val="20"/>
              </w:rPr>
            </w:pPr>
            <w:proofErr w:type="gramStart"/>
            <w:r w:rsidRPr="00514B1D">
              <w:rPr>
                <w:rFonts w:ascii="Calibri Light" w:hAnsi="Calibri Light" w:cs="Calibri Light"/>
                <w:sz w:val="20"/>
                <w:szCs w:val="20"/>
              </w:rPr>
              <w:t>0,n</w:t>
            </w:r>
            <w:proofErr w:type="gramEnd"/>
          </w:p>
        </w:tc>
        <w:tc>
          <w:tcPr>
            <w:tcW w:w="709" w:type="dxa"/>
          </w:tcPr>
          <w:p w14:paraId="01B0FA6E" w14:textId="77777777" w:rsidR="00233B6E" w:rsidRPr="00514B1D" w:rsidRDefault="00233B6E" w:rsidP="00616EBC">
            <w:pPr>
              <w:jc w:val="center"/>
              <w:rPr>
                <w:rFonts w:ascii="Calibri Light" w:hAnsi="Calibri Light" w:cs="Calibri Light"/>
                <w:sz w:val="20"/>
                <w:szCs w:val="20"/>
              </w:rPr>
            </w:pPr>
            <w:r w:rsidRPr="00514B1D">
              <w:rPr>
                <w:rFonts w:ascii="Calibri Light" w:hAnsi="Calibri Light" w:cs="Calibri Light"/>
                <w:sz w:val="20"/>
                <w:szCs w:val="20"/>
              </w:rPr>
              <w:t>C</w:t>
            </w:r>
          </w:p>
        </w:tc>
      </w:tr>
      <w:tr w:rsidR="00233B6E" w:rsidRPr="00514B1D" w14:paraId="7B30D2BD" w14:textId="77777777" w:rsidTr="00FA12AB">
        <w:trPr>
          <w:trHeight w:val="182"/>
        </w:trPr>
        <w:tc>
          <w:tcPr>
            <w:tcW w:w="3539" w:type="dxa"/>
          </w:tcPr>
          <w:p w14:paraId="499A357F" w14:textId="77777777" w:rsidR="00233B6E" w:rsidRPr="00514B1D" w:rsidRDefault="00233B6E" w:rsidP="00616EBC">
            <w:pPr>
              <w:rPr>
                <w:rFonts w:ascii="Calibri Light" w:hAnsi="Calibri Light" w:cs="Calibri Light"/>
                <w:sz w:val="20"/>
                <w:szCs w:val="20"/>
              </w:rPr>
            </w:pPr>
            <w:proofErr w:type="spellStart"/>
            <w:r w:rsidRPr="00514B1D">
              <w:rPr>
                <w:rFonts w:ascii="Calibri Light" w:hAnsi="Calibri Light" w:cs="Calibri Light"/>
                <w:sz w:val="20"/>
                <w:szCs w:val="20"/>
              </w:rPr>
              <w:t>numeroDocumentoCOREL</w:t>
            </w:r>
            <w:proofErr w:type="spellEnd"/>
          </w:p>
        </w:tc>
        <w:tc>
          <w:tcPr>
            <w:tcW w:w="3969" w:type="dxa"/>
          </w:tcPr>
          <w:p w14:paraId="3C03144A" w14:textId="77777777" w:rsidR="00233B6E" w:rsidRPr="00514B1D" w:rsidRDefault="00233B6E" w:rsidP="00616EBC">
            <w:pPr>
              <w:rPr>
                <w:rFonts w:ascii="Calibri Light" w:hAnsi="Calibri Light" w:cs="Calibri Light"/>
                <w:sz w:val="20"/>
                <w:szCs w:val="20"/>
              </w:rPr>
            </w:pPr>
            <w:r w:rsidRPr="00514B1D">
              <w:rPr>
                <w:rFonts w:ascii="Calibri Light" w:hAnsi="Calibri Light" w:cs="Calibri Light"/>
                <w:sz w:val="20"/>
                <w:szCs w:val="20"/>
              </w:rPr>
              <w:br w:type="page"/>
              <w:t>Numero documento. Corrisponde al numero di protocollo del mittente, riferito sempre al mittente che ha ordine di presentazione uguale a 1</w:t>
            </w:r>
          </w:p>
        </w:tc>
        <w:tc>
          <w:tcPr>
            <w:tcW w:w="1559" w:type="dxa"/>
          </w:tcPr>
          <w:p w14:paraId="5D2E3BD7" w14:textId="77777777" w:rsidR="00233B6E" w:rsidRPr="00514B1D" w:rsidRDefault="00233B6E" w:rsidP="00616EBC">
            <w:pPr>
              <w:jc w:val="center"/>
              <w:rPr>
                <w:rFonts w:ascii="Calibri Light" w:hAnsi="Calibri Light" w:cs="Calibri Light"/>
                <w:sz w:val="20"/>
                <w:szCs w:val="20"/>
              </w:rPr>
            </w:pPr>
            <w:r w:rsidRPr="00514B1D">
              <w:rPr>
                <w:rFonts w:ascii="Calibri Light" w:hAnsi="Calibri Light" w:cs="Calibri Light"/>
                <w:sz w:val="20"/>
                <w:szCs w:val="20"/>
              </w:rPr>
              <w:t>0,1</w:t>
            </w:r>
          </w:p>
        </w:tc>
        <w:tc>
          <w:tcPr>
            <w:tcW w:w="709" w:type="dxa"/>
          </w:tcPr>
          <w:p w14:paraId="51BA8298" w14:textId="77777777" w:rsidR="00233B6E" w:rsidRPr="00514B1D" w:rsidRDefault="00233B6E" w:rsidP="00616EBC">
            <w:pPr>
              <w:jc w:val="center"/>
              <w:rPr>
                <w:rFonts w:ascii="Calibri Light" w:hAnsi="Calibri Light" w:cs="Calibri Light"/>
                <w:sz w:val="20"/>
                <w:szCs w:val="20"/>
              </w:rPr>
            </w:pPr>
            <w:r w:rsidRPr="00514B1D">
              <w:rPr>
                <w:rFonts w:ascii="Calibri Light" w:hAnsi="Calibri Light" w:cs="Calibri Light"/>
                <w:sz w:val="20"/>
                <w:szCs w:val="20"/>
              </w:rPr>
              <w:t>C</w:t>
            </w:r>
          </w:p>
        </w:tc>
      </w:tr>
      <w:tr w:rsidR="00233B6E" w:rsidRPr="00514B1D" w14:paraId="1C9D137B" w14:textId="77777777" w:rsidTr="00FA12AB">
        <w:trPr>
          <w:trHeight w:val="182"/>
        </w:trPr>
        <w:tc>
          <w:tcPr>
            <w:tcW w:w="3539" w:type="dxa"/>
          </w:tcPr>
          <w:p w14:paraId="1B118E7B" w14:textId="77777777" w:rsidR="00233B6E" w:rsidRPr="00514B1D" w:rsidRDefault="00233B6E" w:rsidP="00616EBC">
            <w:pPr>
              <w:rPr>
                <w:rFonts w:ascii="Calibri Light" w:hAnsi="Calibri Light" w:cs="Calibri Light"/>
                <w:sz w:val="20"/>
                <w:szCs w:val="20"/>
              </w:rPr>
            </w:pPr>
            <w:proofErr w:type="spellStart"/>
            <w:r w:rsidRPr="00514B1D">
              <w:rPr>
                <w:rFonts w:ascii="Calibri Light" w:hAnsi="Calibri Light" w:cs="Calibri Light"/>
                <w:sz w:val="20"/>
                <w:szCs w:val="20"/>
              </w:rPr>
              <w:t>dataDocumentoCOREL</w:t>
            </w:r>
            <w:proofErr w:type="spellEnd"/>
          </w:p>
        </w:tc>
        <w:tc>
          <w:tcPr>
            <w:tcW w:w="3969" w:type="dxa"/>
          </w:tcPr>
          <w:p w14:paraId="0B93B4DE" w14:textId="77777777" w:rsidR="00233B6E" w:rsidRPr="00514B1D" w:rsidRDefault="00233B6E" w:rsidP="00616EBC">
            <w:pPr>
              <w:rPr>
                <w:rFonts w:ascii="Calibri Light" w:hAnsi="Calibri Light" w:cs="Calibri Light"/>
                <w:sz w:val="20"/>
                <w:szCs w:val="20"/>
              </w:rPr>
            </w:pPr>
            <w:r w:rsidRPr="00514B1D">
              <w:rPr>
                <w:rFonts w:ascii="Calibri Light" w:hAnsi="Calibri Light" w:cs="Calibri Light"/>
                <w:sz w:val="20"/>
                <w:szCs w:val="20"/>
              </w:rPr>
              <w:t>Data documento</w:t>
            </w:r>
          </w:p>
        </w:tc>
        <w:tc>
          <w:tcPr>
            <w:tcW w:w="1559" w:type="dxa"/>
          </w:tcPr>
          <w:p w14:paraId="3C8E5442" w14:textId="77777777" w:rsidR="00233B6E" w:rsidRPr="00514B1D" w:rsidRDefault="00233B6E" w:rsidP="00616EBC">
            <w:pPr>
              <w:jc w:val="center"/>
              <w:rPr>
                <w:rFonts w:ascii="Calibri Light" w:hAnsi="Calibri Light" w:cs="Calibri Light"/>
                <w:sz w:val="20"/>
                <w:szCs w:val="20"/>
              </w:rPr>
            </w:pPr>
            <w:r w:rsidRPr="00514B1D">
              <w:rPr>
                <w:rFonts w:ascii="Calibri Light" w:hAnsi="Calibri Light" w:cs="Calibri Light"/>
                <w:sz w:val="20"/>
                <w:szCs w:val="20"/>
              </w:rPr>
              <w:t>0,1</w:t>
            </w:r>
          </w:p>
        </w:tc>
        <w:tc>
          <w:tcPr>
            <w:tcW w:w="709" w:type="dxa"/>
          </w:tcPr>
          <w:p w14:paraId="3B4336E0" w14:textId="77777777" w:rsidR="00233B6E" w:rsidRPr="00514B1D" w:rsidRDefault="00233B6E" w:rsidP="00616EBC">
            <w:pPr>
              <w:jc w:val="center"/>
              <w:rPr>
                <w:rFonts w:ascii="Calibri Light" w:hAnsi="Calibri Light" w:cs="Calibri Light"/>
                <w:sz w:val="20"/>
                <w:szCs w:val="20"/>
              </w:rPr>
            </w:pPr>
            <w:r w:rsidRPr="00514B1D">
              <w:rPr>
                <w:rFonts w:ascii="Calibri Light" w:hAnsi="Calibri Light" w:cs="Calibri Light"/>
                <w:sz w:val="20"/>
                <w:szCs w:val="20"/>
              </w:rPr>
              <w:t>D</w:t>
            </w:r>
          </w:p>
        </w:tc>
      </w:tr>
      <w:tr w:rsidR="00233B6E" w:rsidRPr="00514B1D" w14:paraId="269DAF1B" w14:textId="77777777" w:rsidTr="00FA12AB">
        <w:trPr>
          <w:trHeight w:val="182"/>
        </w:trPr>
        <w:tc>
          <w:tcPr>
            <w:tcW w:w="3539" w:type="dxa"/>
          </w:tcPr>
          <w:p w14:paraId="510122EF" w14:textId="77777777" w:rsidR="00233B6E" w:rsidRPr="00514B1D" w:rsidRDefault="00233B6E" w:rsidP="00616EBC">
            <w:pPr>
              <w:rPr>
                <w:rFonts w:ascii="Calibri Light" w:hAnsi="Calibri Light" w:cs="Calibri Light"/>
                <w:sz w:val="20"/>
                <w:szCs w:val="20"/>
              </w:rPr>
            </w:pPr>
            <w:proofErr w:type="spellStart"/>
            <w:r w:rsidRPr="00514B1D">
              <w:rPr>
                <w:rFonts w:ascii="Calibri Light" w:hAnsi="Calibri Light" w:cs="Calibri Light"/>
                <w:sz w:val="20"/>
                <w:szCs w:val="20"/>
              </w:rPr>
              <w:t>mittenteDestinatarioCOREL</w:t>
            </w:r>
            <w:proofErr w:type="spellEnd"/>
          </w:p>
        </w:tc>
        <w:tc>
          <w:tcPr>
            <w:tcW w:w="3969" w:type="dxa"/>
          </w:tcPr>
          <w:p w14:paraId="33A60F14" w14:textId="77777777" w:rsidR="00233B6E" w:rsidRPr="00514B1D" w:rsidRDefault="00233B6E" w:rsidP="00616EBC">
            <w:pPr>
              <w:rPr>
                <w:rFonts w:ascii="Calibri Light" w:hAnsi="Calibri Light" w:cs="Calibri Light"/>
                <w:sz w:val="20"/>
                <w:szCs w:val="20"/>
              </w:rPr>
            </w:pPr>
            <w:r w:rsidRPr="00514B1D">
              <w:rPr>
                <w:rFonts w:ascii="Calibri Light" w:hAnsi="Calibri Light" w:cs="Calibri Light"/>
                <w:sz w:val="20"/>
                <w:szCs w:val="20"/>
              </w:rPr>
              <w:t>Struttura mittente/destinatario. Se la corrispondenza è in entrata, è obbligatorio almeno un mittente, se la corrispondenza è in uscita, è obbligatorio almeno un destinatario</w:t>
            </w:r>
          </w:p>
        </w:tc>
        <w:tc>
          <w:tcPr>
            <w:tcW w:w="1559" w:type="dxa"/>
          </w:tcPr>
          <w:p w14:paraId="049D4D75" w14:textId="77777777" w:rsidR="00233B6E" w:rsidRPr="00514B1D" w:rsidRDefault="00233B6E" w:rsidP="00616EBC">
            <w:pPr>
              <w:jc w:val="center"/>
              <w:rPr>
                <w:rFonts w:ascii="Calibri Light" w:hAnsi="Calibri Light" w:cs="Calibri Light"/>
                <w:sz w:val="20"/>
                <w:szCs w:val="20"/>
              </w:rPr>
            </w:pPr>
            <w:proofErr w:type="gramStart"/>
            <w:r w:rsidRPr="00514B1D">
              <w:rPr>
                <w:rFonts w:ascii="Calibri Light" w:hAnsi="Calibri Light" w:cs="Calibri Light"/>
                <w:sz w:val="20"/>
                <w:szCs w:val="20"/>
              </w:rPr>
              <w:t>1,n</w:t>
            </w:r>
            <w:proofErr w:type="gramEnd"/>
          </w:p>
        </w:tc>
        <w:tc>
          <w:tcPr>
            <w:tcW w:w="709" w:type="dxa"/>
          </w:tcPr>
          <w:p w14:paraId="21B13728" w14:textId="77777777" w:rsidR="00233B6E" w:rsidRPr="00514B1D" w:rsidRDefault="00233B6E" w:rsidP="00616EBC">
            <w:pPr>
              <w:jc w:val="center"/>
              <w:rPr>
                <w:rFonts w:ascii="Calibri Light" w:hAnsi="Calibri Light" w:cs="Calibri Light"/>
                <w:sz w:val="20"/>
                <w:szCs w:val="20"/>
              </w:rPr>
            </w:pPr>
            <w:r w:rsidRPr="00514B1D">
              <w:rPr>
                <w:rFonts w:ascii="Calibri Light" w:hAnsi="Calibri Light" w:cs="Calibri Light"/>
                <w:sz w:val="20"/>
                <w:szCs w:val="20"/>
              </w:rPr>
              <w:t>G</w:t>
            </w:r>
          </w:p>
        </w:tc>
      </w:tr>
      <w:tr w:rsidR="00233B6E" w:rsidRPr="00514B1D" w14:paraId="6CEDE93C" w14:textId="77777777" w:rsidTr="00FA12AB">
        <w:trPr>
          <w:trHeight w:val="182"/>
        </w:trPr>
        <w:tc>
          <w:tcPr>
            <w:tcW w:w="3539" w:type="dxa"/>
          </w:tcPr>
          <w:p w14:paraId="0A5373C8" w14:textId="77777777" w:rsidR="00233B6E" w:rsidRPr="00514B1D" w:rsidRDefault="00233B6E" w:rsidP="00616EBC">
            <w:pPr>
              <w:numPr>
                <w:ilvl w:val="0"/>
                <w:numId w:val="4"/>
              </w:numPr>
              <w:ind w:left="172" w:hanging="172"/>
              <w:rPr>
                <w:rFonts w:ascii="Calibri Light" w:hAnsi="Calibri Light" w:cs="Calibri Light"/>
                <w:sz w:val="20"/>
                <w:szCs w:val="20"/>
              </w:rPr>
            </w:pPr>
            <w:proofErr w:type="spellStart"/>
            <w:r w:rsidRPr="00514B1D">
              <w:rPr>
                <w:rFonts w:ascii="Calibri Light" w:hAnsi="Calibri Light" w:cs="Calibri Light"/>
                <w:sz w:val="20"/>
                <w:szCs w:val="20"/>
              </w:rPr>
              <w:t>ordineMDCOREL</w:t>
            </w:r>
            <w:proofErr w:type="spellEnd"/>
          </w:p>
        </w:tc>
        <w:tc>
          <w:tcPr>
            <w:tcW w:w="3969" w:type="dxa"/>
          </w:tcPr>
          <w:p w14:paraId="3E8D7262" w14:textId="77777777" w:rsidR="00233B6E" w:rsidRPr="00514B1D" w:rsidRDefault="00233B6E" w:rsidP="00616EBC">
            <w:pPr>
              <w:rPr>
                <w:rFonts w:ascii="Calibri Light" w:hAnsi="Calibri Light" w:cs="Calibri Light"/>
                <w:sz w:val="20"/>
                <w:szCs w:val="20"/>
              </w:rPr>
            </w:pPr>
            <w:r w:rsidRPr="00514B1D">
              <w:rPr>
                <w:rFonts w:ascii="Calibri Light" w:hAnsi="Calibri Light" w:cs="Calibri Light"/>
                <w:sz w:val="20"/>
                <w:szCs w:val="20"/>
              </w:rPr>
              <w:t>Ordine presentazione mittente/destinatario</w:t>
            </w:r>
          </w:p>
        </w:tc>
        <w:tc>
          <w:tcPr>
            <w:tcW w:w="1559" w:type="dxa"/>
          </w:tcPr>
          <w:p w14:paraId="5369F251" w14:textId="77777777" w:rsidR="00233B6E" w:rsidRPr="00514B1D" w:rsidRDefault="00233B6E" w:rsidP="00616EBC">
            <w:pPr>
              <w:jc w:val="center"/>
              <w:rPr>
                <w:rFonts w:ascii="Calibri Light" w:hAnsi="Calibri Light" w:cs="Calibri Light"/>
                <w:sz w:val="20"/>
                <w:szCs w:val="20"/>
              </w:rPr>
            </w:pPr>
            <w:r w:rsidRPr="00514B1D">
              <w:rPr>
                <w:rFonts w:ascii="Calibri Light" w:hAnsi="Calibri Light" w:cs="Calibri Light"/>
                <w:sz w:val="20"/>
                <w:szCs w:val="20"/>
              </w:rPr>
              <w:t>1,1</w:t>
            </w:r>
          </w:p>
        </w:tc>
        <w:tc>
          <w:tcPr>
            <w:tcW w:w="709" w:type="dxa"/>
          </w:tcPr>
          <w:p w14:paraId="2281E9AA" w14:textId="77777777" w:rsidR="00233B6E" w:rsidRPr="00514B1D" w:rsidRDefault="00233B6E" w:rsidP="00616EBC">
            <w:pPr>
              <w:jc w:val="center"/>
              <w:rPr>
                <w:rFonts w:ascii="Calibri Light" w:hAnsi="Calibri Light" w:cs="Calibri Light"/>
                <w:sz w:val="20"/>
                <w:szCs w:val="20"/>
              </w:rPr>
            </w:pPr>
            <w:r w:rsidRPr="00514B1D">
              <w:rPr>
                <w:rFonts w:ascii="Calibri Light" w:hAnsi="Calibri Light" w:cs="Calibri Light"/>
                <w:sz w:val="20"/>
                <w:szCs w:val="20"/>
              </w:rPr>
              <w:t>N</w:t>
            </w:r>
          </w:p>
        </w:tc>
      </w:tr>
      <w:tr w:rsidR="00233B6E" w:rsidRPr="00514B1D" w14:paraId="40E89CEC" w14:textId="77777777" w:rsidTr="00FA12AB">
        <w:trPr>
          <w:trHeight w:val="182"/>
        </w:trPr>
        <w:tc>
          <w:tcPr>
            <w:tcW w:w="3539" w:type="dxa"/>
          </w:tcPr>
          <w:p w14:paraId="7E1991C3" w14:textId="77777777" w:rsidR="00233B6E" w:rsidRPr="00514B1D" w:rsidRDefault="00233B6E" w:rsidP="00616EBC">
            <w:pPr>
              <w:numPr>
                <w:ilvl w:val="0"/>
                <w:numId w:val="4"/>
              </w:numPr>
              <w:ind w:left="172" w:hanging="172"/>
              <w:rPr>
                <w:rFonts w:ascii="Calibri Light" w:hAnsi="Calibri Light" w:cs="Calibri Light"/>
                <w:sz w:val="20"/>
                <w:szCs w:val="20"/>
              </w:rPr>
            </w:pPr>
            <w:proofErr w:type="spellStart"/>
            <w:r w:rsidRPr="00514B1D">
              <w:rPr>
                <w:rFonts w:ascii="Calibri Light" w:hAnsi="Calibri Light" w:cs="Calibri Light"/>
                <w:sz w:val="20"/>
                <w:szCs w:val="20"/>
              </w:rPr>
              <w:t>codiceTipoMDCOREL</w:t>
            </w:r>
            <w:proofErr w:type="spellEnd"/>
          </w:p>
        </w:tc>
        <w:tc>
          <w:tcPr>
            <w:tcW w:w="3969" w:type="dxa"/>
          </w:tcPr>
          <w:p w14:paraId="35F9E67E" w14:textId="77777777" w:rsidR="00233B6E" w:rsidRPr="00514B1D" w:rsidRDefault="00233B6E" w:rsidP="00616EBC">
            <w:pPr>
              <w:rPr>
                <w:rFonts w:ascii="Calibri Light" w:hAnsi="Calibri Light" w:cs="Calibri Light"/>
                <w:sz w:val="20"/>
                <w:szCs w:val="20"/>
              </w:rPr>
            </w:pPr>
            <w:r w:rsidRPr="00514B1D">
              <w:rPr>
                <w:rFonts w:ascii="Calibri Light" w:hAnsi="Calibri Light" w:cs="Calibri Light"/>
                <w:sz w:val="20"/>
                <w:szCs w:val="20"/>
              </w:rPr>
              <w:t>Codice tipo mittente/destinatario</w:t>
            </w:r>
          </w:p>
        </w:tc>
        <w:tc>
          <w:tcPr>
            <w:tcW w:w="1559" w:type="dxa"/>
          </w:tcPr>
          <w:p w14:paraId="4F0C44F7" w14:textId="77777777" w:rsidR="00233B6E" w:rsidRPr="00514B1D" w:rsidRDefault="00233B6E" w:rsidP="00616EBC">
            <w:pPr>
              <w:jc w:val="center"/>
              <w:rPr>
                <w:rFonts w:ascii="Calibri Light" w:hAnsi="Calibri Light" w:cs="Calibri Light"/>
                <w:sz w:val="20"/>
                <w:szCs w:val="20"/>
              </w:rPr>
            </w:pPr>
            <w:r w:rsidRPr="00514B1D">
              <w:rPr>
                <w:rFonts w:ascii="Calibri Light" w:hAnsi="Calibri Light" w:cs="Calibri Light"/>
                <w:sz w:val="20"/>
                <w:szCs w:val="20"/>
              </w:rPr>
              <w:t>1,1</w:t>
            </w:r>
          </w:p>
        </w:tc>
        <w:tc>
          <w:tcPr>
            <w:tcW w:w="709" w:type="dxa"/>
          </w:tcPr>
          <w:p w14:paraId="24BEA5BA" w14:textId="77777777" w:rsidR="00233B6E" w:rsidRPr="00514B1D" w:rsidRDefault="00233B6E" w:rsidP="00616EBC">
            <w:pPr>
              <w:jc w:val="center"/>
              <w:rPr>
                <w:rFonts w:ascii="Calibri Light" w:hAnsi="Calibri Light" w:cs="Calibri Light"/>
                <w:sz w:val="20"/>
                <w:szCs w:val="20"/>
              </w:rPr>
            </w:pPr>
            <w:r w:rsidRPr="00514B1D">
              <w:rPr>
                <w:rFonts w:ascii="Calibri Light" w:hAnsi="Calibri Light" w:cs="Calibri Light"/>
                <w:sz w:val="20"/>
                <w:szCs w:val="20"/>
              </w:rPr>
              <w:t>C</w:t>
            </w:r>
          </w:p>
        </w:tc>
      </w:tr>
      <w:tr w:rsidR="00233B6E" w:rsidRPr="00514B1D" w14:paraId="665DC920" w14:textId="77777777" w:rsidTr="00FA12AB">
        <w:trPr>
          <w:trHeight w:val="182"/>
        </w:trPr>
        <w:tc>
          <w:tcPr>
            <w:tcW w:w="3539" w:type="dxa"/>
          </w:tcPr>
          <w:p w14:paraId="36D8E719" w14:textId="77777777" w:rsidR="00233B6E" w:rsidRPr="00514B1D" w:rsidRDefault="00233B6E" w:rsidP="00616EBC">
            <w:pPr>
              <w:numPr>
                <w:ilvl w:val="0"/>
                <w:numId w:val="4"/>
              </w:numPr>
              <w:ind w:left="172" w:hanging="172"/>
              <w:rPr>
                <w:rFonts w:ascii="Calibri Light" w:hAnsi="Calibri Light" w:cs="Calibri Light"/>
                <w:sz w:val="20"/>
                <w:szCs w:val="20"/>
              </w:rPr>
            </w:pPr>
            <w:proofErr w:type="spellStart"/>
            <w:r w:rsidRPr="00514B1D">
              <w:rPr>
                <w:rFonts w:ascii="Calibri Light" w:hAnsi="Calibri Light" w:cs="Calibri Light"/>
                <w:sz w:val="20"/>
                <w:szCs w:val="20"/>
              </w:rPr>
              <w:t>descrizioneTipoMDCOREL</w:t>
            </w:r>
            <w:proofErr w:type="spellEnd"/>
          </w:p>
        </w:tc>
        <w:tc>
          <w:tcPr>
            <w:tcW w:w="3969" w:type="dxa"/>
          </w:tcPr>
          <w:p w14:paraId="3A2669FF" w14:textId="77777777" w:rsidR="00233B6E" w:rsidRPr="00514B1D" w:rsidRDefault="00233B6E" w:rsidP="00616EBC">
            <w:pPr>
              <w:rPr>
                <w:rFonts w:ascii="Calibri Light" w:hAnsi="Calibri Light" w:cs="Calibri Light"/>
                <w:sz w:val="20"/>
                <w:szCs w:val="20"/>
              </w:rPr>
            </w:pPr>
            <w:r w:rsidRPr="00514B1D">
              <w:rPr>
                <w:rFonts w:ascii="Calibri Light" w:hAnsi="Calibri Light" w:cs="Calibri Light"/>
                <w:sz w:val="20"/>
                <w:szCs w:val="20"/>
              </w:rPr>
              <w:t>Descrizione tipo mittente/destinatario</w:t>
            </w:r>
          </w:p>
        </w:tc>
        <w:tc>
          <w:tcPr>
            <w:tcW w:w="1559" w:type="dxa"/>
          </w:tcPr>
          <w:p w14:paraId="6EBD3327" w14:textId="77777777" w:rsidR="00233B6E" w:rsidRPr="00514B1D" w:rsidRDefault="00233B6E" w:rsidP="00616EBC">
            <w:pPr>
              <w:jc w:val="center"/>
              <w:rPr>
                <w:rFonts w:ascii="Calibri Light" w:hAnsi="Calibri Light" w:cs="Calibri Light"/>
                <w:sz w:val="20"/>
                <w:szCs w:val="20"/>
              </w:rPr>
            </w:pPr>
            <w:r w:rsidRPr="00514B1D">
              <w:rPr>
                <w:rFonts w:ascii="Calibri Light" w:hAnsi="Calibri Light" w:cs="Calibri Light"/>
                <w:sz w:val="20"/>
                <w:szCs w:val="20"/>
              </w:rPr>
              <w:t>1,1</w:t>
            </w:r>
          </w:p>
        </w:tc>
        <w:tc>
          <w:tcPr>
            <w:tcW w:w="709" w:type="dxa"/>
          </w:tcPr>
          <w:p w14:paraId="6B603F00" w14:textId="77777777" w:rsidR="00233B6E" w:rsidRPr="00514B1D" w:rsidRDefault="00233B6E" w:rsidP="00616EBC">
            <w:pPr>
              <w:jc w:val="center"/>
              <w:rPr>
                <w:rFonts w:ascii="Calibri Light" w:hAnsi="Calibri Light" w:cs="Calibri Light"/>
                <w:sz w:val="20"/>
                <w:szCs w:val="20"/>
              </w:rPr>
            </w:pPr>
            <w:r w:rsidRPr="00514B1D">
              <w:rPr>
                <w:rFonts w:ascii="Calibri Light" w:hAnsi="Calibri Light" w:cs="Calibri Light"/>
                <w:sz w:val="20"/>
                <w:szCs w:val="20"/>
              </w:rPr>
              <w:t>C</w:t>
            </w:r>
          </w:p>
        </w:tc>
      </w:tr>
      <w:tr w:rsidR="00233B6E" w:rsidRPr="00514B1D" w14:paraId="52176012" w14:textId="77777777" w:rsidTr="00FA12AB">
        <w:trPr>
          <w:trHeight w:val="182"/>
        </w:trPr>
        <w:tc>
          <w:tcPr>
            <w:tcW w:w="3539" w:type="dxa"/>
          </w:tcPr>
          <w:p w14:paraId="36F9C0A5" w14:textId="77777777" w:rsidR="00233B6E" w:rsidRPr="00514B1D" w:rsidRDefault="00233B6E" w:rsidP="00616EBC">
            <w:pPr>
              <w:numPr>
                <w:ilvl w:val="0"/>
                <w:numId w:val="4"/>
              </w:numPr>
              <w:ind w:left="172" w:hanging="172"/>
              <w:rPr>
                <w:rFonts w:ascii="Calibri Light" w:hAnsi="Calibri Light" w:cs="Calibri Light"/>
                <w:sz w:val="20"/>
                <w:szCs w:val="20"/>
              </w:rPr>
            </w:pPr>
            <w:proofErr w:type="spellStart"/>
            <w:r w:rsidRPr="00514B1D">
              <w:rPr>
                <w:rFonts w:ascii="Calibri Light" w:hAnsi="Calibri Light" w:cs="Calibri Light"/>
                <w:sz w:val="20"/>
                <w:szCs w:val="20"/>
              </w:rPr>
              <w:t>descrizioneMDCOREL</w:t>
            </w:r>
            <w:proofErr w:type="spellEnd"/>
          </w:p>
        </w:tc>
        <w:tc>
          <w:tcPr>
            <w:tcW w:w="3969" w:type="dxa"/>
          </w:tcPr>
          <w:p w14:paraId="266042A0" w14:textId="77777777" w:rsidR="00233B6E" w:rsidRPr="00514B1D" w:rsidRDefault="00233B6E" w:rsidP="00616EBC">
            <w:pPr>
              <w:rPr>
                <w:rFonts w:ascii="Calibri Light" w:hAnsi="Calibri Light" w:cs="Calibri Light"/>
                <w:sz w:val="20"/>
                <w:szCs w:val="20"/>
              </w:rPr>
            </w:pPr>
            <w:r w:rsidRPr="00514B1D">
              <w:rPr>
                <w:rFonts w:ascii="Calibri Light" w:hAnsi="Calibri Light" w:cs="Calibri Light"/>
                <w:sz w:val="20"/>
                <w:szCs w:val="20"/>
              </w:rPr>
              <w:t>Descrizione mittente/destinatario</w:t>
            </w:r>
          </w:p>
        </w:tc>
        <w:tc>
          <w:tcPr>
            <w:tcW w:w="1559" w:type="dxa"/>
          </w:tcPr>
          <w:p w14:paraId="55E8AEF1" w14:textId="77777777" w:rsidR="00233B6E" w:rsidRPr="00514B1D" w:rsidRDefault="00233B6E" w:rsidP="00616EBC">
            <w:pPr>
              <w:jc w:val="center"/>
              <w:rPr>
                <w:rFonts w:ascii="Calibri Light" w:hAnsi="Calibri Light" w:cs="Calibri Light"/>
                <w:sz w:val="20"/>
                <w:szCs w:val="20"/>
              </w:rPr>
            </w:pPr>
            <w:r w:rsidRPr="00514B1D">
              <w:rPr>
                <w:rFonts w:ascii="Calibri Light" w:hAnsi="Calibri Light" w:cs="Calibri Light"/>
                <w:sz w:val="20"/>
                <w:szCs w:val="20"/>
              </w:rPr>
              <w:t>1,1</w:t>
            </w:r>
          </w:p>
        </w:tc>
        <w:tc>
          <w:tcPr>
            <w:tcW w:w="709" w:type="dxa"/>
          </w:tcPr>
          <w:p w14:paraId="5A8C43F1" w14:textId="77777777" w:rsidR="00233B6E" w:rsidRPr="00514B1D" w:rsidRDefault="00233B6E" w:rsidP="00616EBC">
            <w:pPr>
              <w:jc w:val="center"/>
              <w:rPr>
                <w:rFonts w:ascii="Calibri Light" w:hAnsi="Calibri Light" w:cs="Calibri Light"/>
                <w:sz w:val="20"/>
                <w:szCs w:val="20"/>
              </w:rPr>
            </w:pPr>
            <w:r w:rsidRPr="00514B1D">
              <w:rPr>
                <w:rFonts w:ascii="Calibri Light" w:hAnsi="Calibri Light" w:cs="Calibri Light"/>
                <w:sz w:val="20"/>
                <w:szCs w:val="20"/>
              </w:rPr>
              <w:t>C</w:t>
            </w:r>
          </w:p>
        </w:tc>
      </w:tr>
      <w:tr w:rsidR="00233B6E" w:rsidRPr="00514B1D" w14:paraId="64BEA593" w14:textId="77777777" w:rsidTr="00FA12AB">
        <w:trPr>
          <w:trHeight w:val="182"/>
        </w:trPr>
        <w:tc>
          <w:tcPr>
            <w:tcW w:w="3539" w:type="dxa"/>
          </w:tcPr>
          <w:p w14:paraId="65CD857A" w14:textId="77777777" w:rsidR="00233B6E" w:rsidRPr="00514B1D" w:rsidRDefault="00233B6E" w:rsidP="00616EBC">
            <w:pPr>
              <w:numPr>
                <w:ilvl w:val="0"/>
                <w:numId w:val="4"/>
              </w:numPr>
              <w:ind w:left="172" w:hanging="172"/>
              <w:rPr>
                <w:rFonts w:ascii="Calibri Light" w:hAnsi="Calibri Light" w:cs="Calibri Light"/>
                <w:sz w:val="20"/>
                <w:szCs w:val="20"/>
              </w:rPr>
            </w:pPr>
            <w:proofErr w:type="spellStart"/>
            <w:r w:rsidRPr="00514B1D">
              <w:rPr>
                <w:rFonts w:ascii="Calibri Light" w:hAnsi="Calibri Light" w:cs="Calibri Light"/>
                <w:sz w:val="20"/>
                <w:szCs w:val="20"/>
              </w:rPr>
              <w:t>codiceAmministrazioneMDCOREL</w:t>
            </w:r>
            <w:proofErr w:type="spellEnd"/>
          </w:p>
        </w:tc>
        <w:tc>
          <w:tcPr>
            <w:tcW w:w="3969" w:type="dxa"/>
          </w:tcPr>
          <w:p w14:paraId="18868B97" w14:textId="77777777" w:rsidR="00233B6E" w:rsidRPr="00514B1D" w:rsidRDefault="00233B6E" w:rsidP="00616EBC">
            <w:pPr>
              <w:rPr>
                <w:rFonts w:ascii="Calibri Light" w:hAnsi="Calibri Light" w:cs="Calibri Light"/>
                <w:sz w:val="20"/>
                <w:szCs w:val="20"/>
              </w:rPr>
            </w:pPr>
            <w:r w:rsidRPr="00514B1D">
              <w:rPr>
                <w:rFonts w:ascii="Calibri Light" w:hAnsi="Calibri Light" w:cs="Calibri Light"/>
                <w:sz w:val="20"/>
                <w:szCs w:val="20"/>
              </w:rPr>
              <w:t>Codice Amministrazione mittente/destinataria</w:t>
            </w:r>
          </w:p>
        </w:tc>
        <w:tc>
          <w:tcPr>
            <w:tcW w:w="1559" w:type="dxa"/>
          </w:tcPr>
          <w:p w14:paraId="7CA5D367" w14:textId="77777777" w:rsidR="00233B6E" w:rsidRPr="00514B1D" w:rsidRDefault="00233B6E" w:rsidP="00616EBC">
            <w:pPr>
              <w:jc w:val="center"/>
              <w:rPr>
                <w:rFonts w:ascii="Calibri Light" w:hAnsi="Calibri Light" w:cs="Calibri Light"/>
                <w:sz w:val="20"/>
                <w:szCs w:val="20"/>
              </w:rPr>
            </w:pPr>
            <w:r w:rsidRPr="00514B1D">
              <w:rPr>
                <w:rFonts w:ascii="Calibri Light" w:hAnsi="Calibri Light" w:cs="Calibri Light"/>
                <w:sz w:val="20"/>
                <w:szCs w:val="20"/>
              </w:rPr>
              <w:t>0,1</w:t>
            </w:r>
          </w:p>
        </w:tc>
        <w:tc>
          <w:tcPr>
            <w:tcW w:w="709" w:type="dxa"/>
          </w:tcPr>
          <w:p w14:paraId="00AC156D" w14:textId="77777777" w:rsidR="00233B6E" w:rsidRPr="00514B1D" w:rsidRDefault="00233B6E" w:rsidP="00616EBC">
            <w:pPr>
              <w:jc w:val="center"/>
              <w:rPr>
                <w:rFonts w:ascii="Calibri Light" w:hAnsi="Calibri Light" w:cs="Calibri Light"/>
                <w:sz w:val="20"/>
                <w:szCs w:val="20"/>
              </w:rPr>
            </w:pPr>
            <w:r w:rsidRPr="00514B1D">
              <w:rPr>
                <w:rFonts w:ascii="Calibri Light" w:hAnsi="Calibri Light" w:cs="Calibri Light"/>
                <w:sz w:val="20"/>
                <w:szCs w:val="20"/>
              </w:rPr>
              <w:t>C</w:t>
            </w:r>
          </w:p>
        </w:tc>
      </w:tr>
      <w:tr w:rsidR="00233B6E" w:rsidRPr="00514B1D" w14:paraId="150CD962" w14:textId="77777777" w:rsidTr="00FA12AB">
        <w:trPr>
          <w:trHeight w:val="182"/>
        </w:trPr>
        <w:tc>
          <w:tcPr>
            <w:tcW w:w="3539" w:type="dxa"/>
          </w:tcPr>
          <w:p w14:paraId="00E2F457" w14:textId="77777777" w:rsidR="00233B6E" w:rsidRPr="00514B1D" w:rsidRDefault="00233B6E" w:rsidP="00616EBC">
            <w:pPr>
              <w:numPr>
                <w:ilvl w:val="0"/>
                <w:numId w:val="4"/>
              </w:numPr>
              <w:ind w:left="172" w:hanging="172"/>
              <w:rPr>
                <w:rFonts w:ascii="Calibri Light" w:hAnsi="Calibri Light" w:cs="Calibri Light"/>
                <w:sz w:val="20"/>
                <w:szCs w:val="20"/>
              </w:rPr>
            </w:pPr>
            <w:proofErr w:type="spellStart"/>
            <w:r w:rsidRPr="00514B1D">
              <w:rPr>
                <w:rFonts w:ascii="Calibri Light" w:hAnsi="Calibri Light" w:cs="Calibri Light"/>
                <w:sz w:val="20"/>
                <w:szCs w:val="20"/>
              </w:rPr>
              <w:t>descrizioneAmministrazioneMDCOREL</w:t>
            </w:r>
            <w:proofErr w:type="spellEnd"/>
          </w:p>
        </w:tc>
        <w:tc>
          <w:tcPr>
            <w:tcW w:w="3969" w:type="dxa"/>
          </w:tcPr>
          <w:p w14:paraId="1DC456D2" w14:textId="77777777" w:rsidR="00233B6E" w:rsidRPr="00514B1D" w:rsidRDefault="00233B6E" w:rsidP="00616EBC">
            <w:pPr>
              <w:rPr>
                <w:rFonts w:ascii="Calibri Light" w:hAnsi="Calibri Light" w:cs="Calibri Light"/>
                <w:sz w:val="20"/>
                <w:szCs w:val="20"/>
              </w:rPr>
            </w:pPr>
            <w:r w:rsidRPr="00514B1D">
              <w:rPr>
                <w:rFonts w:ascii="Calibri Light" w:hAnsi="Calibri Light" w:cs="Calibri Light"/>
                <w:sz w:val="20"/>
                <w:szCs w:val="20"/>
              </w:rPr>
              <w:t>Descrizione Amministrazione mittente/destinataria</w:t>
            </w:r>
          </w:p>
        </w:tc>
        <w:tc>
          <w:tcPr>
            <w:tcW w:w="1559" w:type="dxa"/>
          </w:tcPr>
          <w:p w14:paraId="10436606" w14:textId="77777777" w:rsidR="00233B6E" w:rsidRPr="00514B1D" w:rsidRDefault="00233B6E" w:rsidP="00616EBC">
            <w:pPr>
              <w:jc w:val="center"/>
              <w:rPr>
                <w:rFonts w:ascii="Calibri Light" w:hAnsi="Calibri Light" w:cs="Calibri Light"/>
                <w:sz w:val="20"/>
                <w:szCs w:val="20"/>
              </w:rPr>
            </w:pPr>
            <w:r w:rsidRPr="00514B1D">
              <w:rPr>
                <w:rFonts w:ascii="Calibri Light" w:hAnsi="Calibri Light" w:cs="Calibri Light"/>
                <w:sz w:val="20"/>
                <w:szCs w:val="20"/>
              </w:rPr>
              <w:t>0,1</w:t>
            </w:r>
          </w:p>
        </w:tc>
        <w:tc>
          <w:tcPr>
            <w:tcW w:w="709" w:type="dxa"/>
          </w:tcPr>
          <w:p w14:paraId="04ADA7D9" w14:textId="77777777" w:rsidR="00233B6E" w:rsidRPr="00514B1D" w:rsidRDefault="00233B6E" w:rsidP="00616EBC">
            <w:pPr>
              <w:jc w:val="center"/>
              <w:rPr>
                <w:rFonts w:ascii="Calibri Light" w:hAnsi="Calibri Light" w:cs="Calibri Light"/>
                <w:sz w:val="20"/>
                <w:szCs w:val="20"/>
              </w:rPr>
            </w:pPr>
            <w:r w:rsidRPr="00514B1D">
              <w:rPr>
                <w:rFonts w:ascii="Calibri Light" w:hAnsi="Calibri Light" w:cs="Calibri Light"/>
                <w:sz w:val="20"/>
                <w:szCs w:val="20"/>
              </w:rPr>
              <w:t>C</w:t>
            </w:r>
          </w:p>
        </w:tc>
      </w:tr>
      <w:tr w:rsidR="00233B6E" w:rsidRPr="00514B1D" w14:paraId="66FE37F9" w14:textId="77777777" w:rsidTr="00FA12AB">
        <w:trPr>
          <w:trHeight w:val="182"/>
        </w:trPr>
        <w:tc>
          <w:tcPr>
            <w:tcW w:w="3539" w:type="dxa"/>
          </w:tcPr>
          <w:p w14:paraId="28FC4082" w14:textId="77777777" w:rsidR="00233B6E" w:rsidRPr="00514B1D" w:rsidRDefault="00233B6E" w:rsidP="00616EBC">
            <w:pPr>
              <w:numPr>
                <w:ilvl w:val="0"/>
                <w:numId w:val="4"/>
              </w:numPr>
              <w:ind w:left="172" w:hanging="172"/>
              <w:rPr>
                <w:rFonts w:ascii="Calibri Light" w:hAnsi="Calibri Light" w:cs="Calibri Light"/>
                <w:sz w:val="20"/>
                <w:szCs w:val="20"/>
              </w:rPr>
            </w:pPr>
            <w:proofErr w:type="spellStart"/>
            <w:r w:rsidRPr="00514B1D">
              <w:rPr>
                <w:rFonts w:ascii="Calibri Light" w:hAnsi="Calibri Light" w:cs="Calibri Light"/>
                <w:sz w:val="20"/>
                <w:szCs w:val="20"/>
              </w:rPr>
              <w:t>codiceAOOMDCOREL</w:t>
            </w:r>
            <w:proofErr w:type="spellEnd"/>
          </w:p>
        </w:tc>
        <w:tc>
          <w:tcPr>
            <w:tcW w:w="3969" w:type="dxa"/>
          </w:tcPr>
          <w:p w14:paraId="70438A63" w14:textId="77777777" w:rsidR="00233B6E" w:rsidRPr="00514B1D" w:rsidRDefault="00233B6E" w:rsidP="00616EBC">
            <w:pPr>
              <w:rPr>
                <w:rFonts w:ascii="Calibri Light" w:hAnsi="Calibri Light" w:cs="Calibri Light"/>
                <w:sz w:val="20"/>
                <w:szCs w:val="20"/>
              </w:rPr>
            </w:pPr>
            <w:r w:rsidRPr="00514B1D">
              <w:rPr>
                <w:rFonts w:ascii="Calibri Light" w:hAnsi="Calibri Light" w:cs="Calibri Light"/>
                <w:sz w:val="20"/>
                <w:szCs w:val="20"/>
              </w:rPr>
              <w:t>Codice AOO mittente/destinataria</w:t>
            </w:r>
          </w:p>
        </w:tc>
        <w:tc>
          <w:tcPr>
            <w:tcW w:w="1559" w:type="dxa"/>
          </w:tcPr>
          <w:p w14:paraId="6A20E146" w14:textId="77777777" w:rsidR="00233B6E" w:rsidRPr="00514B1D" w:rsidRDefault="00233B6E" w:rsidP="00616EBC">
            <w:pPr>
              <w:jc w:val="center"/>
              <w:rPr>
                <w:rFonts w:ascii="Calibri Light" w:hAnsi="Calibri Light" w:cs="Calibri Light"/>
                <w:sz w:val="20"/>
                <w:szCs w:val="20"/>
              </w:rPr>
            </w:pPr>
            <w:r w:rsidRPr="00514B1D">
              <w:rPr>
                <w:rFonts w:ascii="Calibri Light" w:hAnsi="Calibri Light" w:cs="Calibri Light"/>
                <w:sz w:val="20"/>
                <w:szCs w:val="20"/>
              </w:rPr>
              <w:t>0,1</w:t>
            </w:r>
          </w:p>
        </w:tc>
        <w:tc>
          <w:tcPr>
            <w:tcW w:w="709" w:type="dxa"/>
          </w:tcPr>
          <w:p w14:paraId="0A6F32D8" w14:textId="77777777" w:rsidR="00233B6E" w:rsidRPr="00514B1D" w:rsidRDefault="00233B6E" w:rsidP="00616EBC">
            <w:pPr>
              <w:jc w:val="center"/>
              <w:rPr>
                <w:rFonts w:ascii="Calibri Light" w:hAnsi="Calibri Light" w:cs="Calibri Light"/>
                <w:sz w:val="20"/>
                <w:szCs w:val="20"/>
              </w:rPr>
            </w:pPr>
            <w:r w:rsidRPr="00514B1D">
              <w:rPr>
                <w:rFonts w:ascii="Calibri Light" w:hAnsi="Calibri Light" w:cs="Calibri Light"/>
                <w:sz w:val="20"/>
                <w:szCs w:val="20"/>
              </w:rPr>
              <w:t>C</w:t>
            </w:r>
          </w:p>
        </w:tc>
      </w:tr>
      <w:tr w:rsidR="00233B6E" w:rsidRPr="00514B1D" w14:paraId="1E0F5201" w14:textId="77777777" w:rsidTr="00FA12AB">
        <w:trPr>
          <w:trHeight w:val="182"/>
        </w:trPr>
        <w:tc>
          <w:tcPr>
            <w:tcW w:w="3539" w:type="dxa"/>
          </w:tcPr>
          <w:p w14:paraId="41B62B71" w14:textId="77777777" w:rsidR="00233B6E" w:rsidRPr="00514B1D" w:rsidRDefault="00233B6E" w:rsidP="00616EBC">
            <w:pPr>
              <w:numPr>
                <w:ilvl w:val="0"/>
                <w:numId w:val="4"/>
              </w:numPr>
              <w:ind w:left="172" w:hanging="172"/>
              <w:rPr>
                <w:rFonts w:ascii="Calibri Light" w:hAnsi="Calibri Light" w:cs="Calibri Light"/>
                <w:sz w:val="20"/>
                <w:szCs w:val="20"/>
              </w:rPr>
            </w:pPr>
            <w:proofErr w:type="spellStart"/>
            <w:r w:rsidRPr="00514B1D">
              <w:rPr>
                <w:rFonts w:ascii="Calibri Light" w:hAnsi="Calibri Light" w:cs="Calibri Light"/>
                <w:sz w:val="20"/>
                <w:szCs w:val="20"/>
              </w:rPr>
              <w:t>descrizioneAOOMDCOREL</w:t>
            </w:r>
            <w:proofErr w:type="spellEnd"/>
          </w:p>
        </w:tc>
        <w:tc>
          <w:tcPr>
            <w:tcW w:w="3969" w:type="dxa"/>
          </w:tcPr>
          <w:p w14:paraId="04AD5BAE" w14:textId="77777777" w:rsidR="00233B6E" w:rsidRPr="00514B1D" w:rsidRDefault="00233B6E" w:rsidP="00616EBC">
            <w:pPr>
              <w:rPr>
                <w:rFonts w:ascii="Calibri Light" w:hAnsi="Calibri Light" w:cs="Calibri Light"/>
                <w:sz w:val="20"/>
                <w:szCs w:val="20"/>
              </w:rPr>
            </w:pPr>
            <w:r w:rsidRPr="00514B1D">
              <w:rPr>
                <w:rFonts w:ascii="Calibri Light" w:hAnsi="Calibri Light" w:cs="Calibri Light"/>
                <w:sz w:val="20"/>
                <w:szCs w:val="20"/>
              </w:rPr>
              <w:t>Descrizione AOO mittente/destinataria</w:t>
            </w:r>
          </w:p>
        </w:tc>
        <w:tc>
          <w:tcPr>
            <w:tcW w:w="1559" w:type="dxa"/>
          </w:tcPr>
          <w:p w14:paraId="09A2DC95" w14:textId="77777777" w:rsidR="00233B6E" w:rsidRPr="00514B1D" w:rsidRDefault="00233B6E" w:rsidP="00616EBC">
            <w:pPr>
              <w:jc w:val="center"/>
              <w:rPr>
                <w:rFonts w:ascii="Calibri Light" w:hAnsi="Calibri Light" w:cs="Calibri Light"/>
                <w:sz w:val="20"/>
                <w:szCs w:val="20"/>
              </w:rPr>
            </w:pPr>
            <w:r w:rsidRPr="00514B1D">
              <w:rPr>
                <w:rFonts w:ascii="Calibri Light" w:hAnsi="Calibri Light" w:cs="Calibri Light"/>
                <w:sz w:val="20"/>
                <w:szCs w:val="20"/>
              </w:rPr>
              <w:t>0,1</w:t>
            </w:r>
          </w:p>
        </w:tc>
        <w:tc>
          <w:tcPr>
            <w:tcW w:w="709" w:type="dxa"/>
          </w:tcPr>
          <w:p w14:paraId="47F506B6" w14:textId="77777777" w:rsidR="00233B6E" w:rsidRPr="00514B1D" w:rsidRDefault="00233B6E" w:rsidP="00616EBC">
            <w:pPr>
              <w:jc w:val="center"/>
              <w:rPr>
                <w:rFonts w:ascii="Calibri Light" w:hAnsi="Calibri Light" w:cs="Calibri Light"/>
                <w:sz w:val="20"/>
                <w:szCs w:val="20"/>
              </w:rPr>
            </w:pPr>
            <w:r w:rsidRPr="00514B1D">
              <w:rPr>
                <w:rFonts w:ascii="Calibri Light" w:hAnsi="Calibri Light" w:cs="Calibri Light"/>
                <w:sz w:val="20"/>
                <w:szCs w:val="20"/>
              </w:rPr>
              <w:t>C</w:t>
            </w:r>
          </w:p>
        </w:tc>
      </w:tr>
      <w:tr w:rsidR="00233B6E" w:rsidRPr="00514B1D" w14:paraId="65E4E982" w14:textId="77777777" w:rsidTr="00FA12AB">
        <w:trPr>
          <w:trHeight w:val="182"/>
        </w:trPr>
        <w:tc>
          <w:tcPr>
            <w:tcW w:w="3539" w:type="dxa"/>
          </w:tcPr>
          <w:p w14:paraId="4CC9BAB1" w14:textId="77777777" w:rsidR="00233B6E" w:rsidRPr="00514B1D" w:rsidRDefault="00233B6E" w:rsidP="00616EBC">
            <w:pPr>
              <w:numPr>
                <w:ilvl w:val="0"/>
                <w:numId w:val="4"/>
              </w:numPr>
              <w:ind w:left="172" w:hanging="172"/>
              <w:rPr>
                <w:rFonts w:ascii="Calibri Light" w:hAnsi="Calibri Light" w:cs="Calibri Light"/>
                <w:sz w:val="20"/>
                <w:szCs w:val="20"/>
              </w:rPr>
            </w:pPr>
            <w:proofErr w:type="spellStart"/>
            <w:r w:rsidRPr="00514B1D">
              <w:rPr>
                <w:rFonts w:ascii="Calibri Light" w:hAnsi="Calibri Light" w:cs="Calibri Light"/>
                <w:sz w:val="20"/>
                <w:szCs w:val="20"/>
              </w:rPr>
              <w:t>indirzzoEMailMDCOREL</w:t>
            </w:r>
            <w:proofErr w:type="spellEnd"/>
          </w:p>
        </w:tc>
        <w:tc>
          <w:tcPr>
            <w:tcW w:w="3969" w:type="dxa"/>
          </w:tcPr>
          <w:p w14:paraId="720BF955" w14:textId="77777777" w:rsidR="00233B6E" w:rsidRPr="00514B1D" w:rsidRDefault="00233B6E" w:rsidP="00616EBC">
            <w:pPr>
              <w:rPr>
                <w:rFonts w:ascii="Calibri Light" w:hAnsi="Calibri Light" w:cs="Calibri Light"/>
                <w:sz w:val="20"/>
                <w:szCs w:val="20"/>
              </w:rPr>
            </w:pPr>
            <w:r w:rsidRPr="00514B1D">
              <w:rPr>
                <w:rFonts w:ascii="Calibri Light" w:hAnsi="Calibri Light" w:cs="Calibri Light"/>
                <w:sz w:val="20"/>
                <w:szCs w:val="20"/>
              </w:rPr>
              <w:t>Indirizzo e-mail mittente/destinatario (casella di provenienza / destinazione diretta)</w:t>
            </w:r>
          </w:p>
        </w:tc>
        <w:tc>
          <w:tcPr>
            <w:tcW w:w="1559" w:type="dxa"/>
          </w:tcPr>
          <w:p w14:paraId="50691456" w14:textId="77777777" w:rsidR="00233B6E" w:rsidRPr="00514B1D" w:rsidRDefault="00233B6E" w:rsidP="00616EBC">
            <w:pPr>
              <w:jc w:val="center"/>
              <w:rPr>
                <w:rFonts w:ascii="Calibri Light" w:hAnsi="Calibri Light" w:cs="Calibri Light"/>
                <w:sz w:val="20"/>
                <w:szCs w:val="20"/>
              </w:rPr>
            </w:pPr>
            <w:r w:rsidRPr="00514B1D">
              <w:rPr>
                <w:rFonts w:ascii="Calibri Light" w:hAnsi="Calibri Light" w:cs="Calibri Light"/>
                <w:sz w:val="20"/>
                <w:szCs w:val="20"/>
              </w:rPr>
              <w:t>0,1</w:t>
            </w:r>
          </w:p>
        </w:tc>
        <w:tc>
          <w:tcPr>
            <w:tcW w:w="709" w:type="dxa"/>
          </w:tcPr>
          <w:p w14:paraId="6A3DF4CA" w14:textId="77777777" w:rsidR="00233B6E" w:rsidRPr="00514B1D" w:rsidRDefault="00233B6E" w:rsidP="00616EBC">
            <w:pPr>
              <w:jc w:val="center"/>
              <w:rPr>
                <w:rFonts w:ascii="Calibri Light" w:hAnsi="Calibri Light" w:cs="Calibri Light"/>
                <w:sz w:val="20"/>
                <w:szCs w:val="20"/>
              </w:rPr>
            </w:pPr>
            <w:r w:rsidRPr="00514B1D">
              <w:rPr>
                <w:rFonts w:ascii="Calibri Light" w:hAnsi="Calibri Light" w:cs="Calibri Light"/>
                <w:sz w:val="20"/>
                <w:szCs w:val="20"/>
              </w:rPr>
              <w:t>C</w:t>
            </w:r>
          </w:p>
        </w:tc>
      </w:tr>
      <w:tr w:rsidR="00233B6E" w:rsidRPr="00514B1D" w14:paraId="5F6019F7" w14:textId="77777777" w:rsidTr="00FA12AB">
        <w:trPr>
          <w:trHeight w:val="182"/>
        </w:trPr>
        <w:tc>
          <w:tcPr>
            <w:tcW w:w="3539" w:type="dxa"/>
          </w:tcPr>
          <w:p w14:paraId="19DF114C" w14:textId="77777777" w:rsidR="00233B6E" w:rsidRPr="00514B1D" w:rsidRDefault="00233B6E" w:rsidP="00616EBC">
            <w:pPr>
              <w:numPr>
                <w:ilvl w:val="0"/>
                <w:numId w:val="4"/>
              </w:numPr>
              <w:ind w:left="172" w:hanging="172"/>
              <w:rPr>
                <w:rFonts w:ascii="Calibri Light" w:hAnsi="Calibri Light" w:cs="Calibri Light"/>
                <w:sz w:val="20"/>
                <w:szCs w:val="20"/>
              </w:rPr>
            </w:pPr>
            <w:proofErr w:type="spellStart"/>
            <w:r w:rsidRPr="00514B1D">
              <w:rPr>
                <w:rFonts w:ascii="Calibri Light" w:hAnsi="Calibri Light" w:cs="Calibri Light"/>
                <w:sz w:val="20"/>
                <w:szCs w:val="20"/>
              </w:rPr>
              <w:t>indirizzoEMailAnagraficaMDCOREL</w:t>
            </w:r>
            <w:proofErr w:type="spellEnd"/>
          </w:p>
        </w:tc>
        <w:tc>
          <w:tcPr>
            <w:tcW w:w="3969" w:type="dxa"/>
          </w:tcPr>
          <w:p w14:paraId="1DA747C2" w14:textId="77777777" w:rsidR="00233B6E" w:rsidRPr="00514B1D" w:rsidRDefault="00233B6E" w:rsidP="00616EBC">
            <w:pPr>
              <w:rPr>
                <w:rFonts w:ascii="Calibri Light" w:hAnsi="Calibri Light" w:cs="Calibri Light"/>
                <w:sz w:val="20"/>
                <w:szCs w:val="20"/>
              </w:rPr>
            </w:pPr>
            <w:r w:rsidRPr="00514B1D">
              <w:rPr>
                <w:rFonts w:ascii="Calibri Light" w:hAnsi="Calibri Light" w:cs="Calibri Light"/>
                <w:sz w:val="20"/>
                <w:szCs w:val="20"/>
              </w:rPr>
              <w:t>Indirizzo e-mail mittente/destinatario (come rilevato dall’anagrafica)</w:t>
            </w:r>
          </w:p>
        </w:tc>
        <w:tc>
          <w:tcPr>
            <w:tcW w:w="1559" w:type="dxa"/>
          </w:tcPr>
          <w:p w14:paraId="3578AB54" w14:textId="77777777" w:rsidR="00233B6E" w:rsidRPr="00514B1D" w:rsidRDefault="00233B6E" w:rsidP="00616EBC">
            <w:pPr>
              <w:jc w:val="center"/>
              <w:rPr>
                <w:rFonts w:ascii="Calibri Light" w:hAnsi="Calibri Light" w:cs="Calibri Light"/>
                <w:sz w:val="20"/>
                <w:szCs w:val="20"/>
              </w:rPr>
            </w:pPr>
            <w:r w:rsidRPr="00514B1D">
              <w:rPr>
                <w:rFonts w:ascii="Calibri Light" w:hAnsi="Calibri Light" w:cs="Calibri Light"/>
                <w:sz w:val="20"/>
                <w:szCs w:val="20"/>
              </w:rPr>
              <w:t>0,1</w:t>
            </w:r>
          </w:p>
        </w:tc>
        <w:tc>
          <w:tcPr>
            <w:tcW w:w="709" w:type="dxa"/>
          </w:tcPr>
          <w:p w14:paraId="715184C9" w14:textId="77777777" w:rsidR="00233B6E" w:rsidRPr="00514B1D" w:rsidRDefault="00233B6E" w:rsidP="00616EBC">
            <w:pPr>
              <w:jc w:val="center"/>
              <w:rPr>
                <w:rFonts w:ascii="Calibri Light" w:hAnsi="Calibri Light" w:cs="Calibri Light"/>
                <w:sz w:val="20"/>
                <w:szCs w:val="20"/>
              </w:rPr>
            </w:pPr>
            <w:r w:rsidRPr="00514B1D">
              <w:rPr>
                <w:rFonts w:ascii="Calibri Light" w:hAnsi="Calibri Light" w:cs="Calibri Light"/>
                <w:sz w:val="20"/>
                <w:szCs w:val="20"/>
              </w:rPr>
              <w:t>C</w:t>
            </w:r>
          </w:p>
        </w:tc>
      </w:tr>
      <w:tr w:rsidR="00233B6E" w:rsidRPr="00514B1D" w14:paraId="3BBDF9B9" w14:textId="77777777" w:rsidTr="00FA12AB">
        <w:trPr>
          <w:trHeight w:val="182"/>
        </w:trPr>
        <w:tc>
          <w:tcPr>
            <w:tcW w:w="3539" w:type="dxa"/>
          </w:tcPr>
          <w:p w14:paraId="04D0F7D2" w14:textId="77777777" w:rsidR="00233B6E" w:rsidRPr="00514B1D" w:rsidRDefault="00233B6E" w:rsidP="00616EBC">
            <w:pPr>
              <w:numPr>
                <w:ilvl w:val="0"/>
                <w:numId w:val="4"/>
              </w:numPr>
              <w:ind w:left="172" w:hanging="172"/>
              <w:rPr>
                <w:rFonts w:ascii="Calibri Light" w:hAnsi="Calibri Light" w:cs="Calibri Light"/>
                <w:sz w:val="20"/>
                <w:szCs w:val="20"/>
              </w:rPr>
            </w:pPr>
            <w:proofErr w:type="spellStart"/>
            <w:r w:rsidRPr="00514B1D">
              <w:rPr>
                <w:rFonts w:ascii="Calibri Light" w:hAnsi="Calibri Light" w:cs="Calibri Light"/>
                <w:sz w:val="20"/>
                <w:szCs w:val="20"/>
              </w:rPr>
              <w:t>canaleDiTrasmissioneMDCOREL</w:t>
            </w:r>
            <w:proofErr w:type="spellEnd"/>
          </w:p>
        </w:tc>
        <w:tc>
          <w:tcPr>
            <w:tcW w:w="3969" w:type="dxa"/>
          </w:tcPr>
          <w:p w14:paraId="5FBFD3A8" w14:textId="77777777" w:rsidR="00233B6E" w:rsidRPr="00514B1D" w:rsidRDefault="00233B6E" w:rsidP="00616EBC">
            <w:pPr>
              <w:rPr>
                <w:rFonts w:ascii="Calibri Light" w:hAnsi="Calibri Light" w:cs="Calibri Light"/>
                <w:sz w:val="20"/>
                <w:szCs w:val="20"/>
              </w:rPr>
            </w:pPr>
            <w:r w:rsidRPr="00514B1D">
              <w:rPr>
                <w:rFonts w:ascii="Calibri Light" w:hAnsi="Calibri Light" w:cs="Calibri Light"/>
                <w:sz w:val="20"/>
                <w:szCs w:val="20"/>
              </w:rPr>
              <w:t>Canale di trasmissione</w:t>
            </w:r>
          </w:p>
        </w:tc>
        <w:tc>
          <w:tcPr>
            <w:tcW w:w="1559" w:type="dxa"/>
          </w:tcPr>
          <w:p w14:paraId="5D27BFDA" w14:textId="77777777" w:rsidR="00233B6E" w:rsidRPr="00514B1D" w:rsidRDefault="00233B6E" w:rsidP="00616EBC">
            <w:pPr>
              <w:jc w:val="center"/>
              <w:rPr>
                <w:rFonts w:ascii="Calibri Light" w:hAnsi="Calibri Light" w:cs="Calibri Light"/>
                <w:sz w:val="20"/>
                <w:szCs w:val="20"/>
              </w:rPr>
            </w:pPr>
            <w:r w:rsidRPr="00514B1D">
              <w:rPr>
                <w:rFonts w:ascii="Calibri Light" w:hAnsi="Calibri Light" w:cs="Calibri Light"/>
                <w:sz w:val="20"/>
                <w:szCs w:val="20"/>
              </w:rPr>
              <w:t>1,1</w:t>
            </w:r>
          </w:p>
        </w:tc>
        <w:tc>
          <w:tcPr>
            <w:tcW w:w="709" w:type="dxa"/>
          </w:tcPr>
          <w:p w14:paraId="58F7F6A5" w14:textId="77777777" w:rsidR="00233B6E" w:rsidRPr="00514B1D" w:rsidRDefault="00233B6E" w:rsidP="00616EBC">
            <w:pPr>
              <w:jc w:val="center"/>
              <w:rPr>
                <w:rFonts w:ascii="Calibri Light" w:hAnsi="Calibri Light" w:cs="Calibri Light"/>
                <w:sz w:val="20"/>
                <w:szCs w:val="20"/>
              </w:rPr>
            </w:pPr>
            <w:r w:rsidRPr="00514B1D">
              <w:rPr>
                <w:rFonts w:ascii="Calibri Light" w:hAnsi="Calibri Light" w:cs="Calibri Light"/>
                <w:sz w:val="20"/>
                <w:szCs w:val="20"/>
              </w:rPr>
              <w:t>C</w:t>
            </w:r>
          </w:p>
        </w:tc>
      </w:tr>
      <w:tr w:rsidR="00233B6E" w:rsidRPr="00514B1D" w14:paraId="4580B77C" w14:textId="77777777" w:rsidTr="00FA12AB">
        <w:trPr>
          <w:trHeight w:val="182"/>
        </w:trPr>
        <w:tc>
          <w:tcPr>
            <w:tcW w:w="3539" w:type="dxa"/>
          </w:tcPr>
          <w:p w14:paraId="022209A0" w14:textId="77777777" w:rsidR="00233B6E" w:rsidRPr="00514B1D" w:rsidRDefault="00233B6E" w:rsidP="00616EBC">
            <w:pPr>
              <w:numPr>
                <w:ilvl w:val="0"/>
                <w:numId w:val="4"/>
              </w:numPr>
              <w:ind w:left="172" w:hanging="172"/>
              <w:rPr>
                <w:rFonts w:ascii="Calibri Light" w:hAnsi="Calibri Light" w:cs="Calibri Light"/>
                <w:sz w:val="20"/>
                <w:szCs w:val="20"/>
              </w:rPr>
            </w:pPr>
            <w:proofErr w:type="spellStart"/>
            <w:r w:rsidRPr="00514B1D">
              <w:rPr>
                <w:rFonts w:ascii="Calibri Light" w:hAnsi="Calibri Light" w:cs="Calibri Light"/>
                <w:sz w:val="20"/>
                <w:szCs w:val="20"/>
              </w:rPr>
              <w:t>ricevutaMDCOREL</w:t>
            </w:r>
            <w:proofErr w:type="spellEnd"/>
          </w:p>
        </w:tc>
        <w:tc>
          <w:tcPr>
            <w:tcW w:w="3969" w:type="dxa"/>
          </w:tcPr>
          <w:p w14:paraId="6ED7E350" w14:textId="77777777" w:rsidR="00233B6E" w:rsidRPr="00514B1D" w:rsidRDefault="00233B6E" w:rsidP="00616EBC">
            <w:pPr>
              <w:rPr>
                <w:rFonts w:ascii="Calibri Light" w:hAnsi="Calibri Light" w:cs="Calibri Light"/>
                <w:sz w:val="20"/>
                <w:szCs w:val="20"/>
              </w:rPr>
            </w:pPr>
            <w:r w:rsidRPr="00514B1D">
              <w:rPr>
                <w:rFonts w:ascii="Calibri Light" w:hAnsi="Calibri Light" w:cs="Calibri Light"/>
                <w:sz w:val="20"/>
                <w:szCs w:val="20"/>
              </w:rPr>
              <w:t>Struttura ricevuta</w:t>
            </w:r>
          </w:p>
        </w:tc>
        <w:tc>
          <w:tcPr>
            <w:tcW w:w="1559" w:type="dxa"/>
          </w:tcPr>
          <w:p w14:paraId="6B386A00" w14:textId="77777777" w:rsidR="00233B6E" w:rsidRPr="00514B1D" w:rsidRDefault="00233B6E" w:rsidP="00616EBC">
            <w:pPr>
              <w:jc w:val="center"/>
              <w:rPr>
                <w:rFonts w:ascii="Calibri Light" w:hAnsi="Calibri Light" w:cs="Calibri Light"/>
                <w:sz w:val="20"/>
                <w:szCs w:val="20"/>
              </w:rPr>
            </w:pPr>
            <w:proofErr w:type="gramStart"/>
            <w:r w:rsidRPr="00514B1D">
              <w:rPr>
                <w:rFonts w:ascii="Calibri Light" w:hAnsi="Calibri Light" w:cs="Calibri Light"/>
                <w:sz w:val="20"/>
                <w:szCs w:val="20"/>
              </w:rPr>
              <w:t>0,n</w:t>
            </w:r>
            <w:proofErr w:type="gramEnd"/>
          </w:p>
        </w:tc>
        <w:tc>
          <w:tcPr>
            <w:tcW w:w="709" w:type="dxa"/>
          </w:tcPr>
          <w:p w14:paraId="6E476F2B" w14:textId="77777777" w:rsidR="00233B6E" w:rsidRPr="00514B1D" w:rsidRDefault="00233B6E" w:rsidP="00616EBC">
            <w:pPr>
              <w:jc w:val="center"/>
              <w:rPr>
                <w:rFonts w:ascii="Calibri Light" w:hAnsi="Calibri Light" w:cs="Calibri Light"/>
                <w:sz w:val="20"/>
                <w:szCs w:val="20"/>
              </w:rPr>
            </w:pPr>
            <w:r w:rsidRPr="00514B1D">
              <w:rPr>
                <w:rFonts w:ascii="Calibri Light" w:hAnsi="Calibri Light" w:cs="Calibri Light"/>
                <w:sz w:val="20"/>
                <w:szCs w:val="20"/>
              </w:rPr>
              <w:t>G</w:t>
            </w:r>
          </w:p>
        </w:tc>
      </w:tr>
      <w:tr w:rsidR="00233B6E" w:rsidRPr="00514B1D" w14:paraId="500D725E" w14:textId="77777777" w:rsidTr="00FA12AB">
        <w:trPr>
          <w:trHeight w:val="182"/>
        </w:trPr>
        <w:tc>
          <w:tcPr>
            <w:tcW w:w="3539" w:type="dxa"/>
          </w:tcPr>
          <w:p w14:paraId="760BFB6B" w14:textId="77777777" w:rsidR="00233B6E" w:rsidRPr="00514B1D" w:rsidRDefault="00233B6E" w:rsidP="000B2AE7">
            <w:pPr>
              <w:pStyle w:val="Paragrafoelenco"/>
              <w:numPr>
                <w:ilvl w:val="0"/>
                <w:numId w:val="45"/>
              </w:numPr>
              <w:rPr>
                <w:rFonts w:ascii="Calibri Light" w:hAnsi="Calibri Light" w:cs="Calibri Light"/>
                <w:sz w:val="20"/>
                <w:szCs w:val="20"/>
              </w:rPr>
            </w:pPr>
            <w:proofErr w:type="spellStart"/>
            <w:r w:rsidRPr="00514B1D">
              <w:rPr>
                <w:rFonts w:ascii="Calibri Light" w:hAnsi="Calibri Light" w:cs="Calibri Light"/>
                <w:sz w:val="20"/>
                <w:szCs w:val="20"/>
              </w:rPr>
              <w:t>progressivoRicevutaMDCOREL</w:t>
            </w:r>
            <w:proofErr w:type="spellEnd"/>
          </w:p>
        </w:tc>
        <w:tc>
          <w:tcPr>
            <w:tcW w:w="3969" w:type="dxa"/>
          </w:tcPr>
          <w:p w14:paraId="44B91CE0" w14:textId="77777777" w:rsidR="00233B6E" w:rsidRPr="00514B1D" w:rsidRDefault="00233B6E" w:rsidP="00616EBC">
            <w:pPr>
              <w:rPr>
                <w:rFonts w:ascii="Calibri Light" w:hAnsi="Calibri Light" w:cs="Calibri Light"/>
                <w:sz w:val="20"/>
                <w:szCs w:val="20"/>
              </w:rPr>
            </w:pPr>
            <w:r w:rsidRPr="00514B1D">
              <w:rPr>
                <w:rFonts w:ascii="Calibri Light" w:hAnsi="Calibri Light" w:cs="Calibri Light"/>
                <w:sz w:val="20"/>
                <w:szCs w:val="20"/>
              </w:rPr>
              <w:t>Progressivo ricevuta</w:t>
            </w:r>
          </w:p>
        </w:tc>
        <w:tc>
          <w:tcPr>
            <w:tcW w:w="1559" w:type="dxa"/>
          </w:tcPr>
          <w:p w14:paraId="0C959186" w14:textId="77777777" w:rsidR="00233B6E" w:rsidRPr="00514B1D" w:rsidRDefault="00233B6E" w:rsidP="00616EBC">
            <w:pPr>
              <w:jc w:val="center"/>
              <w:rPr>
                <w:rFonts w:ascii="Calibri Light" w:hAnsi="Calibri Light" w:cs="Calibri Light"/>
                <w:sz w:val="20"/>
                <w:szCs w:val="20"/>
              </w:rPr>
            </w:pPr>
            <w:r w:rsidRPr="00514B1D">
              <w:rPr>
                <w:rFonts w:ascii="Calibri Light" w:hAnsi="Calibri Light" w:cs="Calibri Light"/>
                <w:sz w:val="20"/>
                <w:szCs w:val="20"/>
              </w:rPr>
              <w:t>1,1</w:t>
            </w:r>
          </w:p>
        </w:tc>
        <w:tc>
          <w:tcPr>
            <w:tcW w:w="709" w:type="dxa"/>
          </w:tcPr>
          <w:p w14:paraId="60FC747B" w14:textId="77777777" w:rsidR="00233B6E" w:rsidRPr="00514B1D" w:rsidRDefault="00233B6E" w:rsidP="00616EBC">
            <w:pPr>
              <w:jc w:val="center"/>
              <w:rPr>
                <w:rFonts w:ascii="Calibri Light" w:hAnsi="Calibri Light" w:cs="Calibri Light"/>
                <w:sz w:val="20"/>
                <w:szCs w:val="20"/>
              </w:rPr>
            </w:pPr>
            <w:r w:rsidRPr="00514B1D">
              <w:rPr>
                <w:rFonts w:ascii="Calibri Light" w:hAnsi="Calibri Light" w:cs="Calibri Light"/>
                <w:sz w:val="20"/>
                <w:szCs w:val="20"/>
              </w:rPr>
              <w:t>N</w:t>
            </w:r>
          </w:p>
        </w:tc>
      </w:tr>
      <w:tr w:rsidR="00233B6E" w:rsidRPr="00514B1D" w14:paraId="2DB837C3" w14:textId="77777777" w:rsidTr="00FA12AB">
        <w:trPr>
          <w:trHeight w:val="182"/>
        </w:trPr>
        <w:tc>
          <w:tcPr>
            <w:tcW w:w="3539" w:type="dxa"/>
          </w:tcPr>
          <w:p w14:paraId="2EE95844" w14:textId="77777777" w:rsidR="00233B6E" w:rsidRPr="00514B1D" w:rsidRDefault="00233B6E" w:rsidP="000B2AE7">
            <w:pPr>
              <w:numPr>
                <w:ilvl w:val="0"/>
                <w:numId w:val="45"/>
              </w:numPr>
              <w:rPr>
                <w:rFonts w:ascii="Calibri Light" w:hAnsi="Calibri Light" w:cs="Calibri Light"/>
                <w:sz w:val="20"/>
                <w:szCs w:val="20"/>
              </w:rPr>
            </w:pPr>
            <w:proofErr w:type="spellStart"/>
            <w:r w:rsidRPr="00514B1D">
              <w:rPr>
                <w:rFonts w:ascii="Calibri Light" w:hAnsi="Calibri Light" w:cs="Calibri Light"/>
                <w:sz w:val="20"/>
                <w:szCs w:val="20"/>
              </w:rPr>
              <w:t>tipoRicevutaMDCOREL</w:t>
            </w:r>
            <w:proofErr w:type="spellEnd"/>
          </w:p>
        </w:tc>
        <w:tc>
          <w:tcPr>
            <w:tcW w:w="3969" w:type="dxa"/>
          </w:tcPr>
          <w:p w14:paraId="48EBF38E" w14:textId="77777777" w:rsidR="00233B6E" w:rsidRPr="00514B1D" w:rsidRDefault="00233B6E" w:rsidP="00616EBC">
            <w:pPr>
              <w:rPr>
                <w:rFonts w:ascii="Calibri Light" w:hAnsi="Calibri Light" w:cs="Calibri Light"/>
                <w:sz w:val="20"/>
                <w:szCs w:val="20"/>
              </w:rPr>
            </w:pPr>
            <w:r w:rsidRPr="00514B1D">
              <w:rPr>
                <w:rFonts w:ascii="Calibri Light" w:hAnsi="Calibri Light" w:cs="Calibri Light"/>
                <w:sz w:val="20"/>
                <w:szCs w:val="20"/>
              </w:rPr>
              <w:t>Tipo ricevuta mittente/destinatario</w:t>
            </w:r>
          </w:p>
        </w:tc>
        <w:tc>
          <w:tcPr>
            <w:tcW w:w="1559" w:type="dxa"/>
          </w:tcPr>
          <w:p w14:paraId="1EEB7A09" w14:textId="77777777" w:rsidR="00233B6E" w:rsidRPr="00514B1D" w:rsidRDefault="00233B6E" w:rsidP="00616EBC">
            <w:pPr>
              <w:jc w:val="center"/>
              <w:rPr>
                <w:rFonts w:ascii="Calibri Light" w:hAnsi="Calibri Light" w:cs="Calibri Light"/>
                <w:sz w:val="20"/>
                <w:szCs w:val="20"/>
              </w:rPr>
            </w:pPr>
            <w:r w:rsidRPr="00514B1D">
              <w:rPr>
                <w:rFonts w:ascii="Calibri Light" w:hAnsi="Calibri Light" w:cs="Calibri Light"/>
                <w:sz w:val="20"/>
                <w:szCs w:val="20"/>
              </w:rPr>
              <w:t>1,1</w:t>
            </w:r>
          </w:p>
        </w:tc>
        <w:tc>
          <w:tcPr>
            <w:tcW w:w="709" w:type="dxa"/>
          </w:tcPr>
          <w:p w14:paraId="4AB570E1" w14:textId="77777777" w:rsidR="00233B6E" w:rsidRPr="00514B1D" w:rsidRDefault="00233B6E" w:rsidP="00616EBC">
            <w:pPr>
              <w:jc w:val="center"/>
              <w:rPr>
                <w:rFonts w:ascii="Calibri Light" w:hAnsi="Calibri Light" w:cs="Calibri Light"/>
                <w:sz w:val="20"/>
                <w:szCs w:val="20"/>
              </w:rPr>
            </w:pPr>
            <w:r w:rsidRPr="00514B1D">
              <w:rPr>
                <w:rFonts w:ascii="Calibri Light" w:hAnsi="Calibri Light" w:cs="Calibri Light"/>
                <w:sz w:val="20"/>
                <w:szCs w:val="20"/>
              </w:rPr>
              <w:t>C</w:t>
            </w:r>
          </w:p>
        </w:tc>
      </w:tr>
      <w:tr w:rsidR="00233B6E" w:rsidRPr="00514B1D" w14:paraId="1B5D1E47" w14:textId="77777777" w:rsidTr="00FA12AB">
        <w:trPr>
          <w:trHeight w:val="182"/>
        </w:trPr>
        <w:tc>
          <w:tcPr>
            <w:tcW w:w="3539" w:type="dxa"/>
          </w:tcPr>
          <w:p w14:paraId="0F400D62" w14:textId="77777777" w:rsidR="00233B6E" w:rsidRPr="00514B1D" w:rsidRDefault="00233B6E" w:rsidP="000B2AE7">
            <w:pPr>
              <w:numPr>
                <w:ilvl w:val="0"/>
                <w:numId w:val="45"/>
              </w:numPr>
              <w:rPr>
                <w:rFonts w:ascii="Calibri Light" w:hAnsi="Calibri Light" w:cs="Calibri Light"/>
                <w:sz w:val="20"/>
                <w:szCs w:val="20"/>
              </w:rPr>
            </w:pPr>
            <w:proofErr w:type="spellStart"/>
            <w:r w:rsidRPr="00514B1D">
              <w:rPr>
                <w:rFonts w:ascii="Calibri Light" w:hAnsi="Calibri Light" w:cs="Calibri Light"/>
                <w:sz w:val="20"/>
                <w:szCs w:val="20"/>
              </w:rPr>
              <w:t>dataOraRicevutaMDCOREL</w:t>
            </w:r>
            <w:proofErr w:type="spellEnd"/>
          </w:p>
        </w:tc>
        <w:tc>
          <w:tcPr>
            <w:tcW w:w="3969" w:type="dxa"/>
          </w:tcPr>
          <w:p w14:paraId="274E1E67" w14:textId="77777777" w:rsidR="00233B6E" w:rsidRPr="00514B1D" w:rsidRDefault="00233B6E" w:rsidP="00616EBC">
            <w:pPr>
              <w:rPr>
                <w:rFonts w:ascii="Calibri Light" w:hAnsi="Calibri Light" w:cs="Calibri Light"/>
                <w:sz w:val="20"/>
                <w:szCs w:val="20"/>
              </w:rPr>
            </w:pPr>
            <w:r w:rsidRPr="00514B1D">
              <w:rPr>
                <w:rFonts w:ascii="Calibri Light" w:hAnsi="Calibri Light" w:cs="Calibri Light"/>
                <w:sz w:val="20"/>
                <w:szCs w:val="20"/>
              </w:rPr>
              <w:t>Data e ora ricevuta mittente/destinatario</w:t>
            </w:r>
          </w:p>
        </w:tc>
        <w:tc>
          <w:tcPr>
            <w:tcW w:w="1559" w:type="dxa"/>
          </w:tcPr>
          <w:p w14:paraId="7AF118ED" w14:textId="77777777" w:rsidR="00233B6E" w:rsidRPr="00514B1D" w:rsidRDefault="00233B6E" w:rsidP="00616EBC">
            <w:pPr>
              <w:jc w:val="center"/>
              <w:rPr>
                <w:rFonts w:ascii="Calibri Light" w:hAnsi="Calibri Light" w:cs="Calibri Light"/>
                <w:sz w:val="20"/>
                <w:szCs w:val="20"/>
              </w:rPr>
            </w:pPr>
            <w:r w:rsidRPr="00514B1D">
              <w:rPr>
                <w:rFonts w:ascii="Calibri Light" w:hAnsi="Calibri Light" w:cs="Calibri Light"/>
                <w:sz w:val="20"/>
                <w:szCs w:val="20"/>
              </w:rPr>
              <w:t>1,1</w:t>
            </w:r>
          </w:p>
        </w:tc>
        <w:tc>
          <w:tcPr>
            <w:tcW w:w="709" w:type="dxa"/>
          </w:tcPr>
          <w:p w14:paraId="0E562F31" w14:textId="77777777" w:rsidR="00233B6E" w:rsidRPr="00514B1D" w:rsidRDefault="00233B6E" w:rsidP="00616EBC">
            <w:pPr>
              <w:jc w:val="center"/>
              <w:rPr>
                <w:rFonts w:ascii="Calibri Light" w:hAnsi="Calibri Light" w:cs="Calibri Light"/>
                <w:sz w:val="20"/>
                <w:szCs w:val="20"/>
              </w:rPr>
            </w:pPr>
            <w:r w:rsidRPr="00514B1D">
              <w:rPr>
                <w:rFonts w:ascii="Calibri Light" w:hAnsi="Calibri Light" w:cs="Calibri Light"/>
                <w:sz w:val="20"/>
                <w:szCs w:val="20"/>
              </w:rPr>
              <w:t>C</w:t>
            </w:r>
          </w:p>
        </w:tc>
      </w:tr>
      <w:tr w:rsidR="00233B6E" w:rsidRPr="00514B1D" w14:paraId="300F20BD" w14:textId="77777777" w:rsidTr="00FA12AB">
        <w:trPr>
          <w:trHeight w:val="182"/>
        </w:trPr>
        <w:tc>
          <w:tcPr>
            <w:tcW w:w="3539" w:type="dxa"/>
          </w:tcPr>
          <w:p w14:paraId="5E5F5B77" w14:textId="77777777" w:rsidR="00233B6E" w:rsidRPr="00514B1D" w:rsidRDefault="00233B6E" w:rsidP="00616EBC">
            <w:pPr>
              <w:rPr>
                <w:rFonts w:ascii="Calibri Light" w:hAnsi="Calibri Light" w:cs="Calibri Light"/>
                <w:sz w:val="20"/>
                <w:szCs w:val="20"/>
              </w:rPr>
            </w:pPr>
            <w:proofErr w:type="spellStart"/>
            <w:r w:rsidRPr="00514B1D">
              <w:rPr>
                <w:rFonts w:ascii="Calibri Light" w:hAnsi="Calibri Light" w:cs="Calibri Light"/>
                <w:sz w:val="20"/>
                <w:szCs w:val="20"/>
              </w:rPr>
              <w:t>fascicoloCOREL</w:t>
            </w:r>
            <w:proofErr w:type="spellEnd"/>
          </w:p>
        </w:tc>
        <w:tc>
          <w:tcPr>
            <w:tcW w:w="3969" w:type="dxa"/>
          </w:tcPr>
          <w:p w14:paraId="0B44BDA0" w14:textId="77777777" w:rsidR="00233B6E" w:rsidRPr="00514B1D" w:rsidRDefault="00233B6E" w:rsidP="00616EBC">
            <w:pPr>
              <w:rPr>
                <w:rFonts w:ascii="Calibri Light" w:hAnsi="Calibri Light" w:cs="Calibri Light"/>
                <w:sz w:val="20"/>
                <w:szCs w:val="20"/>
              </w:rPr>
            </w:pPr>
            <w:r w:rsidRPr="00514B1D">
              <w:rPr>
                <w:rFonts w:ascii="Calibri Light" w:hAnsi="Calibri Light" w:cs="Calibri Light"/>
                <w:sz w:val="20"/>
                <w:szCs w:val="20"/>
              </w:rPr>
              <w:t>Struttura fascicolo</w:t>
            </w:r>
          </w:p>
        </w:tc>
        <w:tc>
          <w:tcPr>
            <w:tcW w:w="1559" w:type="dxa"/>
          </w:tcPr>
          <w:p w14:paraId="672B4AFC" w14:textId="77777777" w:rsidR="00233B6E" w:rsidRPr="00514B1D" w:rsidRDefault="00233B6E" w:rsidP="00616EBC">
            <w:pPr>
              <w:jc w:val="center"/>
              <w:rPr>
                <w:rFonts w:ascii="Calibri Light" w:hAnsi="Calibri Light" w:cs="Calibri Light"/>
                <w:sz w:val="20"/>
                <w:szCs w:val="20"/>
              </w:rPr>
            </w:pPr>
            <w:proofErr w:type="gramStart"/>
            <w:r w:rsidRPr="00514B1D">
              <w:rPr>
                <w:rFonts w:ascii="Calibri Light" w:hAnsi="Calibri Light" w:cs="Calibri Light"/>
                <w:sz w:val="20"/>
                <w:szCs w:val="20"/>
              </w:rPr>
              <w:t>0,n</w:t>
            </w:r>
            <w:proofErr w:type="gramEnd"/>
          </w:p>
        </w:tc>
        <w:tc>
          <w:tcPr>
            <w:tcW w:w="709" w:type="dxa"/>
          </w:tcPr>
          <w:p w14:paraId="02E897AB" w14:textId="77777777" w:rsidR="00233B6E" w:rsidRPr="00514B1D" w:rsidRDefault="00233B6E" w:rsidP="00616EBC">
            <w:pPr>
              <w:jc w:val="center"/>
              <w:rPr>
                <w:rFonts w:ascii="Calibri Light" w:hAnsi="Calibri Light" w:cs="Calibri Light"/>
                <w:sz w:val="20"/>
                <w:szCs w:val="20"/>
              </w:rPr>
            </w:pPr>
            <w:r w:rsidRPr="00514B1D">
              <w:rPr>
                <w:rFonts w:ascii="Calibri Light" w:hAnsi="Calibri Light" w:cs="Calibri Light"/>
                <w:sz w:val="20"/>
                <w:szCs w:val="20"/>
              </w:rPr>
              <w:t>G</w:t>
            </w:r>
          </w:p>
        </w:tc>
      </w:tr>
      <w:tr w:rsidR="00233B6E" w:rsidRPr="00514B1D" w14:paraId="293E4935" w14:textId="77777777" w:rsidTr="00FA12AB">
        <w:trPr>
          <w:trHeight w:val="182"/>
        </w:trPr>
        <w:tc>
          <w:tcPr>
            <w:tcW w:w="3539" w:type="dxa"/>
          </w:tcPr>
          <w:p w14:paraId="4F67AD2E" w14:textId="77777777" w:rsidR="00233B6E" w:rsidRPr="00514B1D" w:rsidRDefault="00233B6E" w:rsidP="00616EBC">
            <w:pPr>
              <w:pStyle w:val="Paragrafoelenco"/>
              <w:numPr>
                <w:ilvl w:val="0"/>
                <w:numId w:val="4"/>
              </w:numPr>
              <w:ind w:left="174" w:hanging="174"/>
              <w:rPr>
                <w:rFonts w:ascii="Calibri Light" w:hAnsi="Calibri Light" w:cs="Calibri Light"/>
                <w:sz w:val="20"/>
                <w:szCs w:val="20"/>
              </w:rPr>
            </w:pPr>
            <w:proofErr w:type="spellStart"/>
            <w:r w:rsidRPr="00514B1D">
              <w:rPr>
                <w:rFonts w:ascii="Calibri Light" w:hAnsi="Calibri Light" w:cs="Calibri Light"/>
                <w:sz w:val="20"/>
                <w:szCs w:val="20"/>
              </w:rPr>
              <w:t>ufficioFascicoloCOREL</w:t>
            </w:r>
            <w:proofErr w:type="spellEnd"/>
          </w:p>
        </w:tc>
        <w:tc>
          <w:tcPr>
            <w:tcW w:w="3969" w:type="dxa"/>
          </w:tcPr>
          <w:p w14:paraId="576BA93B" w14:textId="77777777" w:rsidR="00233B6E" w:rsidRPr="00514B1D" w:rsidRDefault="00233B6E" w:rsidP="00616EBC">
            <w:pPr>
              <w:rPr>
                <w:rFonts w:ascii="Calibri Light" w:hAnsi="Calibri Light" w:cs="Calibri Light"/>
                <w:sz w:val="20"/>
                <w:szCs w:val="20"/>
              </w:rPr>
            </w:pPr>
            <w:r w:rsidRPr="00514B1D">
              <w:rPr>
                <w:rFonts w:ascii="Calibri Light" w:hAnsi="Calibri Light" w:cs="Calibri Light"/>
                <w:sz w:val="20"/>
                <w:szCs w:val="20"/>
              </w:rPr>
              <w:t>Ufficio di competenza del fascicolo</w:t>
            </w:r>
          </w:p>
        </w:tc>
        <w:tc>
          <w:tcPr>
            <w:tcW w:w="1559" w:type="dxa"/>
          </w:tcPr>
          <w:p w14:paraId="58482F5F" w14:textId="77777777" w:rsidR="00233B6E" w:rsidRPr="00514B1D" w:rsidRDefault="00233B6E" w:rsidP="00616EBC">
            <w:pPr>
              <w:jc w:val="center"/>
              <w:rPr>
                <w:rFonts w:ascii="Calibri Light" w:hAnsi="Calibri Light" w:cs="Calibri Light"/>
                <w:sz w:val="20"/>
                <w:szCs w:val="20"/>
              </w:rPr>
            </w:pPr>
            <w:r w:rsidRPr="00514B1D">
              <w:rPr>
                <w:rFonts w:ascii="Calibri Light" w:hAnsi="Calibri Light" w:cs="Calibri Light"/>
                <w:sz w:val="20"/>
                <w:szCs w:val="20"/>
              </w:rPr>
              <w:t>1,1</w:t>
            </w:r>
          </w:p>
        </w:tc>
        <w:tc>
          <w:tcPr>
            <w:tcW w:w="709" w:type="dxa"/>
          </w:tcPr>
          <w:p w14:paraId="644E41C7" w14:textId="77777777" w:rsidR="00233B6E" w:rsidRPr="00514B1D" w:rsidRDefault="00233B6E" w:rsidP="00616EBC">
            <w:pPr>
              <w:jc w:val="center"/>
              <w:rPr>
                <w:rFonts w:ascii="Calibri Light" w:hAnsi="Calibri Light" w:cs="Calibri Light"/>
                <w:sz w:val="20"/>
                <w:szCs w:val="20"/>
              </w:rPr>
            </w:pPr>
            <w:r w:rsidRPr="00514B1D">
              <w:rPr>
                <w:rFonts w:ascii="Calibri Light" w:hAnsi="Calibri Light" w:cs="Calibri Light"/>
                <w:sz w:val="20"/>
                <w:szCs w:val="20"/>
              </w:rPr>
              <w:t>C</w:t>
            </w:r>
          </w:p>
        </w:tc>
      </w:tr>
      <w:tr w:rsidR="00233B6E" w:rsidRPr="00514B1D" w14:paraId="693CE463" w14:textId="77777777" w:rsidTr="00FA12AB">
        <w:trPr>
          <w:trHeight w:val="182"/>
        </w:trPr>
        <w:tc>
          <w:tcPr>
            <w:tcW w:w="3539" w:type="dxa"/>
          </w:tcPr>
          <w:p w14:paraId="558B4EE5" w14:textId="77777777" w:rsidR="00233B6E" w:rsidRPr="00514B1D" w:rsidRDefault="00233B6E" w:rsidP="00233B6E">
            <w:pPr>
              <w:pStyle w:val="Paragrafoelenco"/>
              <w:numPr>
                <w:ilvl w:val="0"/>
                <w:numId w:val="36"/>
              </w:numPr>
              <w:ind w:left="174" w:hanging="174"/>
              <w:rPr>
                <w:rFonts w:ascii="Calibri Light" w:hAnsi="Calibri Light" w:cs="Calibri Light"/>
                <w:sz w:val="20"/>
                <w:szCs w:val="20"/>
              </w:rPr>
            </w:pPr>
            <w:proofErr w:type="spellStart"/>
            <w:r w:rsidRPr="00514B1D">
              <w:rPr>
                <w:rFonts w:ascii="Calibri Light" w:hAnsi="Calibri Light" w:cs="Calibri Light"/>
                <w:sz w:val="20"/>
                <w:szCs w:val="20"/>
              </w:rPr>
              <w:t>registroFascicoloCOREL</w:t>
            </w:r>
            <w:proofErr w:type="spellEnd"/>
          </w:p>
        </w:tc>
        <w:tc>
          <w:tcPr>
            <w:tcW w:w="3969" w:type="dxa"/>
          </w:tcPr>
          <w:p w14:paraId="5C5E7C75" w14:textId="77777777" w:rsidR="00233B6E" w:rsidRPr="00514B1D" w:rsidRDefault="00233B6E" w:rsidP="00616EBC">
            <w:pPr>
              <w:rPr>
                <w:rFonts w:ascii="Calibri Light" w:hAnsi="Calibri Light" w:cs="Calibri Light"/>
                <w:sz w:val="20"/>
                <w:szCs w:val="20"/>
              </w:rPr>
            </w:pPr>
            <w:r w:rsidRPr="00514B1D">
              <w:rPr>
                <w:rFonts w:ascii="Calibri Light" w:hAnsi="Calibri Light" w:cs="Calibri Light"/>
                <w:sz w:val="20"/>
                <w:szCs w:val="20"/>
              </w:rPr>
              <w:t>Registro dell’ufficio di competenza del fascicolo</w:t>
            </w:r>
          </w:p>
        </w:tc>
        <w:tc>
          <w:tcPr>
            <w:tcW w:w="1559" w:type="dxa"/>
          </w:tcPr>
          <w:p w14:paraId="2FD98978" w14:textId="77777777" w:rsidR="00233B6E" w:rsidRPr="00514B1D" w:rsidRDefault="00233B6E" w:rsidP="00616EBC">
            <w:pPr>
              <w:jc w:val="center"/>
              <w:rPr>
                <w:rFonts w:ascii="Calibri Light" w:hAnsi="Calibri Light" w:cs="Calibri Light"/>
                <w:sz w:val="20"/>
                <w:szCs w:val="20"/>
              </w:rPr>
            </w:pPr>
            <w:r w:rsidRPr="00514B1D">
              <w:rPr>
                <w:rFonts w:ascii="Calibri Light" w:hAnsi="Calibri Light" w:cs="Calibri Light"/>
                <w:sz w:val="20"/>
                <w:szCs w:val="20"/>
              </w:rPr>
              <w:t>1,1</w:t>
            </w:r>
          </w:p>
        </w:tc>
        <w:tc>
          <w:tcPr>
            <w:tcW w:w="709" w:type="dxa"/>
          </w:tcPr>
          <w:p w14:paraId="477B88D3" w14:textId="77777777" w:rsidR="00233B6E" w:rsidRPr="00514B1D" w:rsidRDefault="00233B6E" w:rsidP="00616EBC">
            <w:pPr>
              <w:jc w:val="center"/>
              <w:rPr>
                <w:rFonts w:ascii="Calibri Light" w:hAnsi="Calibri Light" w:cs="Calibri Light"/>
                <w:sz w:val="20"/>
                <w:szCs w:val="20"/>
              </w:rPr>
            </w:pPr>
            <w:r w:rsidRPr="00514B1D">
              <w:rPr>
                <w:rFonts w:ascii="Calibri Light" w:hAnsi="Calibri Light" w:cs="Calibri Light"/>
                <w:sz w:val="20"/>
                <w:szCs w:val="20"/>
              </w:rPr>
              <w:t>C</w:t>
            </w:r>
          </w:p>
        </w:tc>
      </w:tr>
      <w:tr w:rsidR="00233B6E" w:rsidRPr="00514B1D" w14:paraId="47FDE8CA" w14:textId="77777777" w:rsidTr="00FA12AB">
        <w:trPr>
          <w:trHeight w:val="182"/>
        </w:trPr>
        <w:tc>
          <w:tcPr>
            <w:tcW w:w="3539" w:type="dxa"/>
          </w:tcPr>
          <w:p w14:paraId="60128CB8" w14:textId="77777777" w:rsidR="00233B6E" w:rsidRPr="00514B1D" w:rsidRDefault="00233B6E" w:rsidP="00616EBC">
            <w:pPr>
              <w:pStyle w:val="Paragrafoelenco"/>
              <w:numPr>
                <w:ilvl w:val="0"/>
                <w:numId w:val="4"/>
              </w:numPr>
              <w:ind w:left="174" w:hanging="174"/>
              <w:rPr>
                <w:rFonts w:ascii="Calibri Light" w:hAnsi="Calibri Light" w:cs="Calibri Light"/>
                <w:sz w:val="20"/>
                <w:szCs w:val="20"/>
              </w:rPr>
            </w:pPr>
            <w:proofErr w:type="spellStart"/>
            <w:r w:rsidRPr="00514B1D">
              <w:rPr>
                <w:rFonts w:ascii="Calibri Light" w:hAnsi="Calibri Light" w:cs="Calibri Light"/>
                <w:sz w:val="20"/>
                <w:szCs w:val="20"/>
              </w:rPr>
              <w:t>annoFascicoloCOREL</w:t>
            </w:r>
            <w:proofErr w:type="spellEnd"/>
          </w:p>
        </w:tc>
        <w:tc>
          <w:tcPr>
            <w:tcW w:w="3969" w:type="dxa"/>
          </w:tcPr>
          <w:p w14:paraId="42AD581E" w14:textId="77777777" w:rsidR="00233B6E" w:rsidRPr="00514B1D" w:rsidRDefault="00233B6E" w:rsidP="00616EBC">
            <w:pPr>
              <w:rPr>
                <w:rFonts w:ascii="Calibri Light" w:hAnsi="Calibri Light" w:cs="Calibri Light"/>
                <w:sz w:val="20"/>
                <w:szCs w:val="20"/>
              </w:rPr>
            </w:pPr>
            <w:r w:rsidRPr="00514B1D">
              <w:rPr>
                <w:rFonts w:ascii="Calibri Light" w:hAnsi="Calibri Light" w:cs="Calibri Light"/>
                <w:sz w:val="20"/>
                <w:szCs w:val="20"/>
              </w:rPr>
              <w:t>Anno del registro dell’ufficio di competenza del fascicolo</w:t>
            </w:r>
          </w:p>
        </w:tc>
        <w:tc>
          <w:tcPr>
            <w:tcW w:w="1559" w:type="dxa"/>
          </w:tcPr>
          <w:p w14:paraId="0F1A589C" w14:textId="77777777" w:rsidR="00233B6E" w:rsidRPr="00514B1D" w:rsidRDefault="00233B6E" w:rsidP="00616EBC">
            <w:pPr>
              <w:jc w:val="center"/>
              <w:rPr>
                <w:rFonts w:ascii="Calibri Light" w:hAnsi="Calibri Light" w:cs="Calibri Light"/>
                <w:sz w:val="20"/>
                <w:szCs w:val="20"/>
              </w:rPr>
            </w:pPr>
            <w:r w:rsidRPr="00514B1D">
              <w:rPr>
                <w:rFonts w:ascii="Calibri Light" w:hAnsi="Calibri Light" w:cs="Calibri Light"/>
                <w:sz w:val="20"/>
                <w:szCs w:val="20"/>
              </w:rPr>
              <w:t>0,1</w:t>
            </w:r>
          </w:p>
        </w:tc>
        <w:tc>
          <w:tcPr>
            <w:tcW w:w="709" w:type="dxa"/>
          </w:tcPr>
          <w:p w14:paraId="00C606C2" w14:textId="77777777" w:rsidR="00233B6E" w:rsidRPr="00514B1D" w:rsidRDefault="00233B6E" w:rsidP="00616EBC">
            <w:pPr>
              <w:jc w:val="center"/>
              <w:rPr>
                <w:rFonts w:ascii="Calibri Light" w:hAnsi="Calibri Light" w:cs="Calibri Light"/>
                <w:sz w:val="20"/>
                <w:szCs w:val="20"/>
              </w:rPr>
            </w:pPr>
            <w:r w:rsidRPr="00514B1D">
              <w:rPr>
                <w:rFonts w:ascii="Calibri Light" w:hAnsi="Calibri Light" w:cs="Calibri Light"/>
                <w:sz w:val="20"/>
                <w:szCs w:val="20"/>
              </w:rPr>
              <w:t>N</w:t>
            </w:r>
          </w:p>
        </w:tc>
      </w:tr>
      <w:tr w:rsidR="00233B6E" w:rsidRPr="00514B1D" w14:paraId="09D645A0" w14:textId="77777777" w:rsidTr="00FA12AB">
        <w:trPr>
          <w:trHeight w:val="182"/>
        </w:trPr>
        <w:tc>
          <w:tcPr>
            <w:tcW w:w="3539" w:type="dxa"/>
          </w:tcPr>
          <w:p w14:paraId="72D85C95" w14:textId="77777777" w:rsidR="00233B6E" w:rsidRPr="00514B1D" w:rsidRDefault="00233B6E" w:rsidP="00233B6E">
            <w:pPr>
              <w:pStyle w:val="Paragrafoelenco"/>
              <w:numPr>
                <w:ilvl w:val="0"/>
                <w:numId w:val="37"/>
              </w:numPr>
              <w:ind w:left="174" w:hanging="174"/>
              <w:rPr>
                <w:rFonts w:ascii="Calibri Light" w:hAnsi="Calibri Light" w:cs="Calibri Light"/>
                <w:sz w:val="20"/>
                <w:szCs w:val="20"/>
              </w:rPr>
            </w:pPr>
            <w:proofErr w:type="spellStart"/>
            <w:r w:rsidRPr="00514B1D">
              <w:rPr>
                <w:rFonts w:ascii="Calibri Light" w:hAnsi="Calibri Light" w:cs="Calibri Light"/>
                <w:sz w:val="20"/>
                <w:szCs w:val="20"/>
              </w:rPr>
              <w:t>numeroFascicoloCOREL</w:t>
            </w:r>
            <w:proofErr w:type="spellEnd"/>
          </w:p>
        </w:tc>
        <w:tc>
          <w:tcPr>
            <w:tcW w:w="3969" w:type="dxa"/>
          </w:tcPr>
          <w:p w14:paraId="7164A534" w14:textId="77777777" w:rsidR="00233B6E" w:rsidRPr="00514B1D" w:rsidRDefault="00233B6E" w:rsidP="00616EBC">
            <w:pPr>
              <w:rPr>
                <w:rFonts w:ascii="Calibri Light" w:hAnsi="Calibri Light" w:cs="Calibri Light"/>
                <w:sz w:val="20"/>
                <w:szCs w:val="20"/>
              </w:rPr>
            </w:pPr>
            <w:r w:rsidRPr="00514B1D">
              <w:rPr>
                <w:rFonts w:ascii="Calibri Light" w:hAnsi="Calibri Light" w:cs="Calibri Light"/>
                <w:sz w:val="20"/>
                <w:szCs w:val="20"/>
              </w:rPr>
              <w:t>Numero del registro dell’ufficio di competenza del fascicolo</w:t>
            </w:r>
          </w:p>
        </w:tc>
        <w:tc>
          <w:tcPr>
            <w:tcW w:w="1559" w:type="dxa"/>
          </w:tcPr>
          <w:p w14:paraId="3D22BD71" w14:textId="77777777" w:rsidR="00233B6E" w:rsidRPr="00514B1D" w:rsidRDefault="00233B6E" w:rsidP="00616EBC">
            <w:pPr>
              <w:jc w:val="center"/>
              <w:rPr>
                <w:rFonts w:ascii="Calibri Light" w:hAnsi="Calibri Light" w:cs="Calibri Light"/>
                <w:sz w:val="20"/>
                <w:szCs w:val="20"/>
              </w:rPr>
            </w:pPr>
            <w:r w:rsidRPr="00514B1D">
              <w:rPr>
                <w:rFonts w:ascii="Calibri Light" w:hAnsi="Calibri Light" w:cs="Calibri Light"/>
                <w:sz w:val="20"/>
                <w:szCs w:val="20"/>
              </w:rPr>
              <w:t>0,1</w:t>
            </w:r>
          </w:p>
        </w:tc>
        <w:tc>
          <w:tcPr>
            <w:tcW w:w="709" w:type="dxa"/>
          </w:tcPr>
          <w:p w14:paraId="78CA7422" w14:textId="77777777" w:rsidR="00233B6E" w:rsidRPr="00514B1D" w:rsidRDefault="00233B6E" w:rsidP="00616EBC">
            <w:pPr>
              <w:jc w:val="center"/>
              <w:rPr>
                <w:rFonts w:ascii="Calibri Light" w:hAnsi="Calibri Light" w:cs="Calibri Light"/>
                <w:sz w:val="20"/>
                <w:szCs w:val="20"/>
              </w:rPr>
            </w:pPr>
            <w:r w:rsidRPr="00514B1D">
              <w:rPr>
                <w:rFonts w:ascii="Calibri Light" w:hAnsi="Calibri Light" w:cs="Calibri Light"/>
                <w:sz w:val="20"/>
                <w:szCs w:val="20"/>
              </w:rPr>
              <w:t>N</w:t>
            </w:r>
          </w:p>
        </w:tc>
      </w:tr>
      <w:tr w:rsidR="00233B6E" w:rsidRPr="00514B1D" w14:paraId="1890BFEE" w14:textId="77777777" w:rsidTr="00FA12AB">
        <w:trPr>
          <w:trHeight w:val="182"/>
        </w:trPr>
        <w:tc>
          <w:tcPr>
            <w:tcW w:w="3539" w:type="dxa"/>
          </w:tcPr>
          <w:p w14:paraId="7C39B59B" w14:textId="77777777" w:rsidR="00233B6E" w:rsidRPr="00514B1D" w:rsidRDefault="00233B6E" w:rsidP="00616EBC">
            <w:pPr>
              <w:pStyle w:val="Paragrafoelenco"/>
              <w:numPr>
                <w:ilvl w:val="0"/>
                <w:numId w:val="4"/>
              </w:numPr>
              <w:ind w:left="174" w:hanging="174"/>
              <w:rPr>
                <w:rFonts w:ascii="Calibri Light" w:hAnsi="Calibri Light" w:cs="Calibri Light"/>
                <w:sz w:val="20"/>
                <w:szCs w:val="20"/>
              </w:rPr>
            </w:pPr>
            <w:proofErr w:type="spellStart"/>
            <w:r w:rsidRPr="00514B1D">
              <w:rPr>
                <w:rFonts w:ascii="Calibri Light" w:hAnsi="Calibri Light" w:cs="Calibri Light"/>
                <w:sz w:val="20"/>
                <w:szCs w:val="20"/>
              </w:rPr>
              <w:t>subnumeroFascicoloCOREL</w:t>
            </w:r>
            <w:proofErr w:type="spellEnd"/>
          </w:p>
        </w:tc>
        <w:tc>
          <w:tcPr>
            <w:tcW w:w="3969" w:type="dxa"/>
          </w:tcPr>
          <w:p w14:paraId="4CF8FB23" w14:textId="77777777" w:rsidR="00233B6E" w:rsidRPr="00514B1D" w:rsidRDefault="00233B6E" w:rsidP="00616EBC">
            <w:pPr>
              <w:rPr>
                <w:rFonts w:ascii="Calibri Light" w:hAnsi="Calibri Light" w:cs="Calibri Light"/>
                <w:sz w:val="20"/>
                <w:szCs w:val="20"/>
              </w:rPr>
            </w:pPr>
            <w:proofErr w:type="spellStart"/>
            <w:r w:rsidRPr="00514B1D">
              <w:rPr>
                <w:rFonts w:ascii="Calibri Light" w:hAnsi="Calibri Light" w:cs="Calibri Light"/>
                <w:sz w:val="20"/>
                <w:szCs w:val="20"/>
              </w:rPr>
              <w:t>Subnumero</w:t>
            </w:r>
            <w:proofErr w:type="spellEnd"/>
            <w:r w:rsidRPr="00514B1D">
              <w:rPr>
                <w:rFonts w:ascii="Calibri Light" w:hAnsi="Calibri Light" w:cs="Calibri Light"/>
                <w:sz w:val="20"/>
                <w:szCs w:val="20"/>
              </w:rPr>
              <w:t xml:space="preserve"> del registro dell’ufficio di competenza del fascicolo</w:t>
            </w:r>
          </w:p>
        </w:tc>
        <w:tc>
          <w:tcPr>
            <w:tcW w:w="1559" w:type="dxa"/>
          </w:tcPr>
          <w:p w14:paraId="06C74310" w14:textId="77777777" w:rsidR="00233B6E" w:rsidRPr="00514B1D" w:rsidRDefault="00233B6E" w:rsidP="00616EBC">
            <w:pPr>
              <w:jc w:val="center"/>
              <w:rPr>
                <w:rFonts w:ascii="Calibri Light" w:hAnsi="Calibri Light" w:cs="Calibri Light"/>
                <w:sz w:val="20"/>
                <w:szCs w:val="20"/>
              </w:rPr>
            </w:pPr>
            <w:r w:rsidRPr="00514B1D">
              <w:rPr>
                <w:rFonts w:ascii="Calibri Light" w:hAnsi="Calibri Light" w:cs="Calibri Light"/>
                <w:sz w:val="20"/>
                <w:szCs w:val="20"/>
              </w:rPr>
              <w:t>0,1</w:t>
            </w:r>
          </w:p>
        </w:tc>
        <w:tc>
          <w:tcPr>
            <w:tcW w:w="709" w:type="dxa"/>
          </w:tcPr>
          <w:p w14:paraId="25646C05" w14:textId="77777777" w:rsidR="00233B6E" w:rsidRPr="00514B1D" w:rsidRDefault="00233B6E" w:rsidP="00616EBC">
            <w:pPr>
              <w:jc w:val="center"/>
              <w:rPr>
                <w:rFonts w:ascii="Calibri Light" w:hAnsi="Calibri Light" w:cs="Calibri Light"/>
                <w:sz w:val="20"/>
                <w:szCs w:val="20"/>
              </w:rPr>
            </w:pPr>
            <w:r w:rsidRPr="00514B1D">
              <w:rPr>
                <w:rFonts w:ascii="Calibri Light" w:hAnsi="Calibri Light" w:cs="Calibri Light"/>
                <w:sz w:val="20"/>
                <w:szCs w:val="20"/>
              </w:rPr>
              <w:t>C</w:t>
            </w:r>
          </w:p>
        </w:tc>
      </w:tr>
      <w:tr w:rsidR="00233B6E" w:rsidRPr="00514B1D" w14:paraId="54B156AB" w14:textId="77777777" w:rsidTr="00FA12AB">
        <w:trPr>
          <w:trHeight w:val="182"/>
        </w:trPr>
        <w:tc>
          <w:tcPr>
            <w:tcW w:w="3539" w:type="dxa"/>
          </w:tcPr>
          <w:p w14:paraId="041FC536" w14:textId="77777777" w:rsidR="00233B6E" w:rsidRPr="00514B1D" w:rsidRDefault="00233B6E" w:rsidP="00616EBC">
            <w:pPr>
              <w:rPr>
                <w:rFonts w:ascii="Calibri Light" w:hAnsi="Calibri Light" w:cs="Calibri Light"/>
                <w:sz w:val="20"/>
                <w:szCs w:val="20"/>
              </w:rPr>
            </w:pPr>
            <w:proofErr w:type="spellStart"/>
            <w:r w:rsidRPr="00514B1D">
              <w:rPr>
                <w:rFonts w:ascii="Calibri Light" w:hAnsi="Calibri Light" w:cs="Calibri Light"/>
                <w:sz w:val="20"/>
                <w:szCs w:val="20"/>
              </w:rPr>
              <w:t>codiceUOR</w:t>
            </w:r>
            <w:proofErr w:type="spellEnd"/>
            <w:r w:rsidRPr="00514B1D">
              <w:rPr>
                <w:rFonts w:ascii="Calibri Light" w:hAnsi="Calibri Light" w:cs="Calibri Light"/>
                <w:sz w:val="20"/>
                <w:szCs w:val="20"/>
              </w:rPr>
              <w:t xml:space="preserve"> </w:t>
            </w:r>
          </w:p>
        </w:tc>
        <w:tc>
          <w:tcPr>
            <w:tcW w:w="3969" w:type="dxa"/>
          </w:tcPr>
          <w:p w14:paraId="51DD617D" w14:textId="77777777" w:rsidR="00233B6E" w:rsidRPr="00514B1D" w:rsidRDefault="00233B6E" w:rsidP="00616EBC">
            <w:pPr>
              <w:rPr>
                <w:rFonts w:ascii="Calibri Light" w:hAnsi="Calibri Light" w:cs="Calibri Light"/>
                <w:sz w:val="20"/>
                <w:szCs w:val="20"/>
              </w:rPr>
            </w:pPr>
            <w:r w:rsidRPr="00514B1D">
              <w:rPr>
                <w:rFonts w:ascii="Calibri Light" w:hAnsi="Calibri Light" w:cs="Calibri Light"/>
                <w:sz w:val="20"/>
                <w:szCs w:val="20"/>
              </w:rPr>
              <w:t>Codice Unità Operativa</w:t>
            </w:r>
          </w:p>
        </w:tc>
        <w:tc>
          <w:tcPr>
            <w:tcW w:w="1559" w:type="dxa"/>
          </w:tcPr>
          <w:p w14:paraId="34F1CD15" w14:textId="77777777" w:rsidR="00233B6E" w:rsidRPr="00514B1D" w:rsidRDefault="00233B6E" w:rsidP="00616EBC">
            <w:pPr>
              <w:jc w:val="center"/>
              <w:rPr>
                <w:rFonts w:ascii="Calibri Light" w:hAnsi="Calibri Light" w:cs="Calibri Light"/>
                <w:sz w:val="20"/>
                <w:szCs w:val="20"/>
              </w:rPr>
            </w:pPr>
            <w:r w:rsidRPr="00514B1D">
              <w:rPr>
                <w:rFonts w:ascii="Calibri Light" w:hAnsi="Calibri Light" w:cs="Calibri Light"/>
                <w:sz w:val="20"/>
                <w:szCs w:val="20"/>
              </w:rPr>
              <w:t>0,1</w:t>
            </w:r>
          </w:p>
        </w:tc>
        <w:tc>
          <w:tcPr>
            <w:tcW w:w="709" w:type="dxa"/>
          </w:tcPr>
          <w:p w14:paraId="3B555BD9" w14:textId="77777777" w:rsidR="00233B6E" w:rsidRPr="00514B1D" w:rsidRDefault="00233B6E" w:rsidP="00616EBC">
            <w:pPr>
              <w:jc w:val="center"/>
              <w:rPr>
                <w:rFonts w:ascii="Calibri Light" w:hAnsi="Calibri Light" w:cs="Calibri Light"/>
                <w:sz w:val="20"/>
                <w:szCs w:val="20"/>
              </w:rPr>
            </w:pPr>
            <w:r w:rsidRPr="00514B1D">
              <w:rPr>
                <w:rFonts w:ascii="Calibri Light" w:hAnsi="Calibri Light" w:cs="Calibri Light"/>
                <w:sz w:val="20"/>
                <w:szCs w:val="20"/>
              </w:rPr>
              <w:t>C</w:t>
            </w:r>
          </w:p>
        </w:tc>
      </w:tr>
      <w:tr w:rsidR="00233B6E" w:rsidRPr="00514B1D" w14:paraId="766E90F5" w14:textId="77777777" w:rsidTr="00FA12AB">
        <w:trPr>
          <w:trHeight w:val="182"/>
        </w:trPr>
        <w:tc>
          <w:tcPr>
            <w:tcW w:w="3539" w:type="dxa"/>
          </w:tcPr>
          <w:p w14:paraId="3256B8DC" w14:textId="77777777" w:rsidR="00233B6E" w:rsidRPr="00514B1D" w:rsidRDefault="00233B6E" w:rsidP="00616EBC">
            <w:pPr>
              <w:rPr>
                <w:rFonts w:ascii="Calibri Light" w:hAnsi="Calibri Light" w:cs="Calibri Light"/>
                <w:sz w:val="20"/>
                <w:szCs w:val="20"/>
              </w:rPr>
            </w:pPr>
            <w:proofErr w:type="spellStart"/>
            <w:r w:rsidRPr="00514B1D">
              <w:rPr>
                <w:rFonts w:ascii="Calibri Light" w:hAnsi="Calibri Light" w:cs="Calibri Light"/>
                <w:sz w:val="20"/>
                <w:szCs w:val="20"/>
              </w:rPr>
              <w:t>descrizioneUOR</w:t>
            </w:r>
            <w:proofErr w:type="spellEnd"/>
          </w:p>
        </w:tc>
        <w:tc>
          <w:tcPr>
            <w:tcW w:w="3969" w:type="dxa"/>
          </w:tcPr>
          <w:p w14:paraId="43FEA87D" w14:textId="77777777" w:rsidR="00233B6E" w:rsidRPr="00514B1D" w:rsidRDefault="00233B6E" w:rsidP="00616EBC">
            <w:pPr>
              <w:rPr>
                <w:rFonts w:ascii="Calibri Light" w:hAnsi="Calibri Light" w:cs="Calibri Light"/>
                <w:sz w:val="20"/>
                <w:szCs w:val="20"/>
              </w:rPr>
            </w:pPr>
            <w:r w:rsidRPr="00514B1D">
              <w:rPr>
                <w:rFonts w:ascii="Calibri Light" w:hAnsi="Calibri Light" w:cs="Calibri Light"/>
                <w:sz w:val="20"/>
                <w:szCs w:val="20"/>
              </w:rPr>
              <w:t>Descrizione Unità Operativa</w:t>
            </w:r>
          </w:p>
        </w:tc>
        <w:tc>
          <w:tcPr>
            <w:tcW w:w="1559" w:type="dxa"/>
          </w:tcPr>
          <w:p w14:paraId="1B9291B6" w14:textId="77777777" w:rsidR="00233B6E" w:rsidRPr="00514B1D" w:rsidRDefault="00233B6E" w:rsidP="00616EBC">
            <w:pPr>
              <w:jc w:val="center"/>
              <w:rPr>
                <w:rFonts w:ascii="Calibri Light" w:hAnsi="Calibri Light" w:cs="Calibri Light"/>
                <w:sz w:val="20"/>
                <w:szCs w:val="20"/>
              </w:rPr>
            </w:pPr>
            <w:r w:rsidRPr="00514B1D">
              <w:rPr>
                <w:rFonts w:ascii="Calibri Light" w:hAnsi="Calibri Light" w:cs="Calibri Light"/>
                <w:sz w:val="20"/>
                <w:szCs w:val="20"/>
              </w:rPr>
              <w:t>0,1</w:t>
            </w:r>
          </w:p>
        </w:tc>
        <w:tc>
          <w:tcPr>
            <w:tcW w:w="709" w:type="dxa"/>
          </w:tcPr>
          <w:p w14:paraId="60ECC5D6" w14:textId="77777777" w:rsidR="00233B6E" w:rsidRPr="00514B1D" w:rsidRDefault="00233B6E" w:rsidP="00616EBC">
            <w:pPr>
              <w:jc w:val="center"/>
              <w:rPr>
                <w:rFonts w:ascii="Calibri Light" w:hAnsi="Calibri Light" w:cs="Calibri Light"/>
                <w:sz w:val="20"/>
                <w:szCs w:val="20"/>
              </w:rPr>
            </w:pPr>
            <w:r w:rsidRPr="00514B1D">
              <w:rPr>
                <w:rFonts w:ascii="Calibri Light" w:hAnsi="Calibri Light" w:cs="Calibri Light"/>
                <w:sz w:val="20"/>
                <w:szCs w:val="20"/>
              </w:rPr>
              <w:t>C</w:t>
            </w:r>
          </w:p>
        </w:tc>
      </w:tr>
      <w:tr w:rsidR="00233B6E" w:rsidRPr="00514B1D" w14:paraId="6B89E145" w14:textId="77777777" w:rsidTr="00616EBC">
        <w:trPr>
          <w:trHeight w:val="256"/>
        </w:trPr>
        <w:tc>
          <w:tcPr>
            <w:tcW w:w="9776" w:type="dxa"/>
            <w:gridSpan w:val="4"/>
          </w:tcPr>
          <w:p w14:paraId="0ABC0EA1" w14:textId="77777777" w:rsidR="00233B6E" w:rsidRPr="00514B1D" w:rsidRDefault="00233B6E" w:rsidP="00616EBC">
            <w:pPr>
              <w:rPr>
                <w:rFonts w:ascii="Calibri Light" w:hAnsi="Calibri Light" w:cs="Calibri Light"/>
                <w:sz w:val="20"/>
                <w:szCs w:val="20"/>
              </w:rPr>
            </w:pPr>
          </w:p>
        </w:tc>
      </w:tr>
      <w:tr w:rsidR="00233B6E" w:rsidRPr="00514B1D" w14:paraId="01399FA5" w14:textId="77777777" w:rsidTr="00616EBC">
        <w:trPr>
          <w:trHeight w:val="146"/>
        </w:trPr>
        <w:tc>
          <w:tcPr>
            <w:tcW w:w="9776" w:type="dxa"/>
            <w:gridSpan w:val="4"/>
          </w:tcPr>
          <w:p w14:paraId="23940968" w14:textId="77777777" w:rsidR="00233B6E" w:rsidRPr="00514B1D" w:rsidRDefault="00233B6E" w:rsidP="00616EBC">
            <w:pPr>
              <w:rPr>
                <w:rFonts w:ascii="Calibri Light" w:hAnsi="Calibri Light" w:cs="Calibri Light"/>
                <w:sz w:val="20"/>
                <w:szCs w:val="20"/>
              </w:rPr>
            </w:pPr>
            <w:r w:rsidRPr="00514B1D">
              <w:rPr>
                <w:rFonts w:ascii="Calibri Light" w:hAnsi="Calibri Light" w:cs="Calibri Light"/>
                <w:sz w:val="20"/>
                <w:szCs w:val="20"/>
              </w:rPr>
              <w:t xml:space="preserve">Schema validazione: </w:t>
            </w:r>
            <w:proofErr w:type="spellStart"/>
            <w:r w:rsidRPr="00514B1D">
              <w:rPr>
                <w:rFonts w:ascii="Calibri Light" w:hAnsi="Calibri Light" w:cs="Calibri Light"/>
                <w:sz w:val="20"/>
                <w:szCs w:val="20"/>
              </w:rPr>
              <w:t>targetNamespace</w:t>
            </w:r>
            <w:proofErr w:type="spellEnd"/>
            <w:proofErr w:type="gramStart"/>
            <w:r w:rsidRPr="00514B1D">
              <w:rPr>
                <w:rFonts w:ascii="Calibri Light" w:hAnsi="Calibri Light" w:cs="Calibri Light"/>
                <w:sz w:val="20"/>
                <w:szCs w:val="20"/>
              </w:rPr>
              <w:t>=“</w:t>
            </w:r>
            <w:proofErr w:type="gramEnd"/>
            <w:r w:rsidRPr="00514B1D">
              <w:rPr>
                <w:rFonts w:ascii="Calibri Light" w:hAnsi="Calibri Light" w:cs="Calibri Light"/>
                <w:sz w:val="20"/>
                <w:szCs w:val="20"/>
              </w:rPr>
              <w:t>http://conservazione.insiel.it/corel_1_0”</w:t>
            </w:r>
          </w:p>
        </w:tc>
      </w:tr>
    </w:tbl>
    <w:p w14:paraId="1AAE2DA6" w14:textId="77777777" w:rsidR="00233B6E" w:rsidRPr="00DE76C9" w:rsidRDefault="00233B6E" w:rsidP="00233B6E">
      <w:pPr>
        <w:rPr>
          <w:sz w:val="22"/>
        </w:rPr>
      </w:pPr>
    </w:p>
    <w:tbl>
      <w:tblPr>
        <w:tblStyle w:val="Grigliatabella"/>
        <w:tblW w:w="9630" w:type="dxa"/>
        <w:tblLayout w:type="fixed"/>
        <w:tblLook w:val="04A0" w:firstRow="1" w:lastRow="0" w:firstColumn="1" w:lastColumn="0" w:noHBand="0" w:noVBand="1"/>
      </w:tblPr>
      <w:tblGrid>
        <w:gridCol w:w="1271"/>
        <w:gridCol w:w="2267"/>
        <w:gridCol w:w="6092"/>
      </w:tblGrid>
      <w:tr w:rsidR="00233B6E" w:rsidRPr="00514B1D" w14:paraId="28FF4D6F" w14:textId="77777777" w:rsidTr="00616EBC">
        <w:trPr>
          <w:trHeight w:val="409"/>
        </w:trPr>
        <w:tc>
          <w:tcPr>
            <w:tcW w:w="9634"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2719EF55" w14:textId="77777777" w:rsidR="00233B6E" w:rsidRPr="00514B1D" w:rsidRDefault="00233B6E" w:rsidP="00616EBC">
            <w:pPr>
              <w:jc w:val="center"/>
              <w:rPr>
                <w:rFonts w:ascii="Calibri Light" w:hAnsi="Calibri Light" w:cs="Calibri Light"/>
                <w:sz w:val="22"/>
                <w:szCs w:val="20"/>
              </w:rPr>
            </w:pPr>
            <w:r w:rsidRPr="00514B1D">
              <w:rPr>
                <w:rFonts w:ascii="Calibri Light" w:hAnsi="Calibri Light" w:cs="Calibri Light"/>
                <w:b/>
                <w:sz w:val="22"/>
                <w:szCs w:val="20"/>
              </w:rPr>
              <w:t>PROCESSI DI CONSERVAZIONE</w:t>
            </w:r>
          </w:p>
        </w:tc>
      </w:tr>
      <w:tr w:rsidR="00233B6E" w:rsidRPr="00514B1D" w14:paraId="72DE409D" w14:textId="77777777" w:rsidTr="00616EBC">
        <w:tc>
          <w:tcPr>
            <w:tcW w:w="9634"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54A6A56" w14:textId="4232309D" w:rsidR="00233B6E" w:rsidRPr="00514B1D" w:rsidRDefault="008567E3" w:rsidP="00616EBC">
            <w:pPr>
              <w:jc w:val="center"/>
              <w:rPr>
                <w:rFonts w:ascii="Calibri Light" w:hAnsi="Calibri Light" w:cs="Calibri Light"/>
                <w:b/>
                <w:bCs/>
                <w:sz w:val="22"/>
                <w:szCs w:val="20"/>
              </w:rPr>
            </w:pPr>
            <w:r w:rsidRPr="00514B1D">
              <w:rPr>
                <w:rFonts w:ascii="Calibri Light" w:hAnsi="Calibri Light" w:cs="Calibri Light"/>
                <w:b/>
                <w:bCs/>
                <w:sz w:val="22"/>
                <w:szCs w:val="20"/>
              </w:rPr>
              <w:t>Anagrafiche</w:t>
            </w:r>
          </w:p>
        </w:tc>
      </w:tr>
      <w:tr w:rsidR="00233B6E" w:rsidRPr="00B24402" w14:paraId="7E8258CD" w14:textId="77777777" w:rsidTr="00616EBC">
        <w:tc>
          <w:tcPr>
            <w:tcW w:w="1271" w:type="dxa"/>
            <w:vMerge w:val="restart"/>
            <w:tcBorders>
              <w:top w:val="single" w:sz="4" w:space="0" w:color="auto"/>
              <w:left w:val="single" w:sz="4" w:space="0" w:color="auto"/>
              <w:bottom w:val="single" w:sz="4" w:space="0" w:color="auto"/>
              <w:right w:val="single" w:sz="4" w:space="0" w:color="auto"/>
            </w:tcBorders>
            <w:hideMark/>
          </w:tcPr>
          <w:p w14:paraId="5361C79C" w14:textId="33DDCE09" w:rsidR="00233B6E" w:rsidRPr="00B24402" w:rsidRDefault="00233B6E" w:rsidP="00616EBC">
            <w:pPr>
              <w:rPr>
                <w:rFonts w:ascii="Calibri Light" w:hAnsi="Calibri Light" w:cs="Calibri Light"/>
                <w:sz w:val="20"/>
                <w:szCs w:val="20"/>
              </w:rPr>
            </w:pPr>
          </w:p>
        </w:tc>
        <w:tc>
          <w:tcPr>
            <w:tcW w:w="2268" w:type="dxa"/>
            <w:tcBorders>
              <w:top w:val="single" w:sz="4" w:space="0" w:color="auto"/>
              <w:left w:val="single" w:sz="4" w:space="0" w:color="auto"/>
              <w:bottom w:val="single" w:sz="4" w:space="0" w:color="auto"/>
              <w:right w:val="single" w:sz="4" w:space="0" w:color="auto"/>
            </w:tcBorders>
            <w:hideMark/>
          </w:tcPr>
          <w:p w14:paraId="6933A02F" w14:textId="77777777" w:rsidR="00233B6E" w:rsidRPr="00B24402" w:rsidRDefault="00233B6E" w:rsidP="00616EBC">
            <w:pPr>
              <w:rPr>
                <w:rFonts w:ascii="Calibri Light" w:hAnsi="Calibri Light" w:cs="Calibri Light"/>
                <w:sz w:val="20"/>
                <w:szCs w:val="20"/>
              </w:rPr>
            </w:pPr>
            <w:r w:rsidRPr="00B24402">
              <w:rPr>
                <w:rFonts w:ascii="Calibri Light" w:hAnsi="Calibri Light" w:cs="Calibri Light"/>
                <w:sz w:val="20"/>
                <w:szCs w:val="20"/>
              </w:rPr>
              <w:t>ENTE:</w:t>
            </w:r>
          </w:p>
        </w:tc>
        <w:tc>
          <w:tcPr>
            <w:tcW w:w="6095" w:type="dxa"/>
            <w:tcBorders>
              <w:top w:val="single" w:sz="4" w:space="0" w:color="auto"/>
              <w:left w:val="single" w:sz="4" w:space="0" w:color="auto"/>
              <w:bottom w:val="single" w:sz="4" w:space="0" w:color="auto"/>
              <w:right w:val="single" w:sz="4" w:space="0" w:color="auto"/>
            </w:tcBorders>
            <w:hideMark/>
          </w:tcPr>
          <w:p w14:paraId="7C951638" w14:textId="77777777" w:rsidR="00233B6E" w:rsidRPr="00B24402" w:rsidRDefault="00233B6E" w:rsidP="00616EBC">
            <w:pPr>
              <w:rPr>
                <w:rFonts w:ascii="Calibri Light" w:hAnsi="Calibri Light" w:cs="Calibri Light"/>
                <w:sz w:val="20"/>
                <w:szCs w:val="20"/>
              </w:rPr>
            </w:pPr>
            <w:r w:rsidRPr="00B24402">
              <w:rPr>
                <w:rFonts w:ascii="Calibri Light" w:hAnsi="Calibri Light" w:cs="Calibri Light"/>
                <w:sz w:val="20"/>
                <w:szCs w:val="20"/>
              </w:rPr>
              <w:t xml:space="preserve">Ente produttore: </w:t>
            </w:r>
            <w:r w:rsidRPr="00B24402">
              <w:rPr>
                <w:rFonts w:ascii="Calibri Light" w:hAnsi="Calibri Light" w:cs="Calibri Light"/>
                <w:sz w:val="20"/>
                <w:szCs w:val="20"/>
                <w:highlight w:val="yellow"/>
              </w:rPr>
              <w:t>(es. codice IPA: C_L424)</w:t>
            </w:r>
          </w:p>
        </w:tc>
      </w:tr>
      <w:tr w:rsidR="00233B6E" w:rsidRPr="00B24402" w14:paraId="29D2731F" w14:textId="77777777" w:rsidTr="00616EBC">
        <w:tc>
          <w:tcPr>
            <w:tcW w:w="9634" w:type="dxa"/>
            <w:vMerge/>
            <w:tcBorders>
              <w:top w:val="single" w:sz="4" w:space="0" w:color="auto"/>
              <w:left w:val="single" w:sz="4" w:space="0" w:color="auto"/>
              <w:bottom w:val="single" w:sz="4" w:space="0" w:color="auto"/>
              <w:right w:val="single" w:sz="4" w:space="0" w:color="auto"/>
            </w:tcBorders>
            <w:vAlign w:val="center"/>
            <w:hideMark/>
          </w:tcPr>
          <w:p w14:paraId="6995B76B" w14:textId="77777777" w:rsidR="00233B6E" w:rsidRPr="00B24402" w:rsidRDefault="00233B6E" w:rsidP="00616EBC">
            <w:pPr>
              <w:rPr>
                <w:rFonts w:ascii="Calibri Light" w:hAnsi="Calibri Light" w:cs="Calibri Light"/>
                <w:sz w:val="20"/>
                <w:szCs w:val="20"/>
              </w:rPr>
            </w:pPr>
          </w:p>
        </w:tc>
        <w:tc>
          <w:tcPr>
            <w:tcW w:w="2268" w:type="dxa"/>
            <w:tcBorders>
              <w:top w:val="single" w:sz="4" w:space="0" w:color="auto"/>
              <w:left w:val="single" w:sz="4" w:space="0" w:color="auto"/>
              <w:bottom w:val="single" w:sz="4" w:space="0" w:color="auto"/>
              <w:right w:val="single" w:sz="4" w:space="0" w:color="auto"/>
            </w:tcBorders>
            <w:hideMark/>
          </w:tcPr>
          <w:p w14:paraId="2FAA62F5" w14:textId="77777777" w:rsidR="00233B6E" w:rsidRPr="00B24402" w:rsidRDefault="00233B6E" w:rsidP="00616EBC">
            <w:pPr>
              <w:rPr>
                <w:rFonts w:ascii="Calibri Light" w:hAnsi="Calibri Light" w:cs="Calibri Light"/>
                <w:sz w:val="20"/>
                <w:szCs w:val="20"/>
              </w:rPr>
            </w:pPr>
            <w:r w:rsidRPr="00B24402">
              <w:rPr>
                <w:rFonts w:ascii="Calibri Light" w:hAnsi="Calibri Light" w:cs="Calibri Light"/>
                <w:sz w:val="20"/>
                <w:szCs w:val="20"/>
              </w:rPr>
              <w:t>AREA:</w:t>
            </w:r>
          </w:p>
        </w:tc>
        <w:tc>
          <w:tcPr>
            <w:tcW w:w="6095" w:type="dxa"/>
            <w:tcBorders>
              <w:top w:val="single" w:sz="4" w:space="0" w:color="auto"/>
              <w:left w:val="single" w:sz="4" w:space="0" w:color="auto"/>
              <w:bottom w:val="single" w:sz="4" w:space="0" w:color="auto"/>
              <w:right w:val="single" w:sz="4" w:space="0" w:color="auto"/>
            </w:tcBorders>
            <w:hideMark/>
          </w:tcPr>
          <w:p w14:paraId="36A317BD" w14:textId="77777777" w:rsidR="00233B6E" w:rsidRPr="00B24402" w:rsidRDefault="00233B6E" w:rsidP="00616EBC">
            <w:pPr>
              <w:rPr>
                <w:rFonts w:ascii="Calibri Light" w:hAnsi="Calibri Light" w:cs="Calibri Light"/>
                <w:sz w:val="20"/>
                <w:szCs w:val="20"/>
              </w:rPr>
            </w:pPr>
            <w:r w:rsidRPr="00B24402">
              <w:rPr>
                <w:rFonts w:ascii="Calibri Light" w:hAnsi="Calibri Light" w:cs="Calibri Light"/>
                <w:sz w:val="20"/>
                <w:szCs w:val="20"/>
              </w:rPr>
              <w:t xml:space="preserve">area competente: </w:t>
            </w:r>
            <w:r w:rsidRPr="00B24402">
              <w:rPr>
                <w:rFonts w:ascii="Calibri Light" w:hAnsi="Calibri Light" w:cs="Calibri Light"/>
                <w:b/>
                <w:sz w:val="20"/>
                <w:szCs w:val="20"/>
              </w:rPr>
              <w:t>PROTOCOLLO</w:t>
            </w:r>
          </w:p>
        </w:tc>
      </w:tr>
      <w:tr w:rsidR="00233B6E" w:rsidRPr="00B24402" w14:paraId="1ED499D5" w14:textId="77777777" w:rsidTr="00616EBC">
        <w:tc>
          <w:tcPr>
            <w:tcW w:w="9634" w:type="dxa"/>
            <w:vMerge/>
            <w:tcBorders>
              <w:top w:val="single" w:sz="4" w:space="0" w:color="auto"/>
              <w:left w:val="single" w:sz="4" w:space="0" w:color="auto"/>
              <w:bottom w:val="single" w:sz="4" w:space="0" w:color="auto"/>
              <w:right w:val="single" w:sz="4" w:space="0" w:color="auto"/>
            </w:tcBorders>
            <w:vAlign w:val="center"/>
            <w:hideMark/>
          </w:tcPr>
          <w:p w14:paraId="09972E5A" w14:textId="77777777" w:rsidR="00233B6E" w:rsidRPr="00B24402" w:rsidRDefault="00233B6E" w:rsidP="00616EBC">
            <w:pPr>
              <w:rPr>
                <w:rFonts w:ascii="Calibri Light" w:hAnsi="Calibri Light" w:cs="Calibri Light"/>
                <w:sz w:val="20"/>
                <w:szCs w:val="20"/>
              </w:rPr>
            </w:pPr>
          </w:p>
        </w:tc>
        <w:tc>
          <w:tcPr>
            <w:tcW w:w="2268" w:type="dxa"/>
            <w:tcBorders>
              <w:top w:val="single" w:sz="4" w:space="0" w:color="auto"/>
              <w:left w:val="single" w:sz="4" w:space="0" w:color="auto"/>
              <w:bottom w:val="single" w:sz="4" w:space="0" w:color="auto"/>
              <w:right w:val="single" w:sz="4" w:space="0" w:color="auto"/>
            </w:tcBorders>
            <w:hideMark/>
          </w:tcPr>
          <w:p w14:paraId="07D9EE1E" w14:textId="77777777" w:rsidR="00233B6E" w:rsidRPr="00B24402" w:rsidRDefault="00233B6E" w:rsidP="00616EBC">
            <w:pPr>
              <w:rPr>
                <w:rFonts w:ascii="Calibri Light" w:hAnsi="Calibri Light" w:cs="Calibri Light"/>
                <w:sz w:val="20"/>
                <w:szCs w:val="20"/>
              </w:rPr>
            </w:pPr>
            <w:r w:rsidRPr="00B24402">
              <w:rPr>
                <w:rFonts w:ascii="Calibri Light" w:hAnsi="Calibri Light" w:cs="Calibri Light"/>
                <w:sz w:val="20"/>
                <w:szCs w:val="20"/>
              </w:rPr>
              <w:t>UFFICIO:</w:t>
            </w:r>
          </w:p>
        </w:tc>
        <w:tc>
          <w:tcPr>
            <w:tcW w:w="6095" w:type="dxa"/>
            <w:tcBorders>
              <w:top w:val="single" w:sz="4" w:space="0" w:color="auto"/>
              <w:left w:val="single" w:sz="4" w:space="0" w:color="auto"/>
              <w:bottom w:val="single" w:sz="4" w:space="0" w:color="auto"/>
              <w:right w:val="single" w:sz="4" w:space="0" w:color="auto"/>
            </w:tcBorders>
            <w:hideMark/>
          </w:tcPr>
          <w:p w14:paraId="4E90A9F2" w14:textId="77777777" w:rsidR="00233B6E" w:rsidRPr="00B24402" w:rsidRDefault="00233B6E" w:rsidP="00616EBC">
            <w:pPr>
              <w:rPr>
                <w:rFonts w:ascii="Calibri Light" w:hAnsi="Calibri Light" w:cs="Calibri Light"/>
                <w:sz w:val="20"/>
                <w:szCs w:val="20"/>
              </w:rPr>
            </w:pPr>
            <w:r w:rsidRPr="00B24402">
              <w:rPr>
                <w:rFonts w:ascii="Calibri Light" w:hAnsi="Calibri Light" w:cs="Calibri Light"/>
                <w:sz w:val="20"/>
                <w:szCs w:val="20"/>
              </w:rPr>
              <w:t xml:space="preserve">ufficio competente: </w:t>
            </w:r>
            <w:r w:rsidRPr="00B24402">
              <w:rPr>
                <w:rFonts w:ascii="Calibri Light" w:hAnsi="Calibri Light" w:cs="Calibri Light"/>
                <w:b/>
                <w:sz w:val="20"/>
                <w:szCs w:val="20"/>
              </w:rPr>
              <w:t>CORRISPONDENZA</w:t>
            </w:r>
          </w:p>
        </w:tc>
      </w:tr>
      <w:tr w:rsidR="00233B6E" w:rsidRPr="00B24402" w14:paraId="73553CDD" w14:textId="77777777" w:rsidTr="00616EBC">
        <w:tc>
          <w:tcPr>
            <w:tcW w:w="9634" w:type="dxa"/>
            <w:vMerge/>
            <w:tcBorders>
              <w:top w:val="single" w:sz="4" w:space="0" w:color="auto"/>
              <w:left w:val="single" w:sz="4" w:space="0" w:color="auto"/>
              <w:bottom w:val="single" w:sz="4" w:space="0" w:color="auto"/>
              <w:right w:val="single" w:sz="4" w:space="0" w:color="auto"/>
            </w:tcBorders>
            <w:vAlign w:val="center"/>
            <w:hideMark/>
          </w:tcPr>
          <w:p w14:paraId="5D1E4FF4" w14:textId="77777777" w:rsidR="00233B6E" w:rsidRPr="00B24402" w:rsidRDefault="00233B6E" w:rsidP="00616EBC">
            <w:pPr>
              <w:rPr>
                <w:rFonts w:ascii="Calibri Light" w:hAnsi="Calibri Light" w:cs="Calibri Light"/>
                <w:sz w:val="20"/>
                <w:szCs w:val="20"/>
              </w:rPr>
            </w:pPr>
          </w:p>
        </w:tc>
        <w:tc>
          <w:tcPr>
            <w:tcW w:w="2268" w:type="dxa"/>
            <w:tcBorders>
              <w:top w:val="single" w:sz="4" w:space="0" w:color="auto"/>
              <w:left w:val="single" w:sz="4" w:space="0" w:color="auto"/>
              <w:bottom w:val="single" w:sz="4" w:space="0" w:color="auto"/>
              <w:right w:val="single" w:sz="4" w:space="0" w:color="auto"/>
            </w:tcBorders>
            <w:hideMark/>
          </w:tcPr>
          <w:p w14:paraId="6EEE19BB" w14:textId="77777777" w:rsidR="00233B6E" w:rsidRPr="00B24402" w:rsidRDefault="00233B6E" w:rsidP="00616EBC">
            <w:pPr>
              <w:rPr>
                <w:rFonts w:ascii="Calibri Light" w:hAnsi="Calibri Light" w:cs="Calibri Light"/>
                <w:sz w:val="20"/>
                <w:szCs w:val="20"/>
                <w:highlight w:val="yellow"/>
              </w:rPr>
            </w:pPr>
            <w:r w:rsidRPr="00B24402">
              <w:rPr>
                <w:rFonts w:ascii="Calibri Light" w:hAnsi="Calibri Light" w:cs="Calibri Light"/>
                <w:sz w:val="20"/>
                <w:szCs w:val="20"/>
                <w:highlight w:val="yellow"/>
              </w:rPr>
              <w:t>Note</w:t>
            </w:r>
          </w:p>
        </w:tc>
        <w:tc>
          <w:tcPr>
            <w:tcW w:w="6095" w:type="dxa"/>
            <w:tcBorders>
              <w:top w:val="single" w:sz="4" w:space="0" w:color="auto"/>
              <w:left w:val="single" w:sz="4" w:space="0" w:color="auto"/>
              <w:bottom w:val="single" w:sz="4" w:space="0" w:color="auto"/>
              <w:right w:val="single" w:sz="4" w:space="0" w:color="auto"/>
            </w:tcBorders>
          </w:tcPr>
          <w:p w14:paraId="1691D2EB" w14:textId="769DA694" w:rsidR="00233B6E" w:rsidRPr="00B24402" w:rsidRDefault="00233B6E" w:rsidP="00C16B83">
            <w:pPr>
              <w:rPr>
                <w:rFonts w:ascii="Calibri Light" w:hAnsi="Calibri Light" w:cs="Calibri Light"/>
                <w:sz w:val="20"/>
                <w:szCs w:val="20"/>
                <w:highlight w:val="yellow"/>
              </w:rPr>
            </w:pPr>
            <w:r w:rsidRPr="00B24402">
              <w:rPr>
                <w:rFonts w:ascii="Calibri Light" w:hAnsi="Calibri Light" w:cs="Calibri Light"/>
                <w:sz w:val="20"/>
                <w:szCs w:val="20"/>
                <w:highlight w:val="yellow"/>
              </w:rPr>
              <w:t>Descrivere se necessario il contenuto conservato.</w:t>
            </w:r>
          </w:p>
        </w:tc>
      </w:tr>
      <w:tr w:rsidR="00233B6E" w:rsidRPr="00514B1D" w14:paraId="0E1482A2" w14:textId="77777777" w:rsidTr="00616EBC">
        <w:tc>
          <w:tcPr>
            <w:tcW w:w="9634"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80CCCAB" w14:textId="77777777" w:rsidR="00233B6E" w:rsidRPr="00514B1D" w:rsidRDefault="00233B6E" w:rsidP="00616EBC">
            <w:pPr>
              <w:jc w:val="center"/>
              <w:rPr>
                <w:rFonts w:ascii="Calibri Light" w:hAnsi="Calibri Light" w:cs="Calibri Light"/>
                <w:b/>
                <w:bCs/>
                <w:sz w:val="22"/>
                <w:szCs w:val="20"/>
              </w:rPr>
            </w:pPr>
            <w:r w:rsidRPr="00514B1D">
              <w:rPr>
                <w:rFonts w:ascii="Calibri Light" w:hAnsi="Calibri Light" w:cs="Calibri Light"/>
                <w:b/>
                <w:bCs/>
                <w:sz w:val="22"/>
                <w:szCs w:val="20"/>
              </w:rPr>
              <w:t>Parametri di processo</w:t>
            </w:r>
          </w:p>
        </w:tc>
      </w:tr>
      <w:tr w:rsidR="00233B6E" w:rsidRPr="00B24402" w14:paraId="031FA956" w14:textId="77777777" w:rsidTr="00616EBC">
        <w:tc>
          <w:tcPr>
            <w:tcW w:w="1271" w:type="dxa"/>
            <w:vMerge w:val="restart"/>
            <w:tcBorders>
              <w:top w:val="single" w:sz="4" w:space="0" w:color="auto"/>
              <w:left w:val="single" w:sz="4" w:space="0" w:color="auto"/>
              <w:bottom w:val="single" w:sz="4" w:space="0" w:color="auto"/>
              <w:right w:val="single" w:sz="4" w:space="0" w:color="auto"/>
            </w:tcBorders>
            <w:hideMark/>
          </w:tcPr>
          <w:p w14:paraId="43E43168" w14:textId="77777777" w:rsidR="00233B6E" w:rsidRPr="00B24402" w:rsidRDefault="00233B6E" w:rsidP="00616EBC">
            <w:pPr>
              <w:rPr>
                <w:rFonts w:ascii="Calibri Light" w:hAnsi="Calibri Light" w:cs="Calibri Light"/>
                <w:sz w:val="20"/>
                <w:szCs w:val="20"/>
              </w:rPr>
            </w:pPr>
            <w:r w:rsidRPr="00B24402">
              <w:rPr>
                <w:rFonts w:ascii="Calibri Light" w:hAnsi="Calibri Light" w:cs="Calibri Light"/>
                <w:sz w:val="20"/>
                <w:szCs w:val="20"/>
              </w:rPr>
              <w:t>Tutte le anagrafiche:</w:t>
            </w:r>
          </w:p>
        </w:tc>
        <w:tc>
          <w:tcPr>
            <w:tcW w:w="2268" w:type="dxa"/>
            <w:tcBorders>
              <w:top w:val="single" w:sz="4" w:space="0" w:color="auto"/>
              <w:left w:val="single" w:sz="4" w:space="0" w:color="auto"/>
              <w:bottom w:val="single" w:sz="4" w:space="0" w:color="auto"/>
              <w:right w:val="single" w:sz="4" w:space="0" w:color="auto"/>
            </w:tcBorders>
            <w:hideMark/>
          </w:tcPr>
          <w:p w14:paraId="2448313C" w14:textId="77777777" w:rsidR="00233B6E" w:rsidRPr="00B24402" w:rsidRDefault="00233B6E" w:rsidP="00616EBC">
            <w:pPr>
              <w:rPr>
                <w:rFonts w:ascii="Calibri Light" w:hAnsi="Calibri Light" w:cs="Calibri Light"/>
                <w:sz w:val="20"/>
                <w:szCs w:val="20"/>
              </w:rPr>
            </w:pPr>
            <w:r w:rsidRPr="00B24402">
              <w:rPr>
                <w:rFonts w:ascii="Calibri Light" w:hAnsi="Calibri Light" w:cs="Calibri Light"/>
                <w:sz w:val="20"/>
                <w:szCs w:val="20"/>
              </w:rPr>
              <w:t xml:space="preserve">Periodicità di invio </w:t>
            </w:r>
            <w:proofErr w:type="spellStart"/>
            <w:r w:rsidRPr="00B24402">
              <w:rPr>
                <w:rFonts w:ascii="Calibri Light" w:hAnsi="Calibri Light" w:cs="Calibri Light"/>
                <w:sz w:val="20"/>
                <w:szCs w:val="20"/>
              </w:rPr>
              <w:t>PdV</w:t>
            </w:r>
            <w:proofErr w:type="spellEnd"/>
            <w:r w:rsidRPr="00B24402">
              <w:rPr>
                <w:rFonts w:ascii="Calibri Light" w:hAnsi="Calibri Light" w:cs="Calibri Light"/>
                <w:sz w:val="20"/>
                <w:szCs w:val="20"/>
              </w:rPr>
              <w:t>:</w:t>
            </w:r>
          </w:p>
        </w:tc>
        <w:tc>
          <w:tcPr>
            <w:tcW w:w="6095" w:type="dxa"/>
            <w:tcBorders>
              <w:top w:val="single" w:sz="4" w:space="0" w:color="auto"/>
              <w:left w:val="single" w:sz="4" w:space="0" w:color="auto"/>
              <w:bottom w:val="single" w:sz="4" w:space="0" w:color="auto"/>
              <w:right w:val="single" w:sz="4" w:space="0" w:color="auto"/>
            </w:tcBorders>
          </w:tcPr>
          <w:p w14:paraId="00958518" w14:textId="77777777" w:rsidR="00233B6E" w:rsidRPr="00B24402" w:rsidRDefault="00233B6E" w:rsidP="00616EBC">
            <w:pPr>
              <w:rPr>
                <w:rFonts w:ascii="Calibri Light" w:hAnsi="Calibri Light" w:cs="Calibri Light"/>
                <w:sz w:val="20"/>
                <w:szCs w:val="20"/>
              </w:rPr>
            </w:pPr>
            <w:r w:rsidRPr="00B24402">
              <w:rPr>
                <w:rFonts w:ascii="Calibri Light" w:hAnsi="Calibri Light" w:cs="Calibri Light"/>
                <w:sz w:val="20"/>
                <w:szCs w:val="20"/>
              </w:rPr>
              <w:t>Giornaliera</w:t>
            </w:r>
          </w:p>
        </w:tc>
      </w:tr>
      <w:tr w:rsidR="00233B6E" w:rsidRPr="00B24402" w14:paraId="22328227" w14:textId="77777777" w:rsidTr="00616EBC">
        <w:tc>
          <w:tcPr>
            <w:tcW w:w="9634" w:type="dxa"/>
            <w:vMerge/>
            <w:tcBorders>
              <w:top w:val="single" w:sz="4" w:space="0" w:color="auto"/>
              <w:left w:val="single" w:sz="4" w:space="0" w:color="auto"/>
              <w:bottom w:val="single" w:sz="4" w:space="0" w:color="auto"/>
              <w:right w:val="single" w:sz="4" w:space="0" w:color="auto"/>
            </w:tcBorders>
            <w:vAlign w:val="center"/>
            <w:hideMark/>
          </w:tcPr>
          <w:p w14:paraId="70B003E2" w14:textId="77777777" w:rsidR="00233B6E" w:rsidRPr="00B24402" w:rsidRDefault="00233B6E" w:rsidP="00616EBC">
            <w:pPr>
              <w:rPr>
                <w:rFonts w:ascii="Calibri Light" w:hAnsi="Calibri Light" w:cs="Calibri Light"/>
                <w:sz w:val="20"/>
                <w:szCs w:val="20"/>
              </w:rPr>
            </w:pPr>
          </w:p>
        </w:tc>
        <w:tc>
          <w:tcPr>
            <w:tcW w:w="2268" w:type="dxa"/>
            <w:tcBorders>
              <w:top w:val="single" w:sz="4" w:space="0" w:color="auto"/>
              <w:left w:val="single" w:sz="4" w:space="0" w:color="auto"/>
              <w:bottom w:val="single" w:sz="4" w:space="0" w:color="auto"/>
              <w:right w:val="single" w:sz="4" w:space="0" w:color="auto"/>
            </w:tcBorders>
            <w:hideMark/>
          </w:tcPr>
          <w:p w14:paraId="2B91F0EB" w14:textId="77777777" w:rsidR="00233B6E" w:rsidRPr="00B24402" w:rsidRDefault="00233B6E" w:rsidP="00616EBC">
            <w:pPr>
              <w:rPr>
                <w:rFonts w:ascii="Calibri Light" w:hAnsi="Calibri Light" w:cs="Calibri Light"/>
                <w:sz w:val="20"/>
                <w:szCs w:val="20"/>
              </w:rPr>
            </w:pPr>
            <w:r w:rsidRPr="00B24402">
              <w:rPr>
                <w:rFonts w:ascii="Calibri Light" w:hAnsi="Calibri Light" w:cs="Calibri Light"/>
                <w:sz w:val="20"/>
                <w:szCs w:val="20"/>
              </w:rPr>
              <w:t xml:space="preserve">Periodicità chiusura </w:t>
            </w:r>
            <w:proofErr w:type="spellStart"/>
            <w:r w:rsidRPr="00B24402">
              <w:rPr>
                <w:rFonts w:ascii="Calibri Light" w:hAnsi="Calibri Light" w:cs="Calibri Light"/>
                <w:sz w:val="20"/>
                <w:szCs w:val="20"/>
              </w:rPr>
              <w:t>PdA</w:t>
            </w:r>
            <w:proofErr w:type="spellEnd"/>
            <w:r w:rsidRPr="00B24402">
              <w:rPr>
                <w:rFonts w:ascii="Calibri Light" w:hAnsi="Calibri Light" w:cs="Calibri Light"/>
                <w:sz w:val="20"/>
                <w:szCs w:val="20"/>
              </w:rPr>
              <w:t>:</w:t>
            </w:r>
          </w:p>
        </w:tc>
        <w:tc>
          <w:tcPr>
            <w:tcW w:w="6095" w:type="dxa"/>
            <w:tcBorders>
              <w:top w:val="single" w:sz="4" w:space="0" w:color="auto"/>
              <w:left w:val="single" w:sz="4" w:space="0" w:color="auto"/>
              <w:bottom w:val="single" w:sz="4" w:space="0" w:color="auto"/>
              <w:right w:val="single" w:sz="4" w:space="0" w:color="auto"/>
            </w:tcBorders>
            <w:hideMark/>
          </w:tcPr>
          <w:p w14:paraId="18D4439C" w14:textId="77777777" w:rsidR="00233B6E" w:rsidRPr="00B24402" w:rsidRDefault="00233B6E" w:rsidP="00616EBC">
            <w:pPr>
              <w:rPr>
                <w:rFonts w:ascii="Calibri Light" w:hAnsi="Calibri Light" w:cs="Calibri Light"/>
                <w:sz w:val="20"/>
                <w:szCs w:val="20"/>
              </w:rPr>
            </w:pPr>
            <w:r w:rsidRPr="00B24402">
              <w:rPr>
                <w:rFonts w:ascii="Calibri Light" w:hAnsi="Calibri Light" w:cs="Calibri Light"/>
                <w:sz w:val="20"/>
                <w:szCs w:val="20"/>
              </w:rPr>
              <w:t>Giornaliera</w:t>
            </w:r>
          </w:p>
        </w:tc>
      </w:tr>
      <w:tr w:rsidR="00233B6E" w:rsidRPr="00B24402" w14:paraId="4F3C5901" w14:textId="77777777" w:rsidTr="00616EBC">
        <w:tc>
          <w:tcPr>
            <w:tcW w:w="9634" w:type="dxa"/>
            <w:vMerge/>
            <w:tcBorders>
              <w:top w:val="single" w:sz="4" w:space="0" w:color="auto"/>
              <w:left w:val="single" w:sz="4" w:space="0" w:color="auto"/>
              <w:bottom w:val="single" w:sz="4" w:space="0" w:color="auto"/>
              <w:right w:val="single" w:sz="4" w:space="0" w:color="auto"/>
            </w:tcBorders>
            <w:vAlign w:val="center"/>
            <w:hideMark/>
          </w:tcPr>
          <w:p w14:paraId="06B7DAC7" w14:textId="77777777" w:rsidR="00233B6E" w:rsidRPr="00B24402" w:rsidRDefault="00233B6E" w:rsidP="00616EBC">
            <w:pPr>
              <w:rPr>
                <w:rFonts w:ascii="Calibri Light" w:hAnsi="Calibri Light" w:cs="Calibri Light"/>
                <w:sz w:val="20"/>
                <w:szCs w:val="20"/>
              </w:rPr>
            </w:pPr>
          </w:p>
        </w:tc>
        <w:tc>
          <w:tcPr>
            <w:tcW w:w="2268" w:type="dxa"/>
            <w:tcBorders>
              <w:top w:val="single" w:sz="4" w:space="0" w:color="auto"/>
              <w:left w:val="single" w:sz="4" w:space="0" w:color="auto"/>
              <w:bottom w:val="single" w:sz="4" w:space="0" w:color="auto"/>
              <w:right w:val="single" w:sz="4" w:space="0" w:color="auto"/>
            </w:tcBorders>
            <w:hideMark/>
          </w:tcPr>
          <w:p w14:paraId="5650B824" w14:textId="77777777" w:rsidR="00233B6E" w:rsidRPr="00B24402" w:rsidRDefault="00233B6E" w:rsidP="00616EBC">
            <w:pPr>
              <w:rPr>
                <w:rFonts w:ascii="Calibri Light" w:hAnsi="Calibri Light" w:cs="Calibri Light"/>
                <w:sz w:val="20"/>
                <w:szCs w:val="20"/>
              </w:rPr>
            </w:pPr>
            <w:r w:rsidRPr="00B24402">
              <w:rPr>
                <w:rFonts w:ascii="Calibri Light" w:hAnsi="Calibri Light" w:cs="Calibri Light"/>
                <w:sz w:val="20"/>
                <w:szCs w:val="20"/>
              </w:rPr>
              <w:t>Durata conservazione:</w:t>
            </w:r>
          </w:p>
        </w:tc>
        <w:tc>
          <w:tcPr>
            <w:tcW w:w="6095" w:type="dxa"/>
            <w:tcBorders>
              <w:top w:val="single" w:sz="4" w:space="0" w:color="auto"/>
              <w:left w:val="single" w:sz="4" w:space="0" w:color="auto"/>
              <w:bottom w:val="single" w:sz="4" w:space="0" w:color="auto"/>
              <w:right w:val="single" w:sz="4" w:space="0" w:color="auto"/>
            </w:tcBorders>
            <w:hideMark/>
          </w:tcPr>
          <w:p w14:paraId="71B53197" w14:textId="77777777" w:rsidR="00233B6E" w:rsidRPr="00B24402" w:rsidRDefault="00233B6E" w:rsidP="00616EBC">
            <w:pPr>
              <w:rPr>
                <w:rFonts w:ascii="Calibri Light" w:hAnsi="Calibri Light" w:cs="Calibri Light"/>
                <w:sz w:val="20"/>
                <w:szCs w:val="20"/>
              </w:rPr>
            </w:pPr>
            <w:r w:rsidRPr="00B24402">
              <w:rPr>
                <w:rFonts w:ascii="Calibri Light" w:hAnsi="Calibri Light" w:cs="Calibri Light"/>
                <w:sz w:val="20"/>
                <w:szCs w:val="20"/>
              </w:rPr>
              <w:t>Illimitata</w:t>
            </w:r>
          </w:p>
        </w:tc>
      </w:tr>
    </w:tbl>
    <w:p w14:paraId="1AF69220" w14:textId="70DA5970" w:rsidR="00233B6E" w:rsidRPr="00DE76C9" w:rsidRDefault="00233B6E" w:rsidP="00233B6E">
      <w:pPr>
        <w:jc w:val="both"/>
        <w:rPr>
          <w:rStyle w:val="Collegamentoipertestuale"/>
          <w:rFonts w:ascii="Calibri Light" w:hAnsi="Calibri Light" w:cs="Calibri Light"/>
          <w:sz w:val="22"/>
          <w:szCs w:val="22"/>
        </w:rPr>
      </w:pPr>
      <w:hyperlink w:anchor="indice" w:history="1">
        <w:r w:rsidRPr="00DE76C9">
          <w:rPr>
            <w:rStyle w:val="Collegamentoipertestuale"/>
            <w:rFonts w:ascii="Calibri Light" w:hAnsi="Calibri Light" w:cs="Calibri Light"/>
            <w:sz w:val="22"/>
            <w:szCs w:val="22"/>
          </w:rPr>
          <w:t>Torna al sommario</w:t>
        </w:r>
      </w:hyperlink>
    </w:p>
    <w:p w14:paraId="0050868F" w14:textId="77777777" w:rsidR="00233B6E" w:rsidRPr="00B24402" w:rsidRDefault="00233B6E" w:rsidP="00233B6E">
      <w:pPr>
        <w:rPr>
          <w:rStyle w:val="Collegamentoipertestuale"/>
          <w:rFonts w:ascii="Calibri Light" w:hAnsi="Calibri Light" w:cs="Calibri Light"/>
          <w:color w:val="auto"/>
          <w:sz w:val="20"/>
        </w:rPr>
      </w:pPr>
      <w:r w:rsidRPr="00B24402">
        <w:rPr>
          <w:rStyle w:val="Collegamentoipertestuale"/>
          <w:rFonts w:ascii="Calibri Light" w:hAnsi="Calibri Light" w:cs="Calibri Light"/>
          <w:color w:val="auto"/>
          <w:sz w:val="20"/>
        </w:rPr>
        <w:br w:type="page"/>
      </w:r>
    </w:p>
    <w:p w14:paraId="2C46C084" w14:textId="2F768F92" w:rsidR="00233B6E" w:rsidRPr="00B24402" w:rsidRDefault="00233B6E" w:rsidP="005F62C0">
      <w:pPr>
        <w:pStyle w:val="Titolo2"/>
        <w:spacing w:after="120"/>
        <w:ind w:left="578" w:hanging="578"/>
        <w:rPr>
          <w:rFonts w:ascii="Calibri Light" w:hAnsi="Calibri Light" w:cs="Calibri Light"/>
          <w:i w:val="0"/>
          <w:sz w:val="24"/>
          <w:szCs w:val="24"/>
        </w:rPr>
      </w:pPr>
      <w:bookmarkStart w:id="32" w:name="_Toc148950366"/>
      <w:bookmarkStart w:id="33" w:name="_Toc148950605"/>
      <w:r w:rsidRPr="00B24402">
        <w:rPr>
          <w:rFonts w:ascii="Calibri Light" w:hAnsi="Calibri Light" w:cs="Calibri Light"/>
          <w:i w:val="0"/>
          <w:sz w:val="24"/>
          <w:szCs w:val="24"/>
        </w:rPr>
        <w:lastRenderedPageBreak/>
        <w:t>Fatturazione elettronica: Famiglia di classi documentali “FATTURAZIONE ELETTRONICA”</w:t>
      </w:r>
      <w:bookmarkEnd w:id="32"/>
      <w:bookmarkEnd w:id="33"/>
    </w:p>
    <w:p w14:paraId="4A7160B0" w14:textId="77777777" w:rsidR="00053AF6" w:rsidRPr="00B24402" w:rsidRDefault="00053AF6" w:rsidP="00053AF6">
      <w:pPr>
        <w:jc w:val="both"/>
        <w:rPr>
          <w:rFonts w:ascii="Calibri Light" w:hAnsi="Calibri Light" w:cs="Calibri Light"/>
          <w:b/>
          <w:bCs/>
          <w:i/>
          <w:color w:val="FF0000"/>
          <w:kern w:val="32"/>
          <w:sz w:val="22"/>
          <w:szCs w:val="20"/>
          <w:highlight w:val="yellow"/>
        </w:rPr>
      </w:pPr>
      <w:r w:rsidRPr="00B24402">
        <w:rPr>
          <w:rFonts w:ascii="Calibri Light" w:hAnsi="Calibri Light" w:cs="Calibri Light"/>
          <w:b/>
          <w:bCs/>
          <w:i/>
          <w:color w:val="FF0000"/>
          <w:kern w:val="32"/>
          <w:sz w:val="22"/>
          <w:szCs w:val="20"/>
          <w:highlight w:val="yellow"/>
        </w:rPr>
        <w:t xml:space="preserve">Nota: il presente paragrafo va personalizzato a cura dell’Ente solo qualora richieda il servizio di conservazione per questa classe documentale, altrimenti va eliminato. </w:t>
      </w:r>
    </w:p>
    <w:p w14:paraId="726EAC4D" w14:textId="77777777" w:rsidR="00053AF6" w:rsidRPr="008567E3" w:rsidRDefault="00053AF6" w:rsidP="00053AF6">
      <w:pPr>
        <w:rPr>
          <w:rFonts w:ascii="Calibri Light" w:hAnsi="Calibri Light" w:cs="Calibri Light"/>
          <w:sz w:val="22"/>
        </w:rPr>
      </w:pPr>
    </w:p>
    <w:tbl>
      <w:tblPr>
        <w:tblStyle w:val="Grigliatabella"/>
        <w:tblW w:w="9776" w:type="dxa"/>
        <w:tblLayout w:type="fixed"/>
        <w:tblLook w:val="04A0" w:firstRow="1" w:lastRow="0" w:firstColumn="1" w:lastColumn="0" w:noHBand="0" w:noVBand="1"/>
      </w:tblPr>
      <w:tblGrid>
        <w:gridCol w:w="1951"/>
        <w:gridCol w:w="7825"/>
      </w:tblGrid>
      <w:tr w:rsidR="00233B6E" w:rsidRPr="00B24402" w14:paraId="0A48FF8D" w14:textId="77777777" w:rsidTr="00616EBC">
        <w:trPr>
          <w:trHeight w:val="491"/>
        </w:trPr>
        <w:tc>
          <w:tcPr>
            <w:tcW w:w="1951" w:type="dxa"/>
            <w:tcBorders>
              <w:bottom w:val="single" w:sz="4" w:space="0" w:color="auto"/>
            </w:tcBorders>
            <w:shd w:val="clear" w:color="auto" w:fill="BFBFBF" w:themeFill="background1" w:themeFillShade="BF"/>
            <w:vAlign w:val="center"/>
          </w:tcPr>
          <w:p w14:paraId="31545402" w14:textId="77777777" w:rsidR="00233B6E" w:rsidRPr="00B24402" w:rsidRDefault="00233B6E" w:rsidP="00616EBC">
            <w:pPr>
              <w:rPr>
                <w:rFonts w:ascii="Calibri Light" w:hAnsi="Calibri Light" w:cs="Calibri Light"/>
                <w:b/>
              </w:rPr>
            </w:pPr>
            <w:r w:rsidRPr="00B24402">
              <w:rPr>
                <w:rFonts w:ascii="Calibri Light" w:hAnsi="Calibri Light" w:cs="Calibri Light"/>
                <w:b/>
              </w:rPr>
              <w:t>Nome Famiglia:</w:t>
            </w:r>
          </w:p>
        </w:tc>
        <w:tc>
          <w:tcPr>
            <w:tcW w:w="7825" w:type="dxa"/>
            <w:tcBorders>
              <w:bottom w:val="single" w:sz="4" w:space="0" w:color="auto"/>
            </w:tcBorders>
            <w:shd w:val="clear" w:color="auto" w:fill="BFBFBF" w:themeFill="background1" w:themeFillShade="BF"/>
            <w:vAlign w:val="center"/>
          </w:tcPr>
          <w:p w14:paraId="0B27A09B" w14:textId="77777777" w:rsidR="00233B6E" w:rsidRPr="00B24402" w:rsidRDefault="00233B6E" w:rsidP="00616EBC">
            <w:pPr>
              <w:jc w:val="center"/>
              <w:rPr>
                <w:rFonts w:ascii="Calibri Light" w:hAnsi="Calibri Light" w:cs="Calibri Light"/>
              </w:rPr>
            </w:pPr>
            <w:r w:rsidRPr="00B24402">
              <w:rPr>
                <w:rFonts w:ascii="Calibri Light" w:hAnsi="Calibri Light" w:cs="Calibri Light"/>
                <w:b/>
              </w:rPr>
              <w:t>FATTURAZIONE ELETTRONICA</w:t>
            </w:r>
          </w:p>
        </w:tc>
      </w:tr>
      <w:tr w:rsidR="00233B6E" w:rsidRPr="00B24402" w14:paraId="726701FF" w14:textId="77777777" w:rsidTr="00616EBC">
        <w:tc>
          <w:tcPr>
            <w:tcW w:w="1951" w:type="dxa"/>
            <w:shd w:val="clear" w:color="auto" w:fill="D9D9D9" w:themeFill="background1" w:themeFillShade="D9"/>
          </w:tcPr>
          <w:p w14:paraId="2D808244" w14:textId="77777777" w:rsidR="00233B6E" w:rsidRPr="00B24402" w:rsidRDefault="00233B6E" w:rsidP="00616EBC">
            <w:pPr>
              <w:rPr>
                <w:rFonts w:ascii="Calibri Light" w:hAnsi="Calibri Light" w:cs="Calibri Light"/>
                <w:sz w:val="20"/>
                <w:szCs w:val="20"/>
              </w:rPr>
            </w:pPr>
            <w:r w:rsidRPr="00B24402">
              <w:rPr>
                <w:rFonts w:ascii="Calibri Light" w:hAnsi="Calibri Light" w:cs="Calibri Light"/>
                <w:sz w:val="20"/>
                <w:szCs w:val="20"/>
              </w:rPr>
              <w:t xml:space="preserve">Descrizione: </w:t>
            </w:r>
          </w:p>
        </w:tc>
        <w:tc>
          <w:tcPr>
            <w:tcW w:w="7825" w:type="dxa"/>
            <w:shd w:val="clear" w:color="auto" w:fill="D9D9D9" w:themeFill="background1" w:themeFillShade="D9"/>
          </w:tcPr>
          <w:p w14:paraId="36122D77" w14:textId="77777777" w:rsidR="00233B6E" w:rsidRPr="00B24402" w:rsidRDefault="00233B6E" w:rsidP="00616EBC">
            <w:pPr>
              <w:rPr>
                <w:rFonts w:ascii="Calibri Light" w:hAnsi="Calibri Light" w:cs="Calibri Light"/>
                <w:sz w:val="20"/>
                <w:szCs w:val="20"/>
              </w:rPr>
            </w:pPr>
            <w:r w:rsidRPr="00B24402">
              <w:rPr>
                <w:rFonts w:ascii="Calibri Light" w:hAnsi="Calibri Light" w:cs="Calibri Light"/>
                <w:sz w:val="20"/>
                <w:szCs w:val="20"/>
              </w:rPr>
              <w:t xml:space="preserve">Questa famiglia documentale comprende le fatture elettroniche ed i relativi flussi così come individuate dal Decreto Ministeriale 3 aprile 2013, n. 55, recante “Regolamento in materia di emissione, trasmissione e ricevimento della fattura elettronica da applicarsi alle amministrazioni pubbliche…”. </w:t>
            </w:r>
          </w:p>
        </w:tc>
      </w:tr>
      <w:tr w:rsidR="00233B6E" w:rsidRPr="00B24402" w14:paraId="0431F37A" w14:textId="77777777" w:rsidTr="00616EBC">
        <w:tc>
          <w:tcPr>
            <w:tcW w:w="1951" w:type="dxa"/>
          </w:tcPr>
          <w:p w14:paraId="74C496AF" w14:textId="77777777" w:rsidR="00233B6E" w:rsidRPr="00B24402" w:rsidRDefault="00233B6E" w:rsidP="00616EBC">
            <w:pPr>
              <w:rPr>
                <w:rFonts w:ascii="Calibri Light" w:hAnsi="Calibri Light" w:cs="Calibri Light"/>
                <w:sz w:val="20"/>
                <w:szCs w:val="20"/>
              </w:rPr>
            </w:pPr>
            <w:r w:rsidRPr="00B24402">
              <w:rPr>
                <w:rFonts w:ascii="Calibri Light" w:hAnsi="Calibri Light" w:cs="Calibri Light"/>
                <w:sz w:val="20"/>
                <w:szCs w:val="20"/>
              </w:rPr>
              <w:t>Normativa di riferimento:</w:t>
            </w:r>
          </w:p>
        </w:tc>
        <w:tc>
          <w:tcPr>
            <w:tcW w:w="7825" w:type="dxa"/>
          </w:tcPr>
          <w:p w14:paraId="34D5ABF0" w14:textId="77777777" w:rsidR="00233B6E" w:rsidRPr="00B24402" w:rsidRDefault="00233B6E" w:rsidP="00616EBC">
            <w:pPr>
              <w:rPr>
                <w:rFonts w:ascii="Calibri Light" w:hAnsi="Calibri Light" w:cs="Calibri Light"/>
                <w:sz w:val="20"/>
                <w:szCs w:val="20"/>
              </w:rPr>
            </w:pPr>
            <w:r w:rsidRPr="00B24402">
              <w:rPr>
                <w:rFonts w:ascii="Calibri Light" w:hAnsi="Calibri Light" w:cs="Calibri Light"/>
                <w:sz w:val="20"/>
                <w:szCs w:val="20"/>
              </w:rPr>
              <w:t>Secondo quanto disposto dal decreto del Ministero dell’Economia e delle finanze del 17 giugno 2014 pubblicato in G.U. il 26 giugno 2014 (“Modalità di assolvimento degli obblighi fiscali relativi ai documenti informatici ed alla loro riproduzione in diversi tipi di supporto - articolo 21, comma 5, del decreto legislativo n. 82/2005.”), la conservazione delle fatture deve essere effettuata  entro tre mesi dalla scadenza del termine per la presentazione delle dichiarazioni annuali (ex art. 7, comma 4-ter D.L. n. 357/1994). Sempre in base al citato decreto è soppresso l'obbligo di comunicazione dell'impronta degli archivi digitali alle agenzie fiscali. Le fatture elettroniche vengono obbligatoriamente veicolate dal Sistema di Intercambio (</w:t>
            </w:r>
            <w:proofErr w:type="spellStart"/>
            <w:r w:rsidRPr="00B24402">
              <w:rPr>
                <w:rFonts w:ascii="Calibri Light" w:hAnsi="Calibri Light" w:cs="Calibri Light"/>
                <w:sz w:val="20"/>
                <w:szCs w:val="20"/>
              </w:rPr>
              <w:t>SdI</w:t>
            </w:r>
            <w:proofErr w:type="spellEnd"/>
            <w:r w:rsidRPr="00B24402">
              <w:rPr>
                <w:rFonts w:ascii="Calibri Light" w:hAnsi="Calibri Light" w:cs="Calibri Light"/>
                <w:sz w:val="20"/>
                <w:szCs w:val="20"/>
              </w:rPr>
              <w:t xml:space="preserve">), ai sensi del D.M. 7 marzo 2008, emanato in attuazione della legge 24 dicembre 2007, n. 244; il </w:t>
            </w:r>
            <w:proofErr w:type="spellStart"/>
            <w:r w:rsidRPr="00B24402">
              <w:rPr>
                <w:rFonts w:ascii="Calibri Light" w:hAnsi="Calibri Light" w:cs="Calibri Light"/>
                <w:sz w:val="20"/>
                <w:szCs w:val="20"/>
              </w:rPr>
              <w:t>SdI</w:t>
            </w:r>
            <w:proofErr w:type="spellEnd"/>
            <w:r w:rsidRPr="00B24402">
              <w:rPr>
                <w:rFonts w:ascii="Calibri Light" w:hAnsi="Calibri Light" w:cs="Calibri Light"/>
                <w:sz w:val="20"/>
                <w:szCs w:val="20"/>
              </w:rPr>
              <w:t xml:space="preserve"> è controllato dall’Agenzia delle Entrate che si occupa di riceverle dal mittente e recapitarle al destinatario, generando le opportune ricevute/notifiche.</w:t>
            </w:r>
          </w:p>
        </w:tc>
      </w:tr>
      <w:tr w:rsidR="00233B6E" w:rsidRPr="00B24402" w14:paraId="01F2C864" w14:textId="77777777" w:rsidTr="00616EBC">
        <w:tc>
          <w:tcPr>
            <w:tcW w:w="1951" w:type="dxa"/>
          </w:tcPr>
          <w:p w14:paraId="0B564845" w14:textId="77777777" w:rsidR="00233B6E" w:rsidRPr="00B24402" w:rsidRDefault="00233B6E" w:rsidP="00616EBC">
            <w:pPr>
              <w:rPr>
                <w:rFonts w:ascii="Calibri Light" w:hAnsi="Calibri Light" w:cs="Calibri Light"/>
                <w:sz w:val="20"/>
                <w:szCs w:val="20"/>
              </w:rPr>
            </w:pPr>
            <w:r w:rsidRPr="00B24402">
              <w:rPr>
                <w:rFonts w:ascii="Calibri Light" w:hAnsi="Calibri Light" w:cs="Calibri Light"/>
                <w:sz w:val="20"/>
                <w:szCs w:val="20"/>
              </w:rPr>
              <w:t>Classi documentali appartenenti alla famiglia:</w:t>
            </w:r>
          </w:p>
        </w:tc>
        <w:tc>
          <w:tcPr>
            <w:tcW w:w="7825" w:type="dxa"/>
          </w:tcPr>
          <w:p w14:paraId="081F3458" w14:textId="77777777" w:rsidR="00233B6E" w:rsidRPr="00B24402" w:rsidRDefault="00233B6E" w:rsidP="00233B6E">
            <w:pPr>
              <w:pStyle w:val="Paragrafoelenco"/>
              <w:numPr>
                <w:ilvl w:val="0"/>
                <w:numId w:val="18"/>
              </w:numPr>
              <w:rPr>
                <w:rFonts w:ascii="Calibri Light" w:hAnsi="Calibri Light" w:cs="Calibri Light"/>
                <w:sz w:val="20"/>
                <w:szCs w:val="20"/>
              </w:rPr>
            </w:pPr>
            <w:r w:rsidRPr="00B24402">
              <w:rPr>
                <w:rFonts w:ascii="Calibri Light" w:hAnsi="Calibri Light" w:cs="Calibri Light"/>
                <w:sz w:val="20"/>
                <w:szCs w:val="20"/>
              </w:rPr>
              <w:t>flusso fatture (FLUSSO_FATTURE)</w:t>
            </w:r>
          </w:p>
          <w:p w14:paraId="3027CD11" w14:textId="77777777" w:rsidR="00233B6E" w:rsidRPr="00B24402" w:rsidRDefault="00233B6E" w:rsidP="00233B6E">
            <w:pPr>
              <w:pStyle w:val="Paragrafoelenco"/>
              <w:numPr>
                <w:ilvl w:val="0"/>
                <w:numId w:val="18"/>
              </w:numPr>
              <w:rPr>
                <w:rFonts w:ascii="Calibri Light" w:hAnsi="Calibri Light" w:cs="Calibri Light"/>
                <w:sz w:val="20"/>
                <w:szCs w:val="20"/>
              </w:rPr>
            </w:pPr>
            <w:r w:rsidRPr="00B24402">
              <w:rPr>
                <w:rFonts w:ascii="Calibri Light" w:hAnsi="Calibri Light" w:cs="Calibri Light"/>
                <w:sz w:val="20"/>
                <w:szCs w:val="20"/>
              </w:rPr>
              <w:t>fattura (FATTURA)</w:t>
            </w:r>
          </w:p>
        </w:tc>
      </w:tr>
      <w:tr w:rsidR="00233B6E" w:rsidRPr="00B24402" w14:paraId="75816A65" w14:textId="77777777" w:rsidTr="00616EBC">
        <w:tc>
          <w:tcPr>
            <w:tcW w:w="1951" w:type="dxa"/>
          </w:tcPr>
          <w:p w14:paraId="59FE552E" w14:textId="77777777" w:rsidR="00233B6E" w:rsidRPr="00B24402" w:rsidRDefault="00233B6E" w:rsidP="00616EBC">
            <w:pPr>
              <w:rPr>
                <w:rFonts w:ascii="Calibri Light" w:hAnsi="Calibri Light" w:cs="Calibri Light"/>
                <w:sz w:val="20"/>
                <w:szCs w:val="20"/>
              </w:rPr>
            </w:pPr>
            <w:r w:rsidRPr="00B24402">
              <w:rPr>
                <w:rFonts w:ascii="Calibri Light" w:hAnsi="Calibri Light" w:cs="Calibri Light"/>
                <w:sz w:val="20"/>
                <w:szCs w:val="20"/>
              </w:rPr>
              <w:t>Strategia di conservazione:</w:t>
            </w:r>
          </w:p>
        </w:tc>
        <w:tc>
          <w:tcPr>
            <w:tcW w:w="7825" w:type="dxa"/>
          </w:tcPr>
          <w:p w14:paraId="0D16B00A" w14:textId="77777777" w:rsidR="00233B6E" w:rsidRPr="00B24402" w:rsidRDefault="00233B6E" w:rsidP="00616EBC">
            <w:pPr>
              <w:rPr>
                <w:rFonts w:ascii="Calibri Light" w:hAnsi="Calibri Light" w:cs="Calibri Light"/>
                <w:sz w:val="20"/>
                <w:szCs w:val="20"/>
              </w:rPr>
            </w:pPr>
            <w:r w:rsidRPr="00B24402">
              <w:rPr>
                <w:rFonts w:ascii="Calibri Light" w:hAnsi="Calibri Light" w:cs="Calibri Light"/>
                <w:sz w:val="20"/>
                <w:szCs w:val="20"/>
              </w:rPr>
              <w:t xml:space="preserve">Il </w:t>
            </w:r>
            <w:proofErr w:type="spellStart"/>
            <w:r w:rsidRPr="00B24402">
              <w:rPr>
                <w:rFonts w:ascii="Calibri Light" w:hAnsi="Calibri Light" w:cs="Calibri Light"/>
                <w:sz w:val="20"/>
                <w:szCs w:val="20"/>
              </w:rPr>
              <w:t>SdI</w:t>
            </w:r>
            <w:proofErr w:type="spellEnd"/>
            <w:r w:rsidRPr="00B24402">
              <w:rPr>
                <w:rFonts w:ascii="Calibri Light" w:hAnsi="Calibri Light" w:cs="Calibri Light"/>
                <w:sz w:val="20"/>
                <w:szCs w:val="20"/>
              </w:rPr>
              <w:t xml:space="preserve"> nazionale produce agglomerati di fatture elettroniche (flusso fatture) accorpandole in file XML firmati </w:t>
            </w:r>
            <w:proofErr w:type="spellStart"/>
            <w:r w:rsidRPr="00B24402">
              <w:rPr>
                <w:rFonts w:ascii="Calibri Light" w:hAnsi="Calibri Light" w:cs="Calibri Light"/>
                <w:sz w:val="20"/>
                <w:szCs w:val="20"/>
              </w:rPr>
              <w:t>CAdES</w:t>
            </w:r>
            <w:proofErr w:type="spellEnd"/>
            <w:r w:rsidRPr="00B24402">
              <w:rPr>
                <w:rFonts w:ascii="Calibri Light" w:hAnsi="Calibri Light" w:cs="Calibri Light"/>
                <w:sz w:val="20"/>
                <w:szCs w:val="20"/>
              </w:rPr>
              <w:t xml:space="preserve"> o </w:t>
            </w:r>
            <w:proofErr w:type="spellStart"/>
            <w:r w:rsidRPr="00B24402">
              <w:rPr>
                <w:rFonts w:ascii="Calibri Light" w:hAnsi="Calibri Light" w:cs="Calibri Light"/>
                <w:sz w:val="20"/>
                <w:szCs w:val="20"/>
              </w:rPr>
              <w:t>XAdES</w:t>
            </w:r>
            <w:proofErr w:type="spellEnd"/>
            <w:r w:rsidRPr="00B24402">
              <w:rPr>
                <w:rFonts w:ascii="Calibri Light" w:hAnsi="Calibri Light" w:cs="Calibri Light"/>
                <w:sz w:val="20"/>
                <w:szCs w:val="20"/>
              </w:rPr>
              <w:t xml:space="preserve">. Tuttavia, dal punto di vista amministrativo e gestionale, è la singola fattura ad assumere rilevanza, in quanto legata a contratti/ordini. Le singole fatture, estratte dai flussi firmati in entrata e in uscita, vengano inviate al sistema documentale, e successivamente, su richiesta del produttore, vengono sottoposte al processo di conservazione, una volta conclusa la ricezione e/o l’invio di tutti gli esiti previsti dalla normativa. Alla fattura, rappresentata da un file XML non firmato, vengono allegate automaticamente le ricevute e le notifiche prodotte dal </w:t>
            </w:r>
            <w:proofErr w:type="spellStart"/>
            <w:r w:rsidRPr="00B24402">
              <w:rPr>
                <w:rFonts w:ascii="Calibri Light" w:hAnsi="Calibri Light" w:cs="Calibri Light"/>
                <w:sz w:val="20"/>
                <w:szCs w:val="20"/>
              </w:rPr>
              <w:t>SdI</w:t>
            </w:r>
            <w:proofErr w:type="spellEnd"/>
            <w:r w:rsidRPr="00B24402">
              <w:rPr>
                <w:rFonts w:ascii="Calibri Light" w:hAnsi="Calibri Light" w:cs="Calibri Light"/>
                <w:sz w:val="20"/>
                <w:szCs w:val="20"/>
              </w:rPr>
              <w:t xml:space="preserve"> o eventuali altri allegati ad opera del produttore. Per una corretta gestione dal punto di vista documentale sono quindi istituite due classi documentali:</w:t>
            </w:r>
          </w:p>
          <w:p w14:paraId="3A6C3072" w14:textId="77777777" w:rsidR="00233B6E" w:rsidRPr="00B24402" w:rsidRDefault="00233B6E" w:rsidP="00233B6E">
            <w:pPr>
              <w:pStyle w:val="Paragrafoelenco"/>
              <w:numPr>
                <w:ilvl w:val="0"/>
                <w:numId w:val="9"/>
              </w:numPr>
              <w:rPr>
                <w:rFonts w:ascii="Calibri Light" w:hAnsi="Calibri Light" w:cs="Calibri Light"/>
                <w:sz w:val="20"/>
                <w:szCs w:val="20"/>
              </w:rPr>
            </w:pPr>
            <w:r w:rsidRPr="00B24402">
              <w:rPr>
                <w:rFonts w:ascii="Calibri Light" w:hAnsi="Calibri Light" w:cs="Calibri Light"/>
                <w:sz w:val="20"/>
                <w:szCs w:val="20"/>
              </w:rPr>
              <w:t>FLUSSO_FATTURE</w:t>
            </w:r>
          </w:p>
          <w:p w14:paraId="638B63D2" w14:textId="77777777" w:rsidR="00233B6E" w:rsidRPr="00B24402" w:rsidRDefault="00233B6E" w:rsidP="00233B6E">
            <w:pPr>
              <w:pStyle w:val="Paragrafoelenco"/>
              <w:numPr>
                <w:ilvl w:val="0"/>
                <w:numId w:val="9"/>
              </w:numPr>
              <w:rPr>
                <w:rFonts w:ascii="Calibri Light" w:hAnsi="Calibri Light" w:cs="Calibri Light"/>
                <w:sz w:val="20"/>
                <w:szCs w:val="20"/>
              </w:rPr>
            </w:pPr>
            <w:r w:rsidRPr="00B24402">
              <w:rPr>
                <w:rFonts w:ascii="Calibri Light" w:hAnsi="Calibri Light" w:cs="Calibri Light"/>
                <w:sz w:val="20"/>
                <w:szCs w:val="20"/>
              </w:rPr>
              <w:t>FATTURA</w:t>
            </w:r>
          </w:p>
        </w:tc>
      </w:tr>
    </w:tbl>
    <w:p w14:paraId="00DB8F3E" w14:textId="77777777" w:rsidR="00233B6E" w:rsidRPr="008567E3" w:rsidRDefault="00233B6E" w:rsidP="00233B6E">
      <w:pPr>
        <w:rPr>
          <w:rFonts w:ascii="Calibri Light" w:hAnsi="Calibri Light" w:cs="Calibri Light"/>
          <w:sz w:val="22"/>
        </w:rPr>
      </w:pPr>
    </w:p>
    <w:p w14:paraId="2D694B04" w14:textId="77777777" w:rsidR="00233B6E" w:rsidRPr="00B24402" w:rsidRDefault="00233B6E" w:rsidP="005F62C0">
      <w:pPr>
        <w:pStyle w:val="Titolo3"/>
        <w:spacing w:before="240" w:after="120"/>
        <w:rPr>
          <w:rFonts w:ascii="Calibri Light" w:hAnsi="Calibri Light" w:cs="Calibri Light"/>
        </w:rPr>
      </w:pPr>
      <w:bookmarkStart w:id="34" w:name="_Toc148950367"/>
      <w:bookmarkStart w:id="35" w:name="_Toc148950606"/>
      <w:r w:rsidRPr="00B24402">
        <w:rPr>
          <w:rFonts w:ascii="Calibri Light" w:hAnsi="Calibri Light" w:cs="Calibri Light"/>
        </w:rPr>
        <w:t>Fatturazione elettronica: classe documentale “FLUSSO_FATTURE”</w:t>
      </w:r>
      <w:bookmarkEnd w:id="34"/>
      <w:bookmarkEnd w:id="35"/>
    </w:p>
    <w:tbl>
      <w:tblPr>
        <w:tblStyle w:val="Grigliatabella"/>
        <w:tblW w:w="9776" w:type="dxa"/>
        <w:tblLayout w:type="fixed"/>
        <w:tblLook w:val="04A0" w:firstRow="1" w:lastRow="0" w:firstColumn="1" w:lastColumn="0" w:noHBand="0" w:noVBand="1"/>
      </w:tblPr>
      <w:tblGrid>
        <w:gridCol w:w="2689"/>
        <w:gridCol w:w="2126"/>
        <w:gridCol w:w="4961"/>
      </w:tblGrid>
      <w:tr w:rsidR="00233B6E" w:rsidRPr="00B24402" w14:paraId="786B5668" w14:textId="77777777" w:rsidTr="00616EBC">
        <w:trPr>
          <w:trHeight w:val="442"/>
        </w:trPr>
        <w:tc>
          <w:tcPr>
            <w:tcW w:w="2689" w:type="dxa"/>
            <w:tcBorders>
              <w:bottom w:val="single" w:sz="4" w:space="0" w:color="auto"/>
            </w:tcBorders>
            <w:shd w:val="clear" w:color="auto" w:fill="BFBFBF" w:themeFill="background1" w:themeFillShade="BF"/>
            <w:vAlign w:val="center"/>
          </w:tcPr>
          <w:p w14:paraId="46DCB491" w14:textId="77777777" w:rsidR="00233B6E" w:rsidRPr="00B24402" w:rsidRDefault="00233B6E" w:rsidP="00616EBC">
            <w:pPr>
              <w:rPr>
                <w:rFonts w:ascii="Calibri Light" w:hAnsi="Calibri Light" w:cs="Calibri Light"/>
                <w:b/>
                <w:szCs w:val="20"/>
              </w:rPr>
            </w:pPr>
            <w:r w:rsidRPr="00B24402">
              <w:rPr>
                <w:rFonts w:ascii="Calibri Light" w:hAnsi="Calibri Light" w:cs="Calibri Light"/>
                <w:b/>
                <w:szCs w:val="20"/>
              </w:rPr>
              <w:t>Nome Classe:</w:t>
            </w:r>
          </w:p>
        </w:tc>
        <w:tc>
          <w:tcPr>
            <w:tcW w:w="7087" w:type="dxa"/>
            <w:gridSpan w:val="2"/>
            <w:tcBorders>
              <w:bottom w:val="single" w:sz="4" w:space="0" w:color="auto"/>
            </w:tcBorders>
            <w:shd w:val="clear" w:color="auto" w:fill="BFBFBF" w:themeFill="background1" w:themeFillShade="BF"/>
            <w:vAlign w:val="center"/>
          </w:tcPr>
          <w:p w14:paraId="1C07F5BF" w14:textId="77777777" w:rsidR="00233B6E" w:rsidRPr="00B24402" w:rsidRDefault="00233B6E" w:rsidP="00616EBC">
            <w:pPr>
              <w:jc w:val="center"/>
              <w:rPr>
                <w:rFonts w:ascii="Calibri Light" w:hAnsi="Calibri Light" w:cs="Calibri Light"/>
                <w:szCs w:val="20"/>
              </w:rPr>
            </w:pPr>
            <w:r w:rsidRPr="00B24402">
              <w:rPr>
                <w:rFonts w:ascii="Calibri Light" w:hAnsi="Calibri Light" w:cs="Calibri Light"/>
                <w:b/>
                <w:szCs w:val="20"/>
              </w:rPr>
              <w:t>FLUSSO_FATTURE ver 1.0</w:t>
            </w:r>
          </w:p>
        </w:tc>
      </w:tr>
      <w:tr w:rsidR="00233B6E" w:rsidRPr="00B24402" w14:paraId="6519C77F" w14:textId="77777777" w:rsidTr="00616EBC">
        <w:tc>
          <w:tcPr>
            <w:tcW w:w="2689" w:type="dxa"/>
            <w:shd w:val="clear" w:color="auto" w:fill="D9D9D9" w:themeFill="background1" w:themeFillShade="D9"/>
          </w:tcPr>
          <w:p w14:paraId="48DED28F" w14:textId="77777777" w:rsidR="00233B6E" w:rsidRPr="00B24402" w:rsidRDefault="00233B6E" w:rsidP="00616EBC">
            <w:pPr>
              <w:rPr>
                <w:rFonts w:ascii="Calibri Light" w:hAnsi="Calibri Light" w:cs="Calibri Light"/>
                <w:sz w:val="20"/>
                <w:szCs w:val="20"/>
              </w:rPr>
            </w:pPr>
            <w:r w:rsidRPr="00B24402">
              <w:rPr>
                <w:rFonts w:ascii="Calibri Light" w:hAnsi="Calibri Light" w:cs="Calibri Light"/>
                <w:sz w:val="20"/>
                <w:szCs w:val="20"/>
              </w:rPr>
              <w:t xml:space="preserve">Descrizione: </w:t>
            </w:r>
          </w:p>
        </w:tc>
        <w:tc>
          <w:tcPr>
            <w:tcW w:w="7087" w:type="dxa"/>
            <w:gridSpan w:val="2"/>
            <w:shd w:val="clear" w:color="auto" w:fill="D9D9D9" w:themeFill="background1" w:themeFillShade="D9"/>
          </w:tcPr>
          <w:p w14:paraId="27409EAE" w14:textId="77777777" w:rsidR="00233B6E" w:rsidRPr="00B24402" w:rsidRDefault="00233B6E" w:rsidP="00616EBC">
            <w:pPr>
              <w:rPr>
                <w:rFonts w:ascii="Calibri Light" w:hAnsi="Calibri Light" w:cs="Calibri Light"/>
                <w:sz w:val="20"/>
                <w:szCs w:val="20"/>
              </w:rPr>
            </w:pPr>
            <w:r w:rsidRPr="00B24402">
              <w:rPr>
                <w:rFonts w:ascii="Calibri Light" w:hAnsi="Calibri Light" w:cs="Calibri Light"/>
                <w:sz w:val="20"/>
                <w:szCs w:val="20"/>
              </w:rPr>
              <w:t xml:space="preserve">Il flusso fatture è il documento firmato digitalmente, veicolato dal </w:t>
            </w:r>
            <w:proofErr w:type="spellStart"/>
            <w:r w:rsidRPr="00B24402">
              <w:rPr>
                <w:rFonts w:ascii="Calibri Light" w:hAnsi="Calibri Light" w:cs="Calibri Light"/>
                <w:sz w:val="20"/>
                <w:szCs w:val="20"/>
              </w:rPr>
              <w:t>SdI</w:t>
            </w:r>
            <w:proofErr w:type="spellEnd"/>
            <w:r w:rsidRPr="00B24402">
              <w:rPr>
                <w:rFonts w:ascii="Calibri Light" w:hAnsi="Calibri Light" w:cs="Calibri Light"/>
                <w:sz w:val="20"/>
                <w:szCs w:val="20"/>
              </w:rPr>
              <w:t xml:space="preserve"> che viene inviato in conservazione automaticamente a seguito dei seguenti eventi: </w:t>
            </w:r>
          </w:p>
          <w:p w14:paraId="75142DCF" w14:textId="77777777" w:rsidR="00233B6E" w:rsidRPr="00B24402" w:rsidRDefault="00233B6E" w:rsidP="00233B6E">
            <w:pPr>
              <w:pStyle w:val="Paragrafoelenco"/>
              <w:numPr>
                <w:ilvl w:val="0"/>
                <w:numId w:val="10"/>
              </w:numPr>
              <w:rPr>
                <w:rFonts w:ascii="Calibri Light" w:hAnsi="Calibri Light" w:cs="Calibri Light"/>
                <w:sz w:val="20"/>
                <w:szCs w:val="20"/>
              </w:rPr>
            </w:pPr>
            <w:r w:rsidRPr="00B24402">
              <w:rPr>
                <w:rFonts w:ascii="Calibri Light" w:hAnsi="Calibri Light" w:cs="Calibri Light"/>
                <w:sz w:val="20"/>
                <w:szCs w:val="20"/>
              </w:rPr>
              <w:t xml:space="preserve">dopo l’apposizione della firma elettronica qualificata di chi emette la fattura digitale e contestualmente alla trasmissione allo </w:t>
            </w:r>
            <w:proofErr w:type="spellStart"/>
            <w:r w:rsidRPr="00B24402">
              <w:rPr>
                <w:rFonts w:ascii="Calibri Light" w:hAnsi="Calibri Light" w:cs="Calibri Light"/>
                <w:sz w:val="20"/>
                <w:szCs w:val="20"/>
              </w:rPr>
              <w:t>SdI</w:t>
            </w:r>
            <w:proofErr w:type="spellEnd"/>
            <w:r w:rsidRPr="00B24402">
              <w:rPr>
                <w:rFonts w:ascii="Calibri Light" w:hAnsi="Calibri Light" w:cs="Calibri Light"/>
                <w:sz w:val="20"/>
                <w:szCs w:val="20"/>
              </w:rPr>
              <w:t>, in caso di fatture attive;</w:t>
            </w:r>
          </w:p>
          <w:p w14:paraId="222E4BAC" w14:textId="77777777" w:rsidR="00233B6E" w:rsidRPr="00B24402" w:rsidRDefault="00233B6E" w:rsidP="00233B6E">
            <w:pPr>
              <w:pStyle w:val="Paragrafoelenco"/>
              <w:numPr>
                <w:ilvl w:val="0"/>
                <w:numId w:val="10"/>
              </w:numPr>
              <w:rPr>
                <w:rFonts w:ascii="Calibri Light" w:hAnsi="Calibri Light" w:cs="Calibri Light"/>
                <w:sz w:val="20"/>
                <w:szCs w:val="20"/>
              </w:rPr>
            </w:pPr>
            <w:r w:rsidRPr="00B24402">
              <w:rPr>
                <w:rFonts w:ascii="Calibri Light" w:hAnsi="Calibri Light" w:cs="Calibri Light"/>
                <w:sz w:val="20"/>
                <w:szCs w:val="20"/>
              </w:rPr>
              <w:t>successivamente alla protocollazione, per le fatture passive.</w:t>
            </w:r>
          </w:p>
        </w:tc>
      </w:tr>
      <w:tr w:rsidR="00233B6E" w:rsidRPr="00B24402" w14:paraId="62C4CFBD" w14:textId="77777777" w:rsidTr="00616EBC">
        <w:tc>
          <w:tcPr>
            <w:tcW w:w="2689" w:type="dxa"/>
          </w:tcPr>
          <w:p w14:paraId="29072DF4" w14:textId="77777777" w:rsidR="00233B6E" w:rsidRPr="00B24402" w:rsidRDefault="00233B6E" w:rsidP="00616EBC">
            <w:pPr>
              <w:rPr>
                <w:rFonts w:ascii="Calibri Light" w:hAnsi="Calibri Light" w:cs="Calibri Light"/>
                <w:sz w:val="20"/>
                <w:szCs w:val="20"/>
              </w:rPr>
            </w:pPr>
            <w:r w:rsidRPr="00B24402">
              <w:rPr>
                <w:rFonts w:ascii="Calibri Light" w:hAnsi="Calibri Light" w:cs="Calibri Light"/>
                <w:sz w:val="20"/>
                <w:szCs w:val="20"/>
              </w:rPr>
              <w:t>Normativa di riferimento:</w:t>
            </w:r>
          </w:p>
        </w:tc>
        <w:tc>
          <w:tcPr>
            <w:tcW w:w="7087" w:type="dxa"/>
            <w:gridSpan w:val="2"/>
          </w:tcPr>
          <w:p w14:paraId="137AA2D0" w14:textId="77777777" w:rsidR="00233B6E" w:rsidRPr="00B24402" w:rsidRDefault="00233B6E" w:rsidP="00616EBC">
            <w:pPr>
              <w:rPr>
                <w:rFonts w:ascii="Calibri Light" w:hAnsi="Calibri Light" w:cs="Calibri Light"/>
                <w:sz w:val="20"/>
                <w:szCs w:val="20"/>
              </w:rPr>
            </w:pPr>
            <w:r w:rsidRPr="00B24402">
              <w:rPr>
                <w:rFonts w:ascii="Calibri Light" w:hAnsi="Calibri Light" w:cs="Calibri Light"/>
                <w:sz w:val="20"/>
                <w:szCs w:val="20"/>
              </w:rPr>
              <w:t>vedi famiglia documentale di appartenenza</w:t>
            </w:r>
          </w:p>
        </w:tc>
      </w:tr>
      <w:tr w:rsidR="00233B6E" w:rsidRPr="00B24402" w14:paraId="5725963C" w14:textId="77777777" w:rsidTr="00616EBC">
        <w:trPr>
          <w:trHeight w:val="182"/>
        </w:trPr>
        <w:tc>
          <w:tcPr>
            <w:tcW w:w="2689" w:type="dxa"/>
          </w:tcPr>
          <w:p w14:paraId="33627F1F" w14:textId="77777777" w:rsidR="00233B6E" w:rsidRPr="00B24402" w:rsidRDefault="00233B6E" w:rsidP="00616EBC">
            <w:pPr>
              <w:rPr>
                <w:rFonts w:ascii="Calibri Light" w:hAnsi="Calibri Light" w:cs="Calibri Light"/>
                <w:sz w:val="20"/>
                <w:szCs w:val="20"/>
              </w:rPr>
            </w:pPr>
            <w:r w:rsidRPr="00B24402">
              <w:rPr>
                <w:rFonts w:ascii="Calibri Light" w:hAnsi="Calibri Light" w:cs="Calibri Light"/>
                <w:sz w:val="20"/>
                <w:szCs w:val="20"/>
              </w:rPr>
              <w:t>Strategia di conservazione:</w:t>
            </w:r>
          </w:p>
        </w:tc>
        <w:tc>
          <w:tcPr>
            <w:tcW w:w="7087" w:type="dxa"/>
            <w:gridSpan w:val="2"/>
          </w:tcPr>
          <w:p w14:paraId="64B38C98" w14:textId="77777777" w:rsidR="00233B6E" w:rsidRPr="00B24402" w:rsidRDefault="00233B6E" w:rsidP="00616EBC">
            <w:pPr>
              <w:rPr>
                <w:rFonts w:ascii="Calibri Light" w:hAnsi="Calibri Light" w:cs="Calibri Light"/>
                <w:sz w:val="20"/>
                <w:szCs w:val="20"/>
              </w:rPr>
            </w:pPr>
            <w:r w:rsidRPr="00B24402">
              <w:rPr>
                <w:rFonts w:ascii="Calibri Light" w:hAnsi="Calibri Light" w:cs="Calibri Light"/>
                <w:sz w:val="20"/>
                <w:szCs w:val="20"/>
              </w:rPr>
              <w:t>vedi famiglia documentale di appartenenza</w:t>
            </w:r>
          </w:p>
        </w:tc>
      </w:tr>
      <w:tr w:rsidR="00233B6E" w:rsidRPr="00B24402" w14:paraId="1FBB1CEE" w14:textId="77777777" w:rsidTr="00616EBC">
        <w:trPr>
          <w:trHeight w:val="179"/>
        </w:trPr>
        <w:tc>
          <w:tcPr>
            <w:tcW w:w="2689" w:type="dxa"/>
          </w:tcPr>
          <w:p w14:paraId="58014EAB" w14:textId="77777777" w:rsidR="00233B6E" w:rsidRPr="00B24402" w:rsidRDefault="00233B6E" w:rsidP="00616EBC">
            <w:pPr>
              <w:rPr>
                <w:rFonts w:ascii="Calibri Light" w:hAnsi="Calibri Light" w:cs="Calibri Light"/>
                <w:sz w:val="20"/>
                <w:szCs w:val="20"/>
              </w:rPr>
            </w:pPr>
            <w:r w:rsidRPr="00B24402">
              <w:rPr>
                <w:rFonts w:ascii="Calibri Light" w:hAnsi="Calibri Light" w:cs="Calibri Light"/>
                <w:sz w:val="20"/>
                <w:szCs w:val="20"/>
              </w:rPr>
              <w:t>Formati/eventuali visori:</w:t>
            </w:r>
          </w:p>
        </w:tc>
        <w:tc>
          <w:tcPr>
            <w:tcW w:w="2126" w:type="dxa"/>
          </w:tcPr>
          <w:p w14:paraId="4533CBEA" w14:textId="77777777" w:rsidR="00233B6E" w:rsidRPr="00B24402" w:rsidRDefault="00233B6E" w:rsidP="00616EBC">
            <w:pPr>
              <w:rPr>
                <w:rFonts w:ascii="Calibri Light" w:hAnsi="Calibri Light" w:cs="Calibri Light"/>
                <w:sz w:val="20"/>
                <w:szCs w:val="20"/>
              </w:rPr>
            </w:pPr>
            <w:r w:rsidRPr="00B24402">
              <w:rPr>
                <w:rFonts w:ascii="Calibri Light" w:hAnsi="Calibri Light" w:cs="Calibri Light"/>
                <w:sz w:val="20"/>
                <w:szCs w:val="20"/>
              </w:rPr>
              <w:t xml:space="preserve">XML firmato </w:t>
            </w:r>
            <w:proofErr w:type="spellStart"/>
            <w:r w:rsidRPr="00B24402">
              <w:rPr>
                <w:rFonts w:ascii="Calibri Light" w:hAnsi="Calibri Light" w:cs="Calibri Light"/>
                <w:sz w:val="20"/>
                <w:szCs w:val="20"/>
              </w:rPr>
              <w:t>CAdES</w:t>
            </w:r>
            <w:proofErr w:type="spellEnd"/>
            <w:r w:rsidRPr="00B24402">
              <w:rPr>
                <w:rFonts w:ascii="Calibri Light" w:hAnsi="Calibri Light" w:cs="Calibri Light"/>
                <w:sz w:val="20"/>
                <w:szCs w:val="20"/>
              </w:rPr>
              <w:t xml:space="preserve"> o </w:t>
            </w:r>
            <w:proofErr w:type="spellStart"/>
            <w:r w:rsidRPr="00B24402">
              <w:rPr>
                <w:rFonts w:ascii="Calibri Light" w:hAnsi="Calibri Light" w:cs="Calibri Light"/>
                <w:sz w:val="20"/>
                <w:szCs w:val="20"/>
              </w:rPr>
              <w:t>XAdES</w:t>
            </w:r>
            <w:proofErr w:type="spellEnd"/>
          </w:p>
        </w:tc>
        <w:tc>
          <w:tcPr>
            <w:tcW w:w="4961" w:type="dxa"/>
          </w:tcPr>
          <w:p w14:paraId="6F22A905" w14:textId="77777777" w:rsidR="00233B6E" w:rsidRPr="00B24402" w:rsidRDefault="00233B6E" w:rsidP="00616EBC">
            <w:pPr>
              <w:rPr>
                <w:rFonts w:ascii="Calibri Light" w:hAnsi="Calibri Light" w:cs="Calibri Light"/>
                <w:sz w:val="20"/>
                <w:szCs w:val="20"/>
              </w:rPr>
            </w:pPr>
            <w:r w:rsidRPr="00B24402">
              <w:rPr>
                <w:rFonts w:ascii="Calibri Light" w:hAnsi="Calibri Light" w:cs="Calibri Light"/>
                <w:sz w:val="20"/>
                <w:szCs w:val="20"/>
              </w:rPr>
              <w:t>è possibile visualizzarne il contenuto di tali file con un editor di testi o meglio utilizzando i fogli di stile pubblicati sul sito istituzionale www.fatturaPA.gov.it</w:t>
            </w:r>
          </w:p>
        </w:tc>
      </w:tr>
      <w:tr w:rsidR="00233B6E" w:rsidRPr="00B24402" w14:paraId="2693FF22" w14:textId="77777777" w:rsidTr="00616EBC">
        <w:trPr>
          <w:trHeight w:val="707"/>
        </w:trPr>
        <w:tc>
          <w:tcPr>
            <w:tcW w:w="2689" w:type="dxa"/>
          </w:tcPr>
          <w:p w14:paraId="68519087" w14:textId="77777777" w:rsidR="00233B6E" w:rsidRPr="00B24402" w:rsidRDefault="00233B6E" w:rsidP="00616EBC">
            <w:pPr>
              <w:rPr>
                <w:rFonts w:ascii="Calibri Light" w:hAnsi="Calibri Light" w:cs="Calibri Light"/>
                <w:sz w:val="20"/>
                <w:szCs w:val="20"/>
              </w:rPr>
            </w:pPr>
            <w:r w:rsidRPr="00B24402">
              <w:rPr>
                <w:rFonts w:ascii="Calibri Light" w:hAnsi="Calibri Light" w:cs="Calibri Light"/>
                <w:sz w:val="20"/>
                <w:szCs w:val="20"/>
              </w:rPr>
              <w:lastRenderedPageBreak/>
              <w:t>Sistema gestionale produttore:</w:t>
            </w:r>
          </w:p>
        </w:tc>
        <w:tc>
          <w:tcPr>
            <w:tcW w:w="7087" w:type="dxa"/>
            <w:gridSpan w:val="2"/>
          </w:tcPr>
          <w:p w14:paraId="22B99F0B" w14:textId="77777777" w:rsidR="00A60C33" w:rsidRPr="00B24402" w:rsidRDefault="00A60C33" w:rsidP="00A60C33">
            <w:pPr>
              <w:rPr>
                <w:rFonts w:ascii="Calibri Light" w:hAnsi="Calibri Light" w:cs="Calibri Light"/>
                <w:sz w:val="20"/>
                <w:szCs w:val="20"/>
              </w:rPr>
            </w:pPr>
            <w:r w:rsidRPr="00B24402">
              <w:rPr>
                <w:rFonts w:ascii="Calibri Light" w:hAnsi="Calibri Light" w:cs="Calibri Light"/>
                <w:sz w:val="20"/>
                <w:szCs w:val="20"/>
                <w:highlight w:val="yellow"/>
              </w:rPr>
              <w:t>Indicare le denominazioni dei sistemi gestionali e dei relativi fornitori</w:t>
            </w:r>
          </w:p>
          <w:p w14:paraId="72F470B0" w14:textId="1CAE266A" w:rsidR="00233B6E" w:rsidRPr="00B24402" w:rsidRDefault="00A60C33" w:rsidP="00A60C33">
            <w:pPr>
              <w:pStyle w:val="Paragrafoelenco"/>
              <w:numPr>
                <w:ilvl w:val="0"/>
                <w:numId w:val="44"/>
              </w:numPr>
              <w:tabs>
                <w:tab w:val="left" w:pos="230"/>
              </w:tabs>
              <w:ind w:left="35" w:firstLine="0"/>
              <w:rPr>
                <w:rFonts w:ascii="Calibri Light" w:hAnsi="Calibri Light" w:cs="Calibri Light"/>
                <w:sz w:val="20"/>
                <w:szCs w:val="20"/>
              </w:rPr>
            </w:pPr>
            <w:r w:rsidRPr="00B24402">
              <w:rPr>
                <w:rFonts w:ascii="Calibri Light" w:hAnsi="Calibri Light" w:cs="Calibri Light"/>
                <w:sz w:val="20"/>
                <w:szCs w:val="20"/>
              </w:rPr>
              <w:t xml:space="preserve">Sistema gestionale Sistema di Interscambio regionale FVG (SDI_FVG) prodotto da INSIEL: le unità documentarie vengono veicolate dal </w:t>
            </w:r>
            <w:proofErr w:type="spellStart"/>
            <w:r w:rsidRPr="00B24402">
              <w:rPr>
                <w:rFonts w:ascii="Calibri Light" w:hAnsi="Calibri Light" w:cs="Calibri Light"/>
                <w:sz w:val="20"/>
                <w:szCs w:val="20"/>
              </w:rPr>
              <w:t>SdI</w:t>
            </w:r>
            <w:proofErr w:type="spellEnd"/>
            <w:r w:rsidRPr="00B24402">
              <w:rPr>
                <w:rFonts w:ascii="Calibri Light" w:hAnsi="Calibri Light" w:cs="Calibri Light"/>
                <w:sz w:val="20"/>
                <w:szCs w:val="20"/>
              </w:rPr>
              <w:t xml:space="preserve"> verso il SDI_FVG che le invia automaticamente in conservazione</w:t>
            </w:r>
            <w:r w:rsidR="00233B6E" w:rsidRPr="00B24402">
              <w:rPr>
                <w:rFonts w:ascii="Calibri Light" w:hAnsi="Calibri Light" w:cs="Calibri Light"/>
                <w:sz w:val="20"/>
                <w:szCs w:val="20"/>
              </w:rPr>
              <w:t>.</w:t>
            </w:r>
          </w:p>
        </w:tc>
      </w:tr>
      <w:tr w:rsidR="00233B6E" w:rsidRPr="00B24402" w14:paraId="54AE8E46" w14:textId="77777777" w:rsidTr="00616EBC">
        <w:trPr>
          <w:trHeight w:val="304"/>
        </w:trPr>
        <w:tc>
          <w:tcPr>
            <w:tcW w:w="2689" w:type="dxa"/>
          </w:tcPr>
          <w:p w14:paraId="16AF841C" w14:textId="77777777" w:rsidR="00233B6E" w:rsidRPr="00B24402" w:rsidRDefault="00233B6E" w:rsidP="00616EBC">
            <w:pPr>
              <w:rPr>
                <w:rFonts w:ascii="Calibri Light" w:hAnsi="Calibri Light" w:cs="Calibri Light"/>
                <w:sz w:val="20"/>
                <w:szCs w:val="20"/>
              </w:rPr>
            </w:pPr>
            <w:r w:rsidRPr="00B24402">
              <w:rPr>
                <w:rFonts w:ascii="Calibri Light" w:hAnsi="Calibri Light" w:cs="Calibri Light"/>
                <w:sz w:val="20"/>
                <w:szCs w:val="20"/>
              </w:rPr>
              <w:t>Ulteriori informazioni:</w:t>
            </w:r>
          </w:p>
        </w:tc>
        <w:tc>
          <w:tcPr>
            <w:tcW w:w="7087" w:type="dxa"/>
            <w:gridSpan w:val="2"/>
          </w:tcPr>
          <w:p w14:paraId="666BE7F5" w14:textId="77777777" w:rsidR="00233B6E" w:rsidRPr="00B24402" w:rsidRDefault="00233B6E" w:rsidP="00616EBC">
            <w:pPr>
              <w:pStyle w:val="T-02"/>
              <w:spacing w:after="0"/>
              <w:ind w:left="0"/>
              <w:rPr>
                <w:rFonts w:ascii="Calibri Light" w:hAnsi="Calibri Light" w:cs="Calibri Light"/>
                <w:sz w:val="20"/>
              </w:rPr>
            </w:pPr>
            <w:r w:rsidRPr="00B24402">
              <w:rPr>
                <w:rFonts w:ascii="Calibri Light" w:hAnsi="Calibri Light" w:cs="Calibri Light"/>
                <w:sz w:val="20"/>
                <w:highlight w:val="yellow"/>
              </w:rPr>
              <w:t>Indicare eventuali ulteriori informazioni utili.</w:t>
            </w:r>
          </w:p>
        </w:tc>
      </w:tr>
    </w:tbl>
    <w:p w14:paraId="4794FF54" w14:textId="77777777" w:rsidR="00233B6E" w:rsidRPr="008567E3" w:rsidRDefault="00233B6E" w:rsidP="008567E3">
      <w:pPr>
        <w:rPr>
          <w:rFonts w:ascii="Calibri Light" w:hAnsi="Calibri Light" w:cs="Calibri Light"/>
          <w:sz w:val="22"/>
        </w:rPr>
      </w:pPr>
    </w:p>
    <w:tbl>
      <w:tblPr>
        <w:tblStyle w:val="Grigliatabella"/>
        <w:tblW w:w="9776" w:type="dxa"/>
        <w:tblLayout w:type="fixed"/>
        <w:tblLook w:val="04A0" w:firstRow="1" w:lastRow="0" w:firstColumn="1" w:lastColumn="0" w:noHBand="0" w:noVBand="1"/>
      </w:tblPr>
      <w:tblGrid>
        <w:gridCol w:w="3539"/>
        <w:gridCol w:w="3969"/>
        <w:gridCol w:w="1559"/>
        <w:gridCol w:w="709"/>
      </w:tblGrid>
      <w:tr w:rsidR="00233B6E" w:rsidRPr="008567E3" w14:paraId="2CB378B3" w14:textId="77777777" w:rsidTr="00616EBC">
        <w:trPr>
          <w:trHeight w:val="511"/>
        </w:trPr>
        <w:tc>
          <w:tcPr>
            <w:tcW w:w="9776" w:type="dxa"/>
            <w:gridSpan w:val="4"/>
            <w:tcBorders>
              <w:bottom w:val="single" w:sz="4" w:space="0" w:color="auto"/>
            </w:tcBorders>
            <w:shd w:val="clear" w:color="auto" w:fill="BFBFBF" w:themeFill="background1" w:themeFillShade="BF"/>
            <w:vAlign w:val="center"/>
          </w:tcPr>
          <w:p w14:paraId="3A140292" w14:textId="77777777" w:rsidR="00233B6E" w:rsidRPr="008567E3" w:rsidRDefault="00233B6E" w:rsidP="00616EBC">
            <w:pPr>
              <w:jc w:val="center"/>
              <w:rPr>
                <w:rFonts w:ascii="Calibri Light" w:hAnsi="Calibri Light" w:cs="Calibri Light"/>
                <w:sz w:val="22"/>
                <w:szCs w:val="20"/>
              </w:rPr>
            </w:pPr>
            <w:r w:rsidRPr="008567E3">
              <w:rPr>
                <w:rFonts w:ascii="Calibri Light" w:hAnsi="Calibri Light" w:cs="Calibri Light"/>
                <w:b/>
                <w:sz w:val="22"/>
                <w:szCs w:val="20"/>
              </w:rPr>
              <w:t>METADATI SPECIFICI</w:t>
            </w:r>
          </w:p>
        </w:tc>
      </w:tr>
      <w:tr w:rsidR="00233B6E" w:rsidRPr="008567E3" w14:paraId="07A4997C" w14:textId="77777777" w:rsidTr="00FA12AB">
        <w:trPr>
          <w:trHeight w:val="182"/>
        </w:trPr>
        <w:tc>
          <w:tcPr>
            <w:tcW w:w="3539" w:type="dxa"/>
            <w:shd w:val="clear" w:color="auto" w:fill="D9D9D9" w:themeFill="background1" w:themeFillShade="D9"/>
            <w:vAlign w:val="center"/>
          </w:tcPr>
          <w:p w14:paraId="7C2A46D0" w14:textId="77777777" w:rsidR="00233B6E" w:rsidRPr="008567E3" w:rsidRDefault="00233B6E" w:rsidP="00616EBC">
            <w:pPr>
              <w:jc w:val="center"/>
              <w:rPr>
                <w:rFonts w:ascii="Calibri Light" w:hAnsi="Calibri Light" w:cs="Calibri Light"/>
                <w:b/>
                <w:sz w:val="22"/>
                <w:szCs w:val="20"/>
              </w:rPr>
            </w:pPr>
            <w:r w:rsidRPr="008567E3">
              <w:rPr>
                <w:rFonts w:ascii="Calibri Light" w:hAnsi="Calibri Light" w:cs="Calibri Light"/>
                <w:b/>
                <w:sz w:val="22"/>
                <w:szCs w:val="20"/>
              </w:rPr>
              <w:t>Nome campo</w:t>
            </w:r>
          </w:p>
        </w:tc>
        <w:tc>
          <w:tcPr>
            <w:tcW w:w="3969" w:type="dxa"/>
            <w:shd w:val="clear" w:color="auto" w:fill="D9D9D9" w:themeFill="background1" w:themeFillShade="D9"/>
            <w:vAlign w:val="center"/>
          </w:tcPr>
          <w:p w14:paraId="7CEB86F4" w14:textId="77777777" w:rsidR="00233B6E" w:rsidRPr="008567E3" w:rsidRDefault="00233B6E" w:rsidP="00616EBC">
            <w:pPr>
              <w:jc w:val="center"/>
              <w:rPr>
                <w:rFonts w:ascii="Calibri Light" w:hAnsi="Calibri Light" w:cs="Calibri Light"/>
                <w:b/>
                <w:sz w:val="22"/>
                <w:szCs w:val="20"/>
              </w:rPr>
            </w:pPr>
            <w:r w:rsidRPr="008567E3">
              <w:rPr>
                <w:rFonts w:ascii="Calibri Light" w:hAnsi="Calibri Light" w:cs="Calibri Light"/>
                <w:b/>
                <w:sz w:val="22"/>
                <w:szCs w:val="20"/>
              </w:rPr>
              <w:t>Descrizione</w:t>
            </w:r>
          </w:p>
        </w:tc>
        <w:tc>
          <w:tcPr>
            <w:tcW w:w="1559" w:type="dxa"/>
            <w:shd w:val="clear" w:color="auto" w:fill="D9D9D9" w:themeFill="background1" w:themeFillShade="D9"/>
            <w:vAlign w:val="center"/>
          </w:tcPr>
          <w:p w14:paraId="72A54655" w14:textId="77777777" w:rsidR="00233B6E" w:rsidRPr="008567E3" w:rsidRDefault="00233B6E" w:rsidP="00616EBC">
            <w:pPr>
              <w:jc w:val="center"/>
              <w:rPr>
                <w:rFonts w:ascii="Calibri Light" w:hAnsi="Calibri Light" w:cs="Calibri Light"/>
                <w:b/>
                <w:sz w:val="22"/>
                <w:szCs w:val="20"/>
              </w:rPr>
            </w:pPr>
            <w:r w:rsidRPr="008567E3">
              <w:rPr>
                <w:rFonts w:ascii="Calibri Light" w:hAnsi="Calibri Light" w:cs="Calibri Light"/>
                <w:b/>
                <w:sz w:val="22"/>
                <w:szCs w:val="20"/>
              </w:rPr>
              <w:t>Obbligatorietà e molteplicità</w:t>
            </w:r>
          </w:p>
        </w:tc>
        <w:tc>
          <w:tcPr>
            <w:tcW w:w="709" w:type="dxa"/>
            <w:shd w:val="clear" w:color="auto" w:fill="D9D9D9" w:themeFill="background1" w:themeFillShade="D9"/>
            <w:vAlign w:val="center"/>
          </w:tcPr>
          <w:p w14:paraId="49882948" w14:textId="5D686A94" w:rsidR="00233B6E" w:rsidRPr="008567E3" w:rsidRDefault="00FA12AB" w:rsidP="00616EBC">
            <w:pPr>
              <w:jc w:val="center"/>
              <w:rPr>
                <w:rFonts w:ascii="Calibri Light" w:hAnsi="Calibri Light" w:cs="Calibri Light"/>
                <w:b/>
                <w:sz w:val="22"/>
                <w:szCs w:val="20"/>
              </w:rPr>
            </w:pPr>
            <w:r>
              <w:rPr>
                <w:rFonts w:ascii="Calibri Light" w:hAnsi="Calibri Light" w:cs="Calibri Light"/>
                <w:b/>
                <w:sz w:val="22"/>
                <w:szCs w:val="22"/>
              </w:rPr>
              <w:t>Tipo</w:t>
            </w:r>
          </w:p>
        </w:tc>
      </w:tr>
      <w:tr w:rsidR="00233B6E" w:rsidRPr="00B24402" w14:paraId="597D8C7F" w14:textId="77777777" w:rsidTr="00FA12AB">
        <w:trPr>
          <w:trHeight w:val="182"/>
        </w:trPr>
        <w:tc>
          <w:tcPr>
            <w:tcW w:w="3539" w:type="dxa"/>
          </w:tcPr>
          <w:p w14:paraId="50A0D3DB" w14:textId="77777777" w:rsidR="00233B6E" w:rsidRPr="008567E3" w:rsidRDefault="00233B6E" w:rsidP="00616EBC">
            <w:pPr>
              <w:rPr>
                <w:rFonts w:ascii="Calibri Light" w:hAnsi="Calibri Light" w:cs="Calibri Light"/>
                <w:sz w:val="20"/>
                <w:szCs w:val="20"/>
              </w:rPr>
            </w:pPr>
            <w:proofErr w:type="spellStart"/>
            <w:r w:rsidRPr="008567E3">
              <w:rPr>
                <w:rFonts w:ascii="Calibri Light" w:hAnsi="Calibri Light" w:cs="Calibri Light"/>
                <w:sz w:val="20"/>
                <w:szCs w:val="20"/>
              </w:rPr>
              <w:t>identificativoFLUSSO_FATTURE</w:t>
            </w:r>
            <w:proofErr w:type="spellEnd"/>
          </w:p>
        </w:tc>
        <w:tc>
          <w:tcPr>
            <w:tcW w:w="3969" w:type="dxa"/>
          </w:tcPr>
          <w:p w14:paraId="44EC6009" w14:textId="77777777" w:rsidR="00233B6E" w:rsidRPr="008567E3" w:rsidRDefault="00233B6E" w:rsidP="00616EBC">
            <w:pPr>
              <w:rPr>
                <w:rFonts w:ascii="Calibri Light" w:hAnsi="Calibri Light" w:cs="Calibri Light"/>
                <w:sz w:val="20"/>
                <w:szCs w:val="20"/>
              </w:rPr>
            </w:pPr>
            <w:r w:rsidRPr="008567E3">
              <w:rPr>
                <w:rFonts w:ascii="Calibri Light" w:hAnsi="Calibri Light" w:cs="Calibri Light"/>
                <w:sz w:val="20"/>
                <w:szCs w:val="20"/>
              </w:rPr>
              <w:t>Identificativo univoco del lotto\</w:t>
            </w:r>
            <w:proofErr w:type="gramStart"/>
            <w:r w:rsidRPr="008567E3">
              <w:rPr>
                <w:rFonts w:ascii="Calibri Light" w:hAnsi="Calibri Light" w:cs="Calibri Light"/>
                <w:sz w:val="20"/>
                <w:szCs w:val="20"/>
              </w:rPr>
              <w:t>fattura  ottenuto</w:t>
            </w:r>
            <w:proofErr w:type="gramEnd"/>
            <w:r w:rsidRPr="008567E3">
              <w:rPr>
                <w:rFonts w:ascii="Calibri Light" w:hAnsi="Calibri Light" w:cs="Calibri Light"/>
                <w:sz w:val="20"/>
                <w:szCs w:val="20"/>
              </w:rPr>
              <w:t xml:space="preserve"> concatenando: </w:t>
            </w:r>
            <w:proofErr w:type="spellStart"/>
            <w:r w:rsidRPr="008567E3">
              <w:rPr>
                <w:rFonts w:ascii="Calibri Light" w:hAnsi="Calibri Light" w:cs="Calibri Light"/>
                <w:sz w:val="20"/>
                <w:szCs w:val="20"/>
              </w:rPr>
              <w:t>trasmittenteFiscaleIdPaese</w:t>
            </w:r>
            <w:proofErr w:type="spellEnd"/>
            <w:r w:rsidRPr="008567E3">
              <w:rPr>
                <w:rFonts w:ascii="Calibri Light" w:hAnsi="Calibri Light" w:cs="Calibri Light"/>
                <w:sz w:val="20"/>
                <w:szCs w:val="20"/>
              </w:rPr>
              <w:t xml:space="preserve"> + </w:t>
            </w:r>
            <w:proofErr w:type="spellStart"/>
            <w:r w:rsidRPr="008567E3">
              <w:rPr>
                <w:rFonts w:ascii="Calibri Light" w:hAnsi="Calibri Light" w:cs="Calibri Light"/>
                <w:sz w:val="20"/>
                <w:szCs w:val="20"/>
              </w:rPr>
              <w:t>trasmittenteFiscaleIdCodice</w:t>
            </w:r>
            <w:proofErr w:type="spellEnd"/>
            <w:r w:rsidRPr="008567E3">
              <w:rPr>
                <w:rFonts w:ascii="Calibri Light" w:hAnsi="Calibri Light" w:cs="Calibri Light"/>
                <w:sz w:val="20"/>
                <w:szCs w:val="20"/>
              </w:rPr>
              <w:t xml:space="preserve">+ </w:t>
            </w:r>
            <w:proofErr w:type="spellStart"/>
            <w:r w:rsidRPr="008567E3">
              <w:rPr>
                <w:rFonts w:ascii="Calibri Light" w:hAnsi="Calibri Light" w:cs="Calibri Light"/>
                <w:sz w:val="20"/>
                <w:szCs w:val="20"/>
              </w:rPr>
              <w:t>progressivoInvioFatturaLotto</w:t>
            </w:r>
            <w:proofErr w:type="spellEnd"/>
          </w:p>
        </w:tc>
        <w:tc>
          <w:tcPr>
            <w:tcW w:w="1559" w:type="dxa"/>
          </w:tcPr>
          <w:p w14:paraId="3B2D0D31" w14:textId="77777777" w:rsidR="00233B6E" w:rsidRPr="008567E3" w:rsidRDefault="00233B6E" w:rsidP="00616EBC">
            <w:pPr>
              <w:jc w:val="center"/>
              <w:rPr>
                <w:rFonts w:ascii="Calibri Light" w:hAnsi="Calibri Light" w:cs="Calibri Light"/>
                <w:sz w:val="20"/>
                <w:szCs w:val="20"/>
              </w:rPr>
            </w:pPr>
            <w:r w:rsidRPr="008567E3">
              <w:rPr>
                <w:rFonts w:ascii="Calibri Light" w:hAnsi="Calibri Light" w:cs="Calibri Light"/>
                <w:sz w:val="20"/>
                <w:szCs w:val="20"/>
              </w:rPr>
              <w:t>1,1</w:t>
            </w:r>
          </w:p>
        </w:tc>
        <w:tc>
          <w:tcPr>
            <w:tcW w:w="709" w:type="dxa"/>
          </w:tcPr>
          <w:p w14:paraId="4A5FD50F" w14:textId="77777777" w:rsidR="00233B6E" w:rsidRPr="008567E3" w:rsidRDefault="00233B6E" w:rsidP="00616EBC">
            <w:pPr>
              <w:jc w:val="center"/>
              <w:rPr>
                <w:rFonts w:ascii="Calibri Light" w:hAnsi="Calibri Light" w:cs="Calibri Light"/>
                <w:sz w:val="20"/>
                <w:szCs w:val="20"/>
              </w:rPr>
            </w:pPr>
            <w:r w:rsidRPr="008567E3">
              <w:rPr>
                <w:rFonts w:ascii="Calibri Light" w:hAnsi="Calibri Light" w:cs="Calibri Light"/>
                <w:sz w:val="20"/>
                <w:szCs w:val="20"/>
              </w:rPr>
              <w:t>C</w:t>
            </w:r>
          </w:p>
        </w:tc>
      </w:tr>
      <w:tr w:rsidR="00233B6E" w:rsidRPr="00B24402" w14:paraId="7DB205C6" w14:textId="77777777" w:rsidTr="00FA12AB">
        <w:trPr>
          <w:trHeight w:val="182"/>
        </w:trPr>
        <w:tc>
          <w:tcPr>
            <w:tcW w:w="3539" w:type="dxa"/>
          </w:tcPr>
          <w:p w14:paraId="4083BB21" w14:textId="77777777" w:rsidR="00233B6E" w:rsidRPr="008567E3" w:rsidRDefault="00233B6E" w:rsidP="00616EBC">
            <w:pPr>
              <w:rPr>
                <w:rFonts w:ascii="Calibri Light" w:hAnsi="Calibri Light" w:cs="Calibri Light"/>
                <w:sz w:val="20"/>
                <w:szCs w:val="20"/>
              </w:rPr>
            </w:pPr>
            <w:proofErr w:type="spellStart"/>
            <w:r w:rsidRPr="008567E3">
              <w:rPr>
                <w:rFonts w:ascii="Calibri Light" w:hAnsi="Calibri Light" w:cs="Calibri Light"/>
                <w:sz w:val="20"/>
                <w:szCs w:val="20"/>
              </w:rPr>
              <w:t>datiFiscaliEnteFLUSSO_FATTURE</w:t>
            </w:r>
            <w:proofErr w:type="spellEnd"/>
          </w:p>
        </w:tc>
        <w:tc>
          <w:tcPr>
            <w:tcW w:w="3969" w:type="dxa"/>
          </w:tcPr>
          <w:p w14:paraId="18AEB669" w14:textId="77777777" w:rsidR="00233B6E" w:rsidRPr="008567E3" w:rsidDel="00A62E9A" w:rsidRDefault="00233B6E" w:rsidP="00616EBC">
            <w:pPr>
              <w:rPr>
                <w:rFonts w:ascii="Calibri Light" w:hAnsi="Calibri Light" w:cs="Calibri Light"/>
                <w:sz w:val="20"/>
                <w:szCs w:val="20"/>
              </w:rPr>
            </w:pPr>
            <w:proofErr w:type="spellStart"/>
            <w:r w:rsidRPr="008567E3">
              <w:rPr>
                <w:rFonts w:ascii="Calibri Light" w:hAnsi="Calibri Light" w:cs="Calibri Light"/>
                <w:sz w:val="20"/>
                <w:szCs w:val="20"/>
              </w:rPr>
              <w:t>DatiFiscaliEnte</w:t>
            </w:r>
            <w:proofErr w:type="spellEnd"/>
            <w:r w:rsidRPr="008567E3">
              <w:rPr>
                <w:rFonts w:ascii="Calibri Light" w:hAnsi="Calibri Light" w:cs="Calibri Light"/>
                <w:sz w:val="20"/>
                <w:szCs w:val="20"/>
              </w:rPr>
              <w:t xml:space="preserve"> </w:t>
            </w:r>
          </w:p>
        </w:tc>
        <w:tc>
          <w:tcPr>
            <w:tcW w:w="1559" w:type="dxa"/>
          </w:tcPr>
          <w:p w14:paraId="01989052" w14:textId="77777777" w:rsidR="00233B6E" w:rsidRPr="008567E3" w:rsidRDefault="00233B6E" w:rsidP="00616EBC">
            <w:pPr>
              <w:jc w:val="center"/>
              <w:rPr>
                <w:rFonts w:ascii="Calibri Light" w:hAnsi="Calibri Light" w:cs="Calibri Light"/>
                <w:sz w:val="20"/>
                <w:szCs w:val="20"/>
              </w:rPr>
            </w:pPr>
            <w:r w:rsidRPr="008567E3">
              <w:rPr>
                <w:rFonts w:ascii="Calibri Light" w:hAnsi="Calibri Light" w:cs="Calibri Light"/>
                <w:sz w:val="20"/>
                <w:szCs w:val="20"/>
              </w:rPr>
              <w:t>1,1</w:t>
            </w:r>
          </w:p>
        </w:tc>
        <w:tc>
          <w:tcPr>
            <w:tcW w:w="709" w:type="dxa"/>
          </w:tcPr>
          <w:p w14:paraId="54E559C7" w14:textId="77777777" w:rsidR="00233B6E" w:rsidRPr="008567E3" w:rsidRDefault="00233B6E" w:rsidP="00616EBC">
            <w:pPr>
              <w:jc w:val="center"/>
              <w:rPr>
                <w:rFonts w:ascii="Calibri Light" w:hAnsi="Calibri Light" w:cs="Calibri Light"/>
                <w:sz w:val="20"/>
                <w:szCs w:val="20"/>
              </w:rPr>
            </w:pPr>
            <w:r w:rsidRPr="008567E3">
              <w:rPr>
                <w:rFonts w:ascii="Calibri Light" w:hAnsi="Calibri Light" w:cs="Calibri Light"/>
                <w:sz w:val="20"/>
                <w:szCs w:val="20"/>
              </w:rPr>
              <w:t>G</w:t>
            </w:r>
          </w:p>
        </w:tc>
      </w:tr>
      <w:tr w:rsidR="00233B6E" w:rsidRPr="00B24402" w14:paraId="5D493557" w14:textId="77777777" w:rsidTr="00FA12AB">
        <w:trPr>
          <w:trHeight w:val="182"/>
        </w:trPr>
        <w:tc>
          <w:tcPr>
            <w:tcW w:w="3539" w:type="dxa"/>
          </w:tcPr>
          <w:p w14:paraId="31948A78" w14:textId="77777777" w:rsidR="00233B6E" w:rsidRPr="008567E3" w:rsidRDefault="00233B6E" w:rsidP="00616EBC">
            <w:pPr>
              <w:numPr>
                <w:ilvl w:val="0"/>
                <w:numId w:val="5"/>
              </w:numPr>
              <w:tabs>
                <w:tab w:val="clear" w:pos="360"/>
                <w:tab w:val="num" w:pos="174"/>
                <w:tab w:val="num" w:pos="426"/>
              </w:tabs>
              <w:rPr>
                <w:rFonts w:ascii="Calibri Light" w:hAnsi="Calibri Light" w:cs="Calibri Light"/>
                <w:sz w:val="20"/>
                <w:szCs w:val="20"/>
              </w:rPr>
            </w:pPr>
            <w:proofErr w:type="spellStart"/>
            <w:r w:rsidRPr="008567E3">
              <w:rPr>
                <w:rFonts w:ascii="Calibri Light" w:hAnsi="Calibri Light" w:cs="Calibri Light"/>
                <w:sz w:val="20"/>
                <w:szCs w:val="20"/>
              </w:rPr>
              <w:t>enteFiscaleIdPaeseFLUSSO_FATTURE</w:t>
            </w:r>
            <w:proofErr w:type="spellEnd"/>
          </w:p>
        </w:tc>
        <w:tc>
          <w:tcPr>
            <w:tcW w:w="3969" w:type="dxa"/>
          </w:tcPr>
          <w:p w14:paraId="2A90FC14" w14:textId="77777777" w:rsidR="00233B6E" w:rsidRPr="008567E3" w:rsidRDefault="00233B6E" w:rsidP="00616EBC">
            <w:pPr>
              <w:tabs>
                <w:tab w:val="num" w:pos="426"/>
              </w:tabs>
              <w:rPr>
                <w:rFonts w:ascii="Calibri Light" w:hAnsi="Calibri Light" w:cs="Calibri Light"/>
                <w:sz w:val="20"/>
                <w:szCs w:val="20"/>
              </w:rPr>
            </w:pPr>
            <w:r w:rsidRPr="008567E3">
              <w:rPr>
                <w:rFonts w:ascii="Calibri Light" w:hAnsi="Calibri Light" w:cs="Calibri Light"/>
                <w:sz w:val="20"/>
                <w:szCs w:val="20"/>
              </w:rPr>
              <w:t>Partita IVA: codice della nazione espresso secondo lo standard ISO 3166-1 alpha-2 code</w:t>
            </w:r>
          </w:p>
        </w:tc>
        <w:tc>
          <w:tcPr>
            <w:tcW w:w="1559" w:type="dxa"/>
          </w:tcPr>
          <w:p w14:paraId="172366FB" w14:textId="77777777" w:rsidR="00233B6E" w:rsidRPr="008567E3" w:rsidRDefault="00233B6E" w:rsidP="00616EBC">
            <w:pPr>
              <w:jc w:val="center"/>
              <w:rPr>
                <w:rFonts w:ascii="Calibri Light" w:hAnsi="Calibri Light" w:cs="Calibri Light"/>
                <w:sz w:val="20"/>
                <w:szCs w:val="20"/>
              </w:rPr>
            </w:pPr>
            <w:r w:rsidRPr="008567E3">
              <w:rPr>
                <w:rFonts w:ascii="Calibri Light" w:hAnsi="Calibri Light" w:cs="Calibri Light"/>
                <w:sz w:val="20"/>
                <w:szCs w:val="20"/>
              </w:rPr>
              <w:t>1,1</w:t>
            </w:r>
          </w:p>
        </w:tc>
        <w:tc>
          <w:tcPr>
            <w:tcW w:w="709" w:type="dxa"/>
          </w:tcPr>
          <w:p w14:paraId="44326B3F" w14:textId="77777777" w:rsidR="00233B6E" w:rsidRPr="008567E3" w:rsidRDefault="00233B6E" w:rsidP="00616EBC">
            <w:pPr>
              <w:jc w:val="center"/>
              <w:rPr>
                <w:rFonts w:ascii="Calibri Light" w:hAnsi="Calibri Light" w:cs="Calibri Light"/>
                <w:sz w:val="20"/>
                <w:szCs w:val="20"/>
              </w:rPr>
            </w:pPr>
            <w:r w:rsidRPr="008567E3">
              <w:rPr>
                <w:rFonts w:ascii="Calibri Light" w:hAnsi="Calibri Light" w:cs="Calibri Light"/>
                <w:sz w:val="20"/>
                <w:szCs w:val="20"/>
              </w:rPr>
              <w:t>C</w:t>
            </w:r>
          </w:p>
        </w:tc>
      </w:tr>
      <w:tr w:rsidR="00233B6E" w:rsidRPr="00B24402" w14:paraId="6112B0D9" w14:textId="77777777" w:rsidTr="00FA12AB">
        <w:trPr>
          <w:trHeight w:val="182"/>
        </w:trPr>
        <w:tc>
          <w:tcPr>
            <w:tcW w:w="3539" w:type="dxa"/>
          </w:tcPr>
          <w:p w14:paraId="5C902232" w14:textId="77777777" w:rsidR="00233B6E" w:rsidRPr="008567E3" w:rsidRDefault="00233B6E" w:rsidP="00616EBC">
            <w:pPr>
              <w:numPr>
                <w:ilvl w:val="0"/>
                <w:numId w:val="5"/>
              </w:numPr>
              <w:tabs>
                <w:tab w:val="clear" w:pos="360"/>
                <w:tab w:val="num" w:pos="174"/>
                <w:tab w:val="num" w:pos="426"/>
              </w:tabs>
              <w:rPr>
                <w:rFonts w:ascii="Calibri Light" w:hAnsi="Calibri Light" w:cs="Calibri Light"/>
                <w:sz w:val="20"/>
                <w:szCs w:val="20"/>
              </w:rPr>
            </w:pPr>
            <w:proofErr w:type="spellStart"/>
            <w:r w:rsidRPr="008567E3">
              <w:rPr>
                <w:rFonts w:ascii="Calibri Light" w:hAnsi="Calibri Light" w:cs="Calibri Light"/>
                <w:sz w:val="20"/>
                <w:szCs w:val="20"/>
              </w:rPr>
              <w:t>enteFiscaleIdCodiceFLUSSO_FATTURE</w:t>
            </w:r>
            <w:proofErr w:type="spellEnd"/>
          </w:p>
        </w:tc>
        <w:tc>
          <w:tcPr>
            <w:tcW w:w="3969" w:type="dxa"/>
          </w:tcPr>
          <w:p w14:paraId="207CBEF8" w14:textId="77777777" w:rsidR="00233B6E" w:rsidRPr="008567E3" w:rsidRDefault="00233B6E" w:rsidP="00616EBC">
            <w:pPr>
              <w:tabs>
                <w:tab w:val="num" w:pos="426"/>
              </w:tabs>
              <w:rPr>
                <w:rFonts w:ascii="Calibri Light" w:hAnsi="Calibri Light" w:cs="Calibri Light"/>
                <w:sz w:val="20"/>
                <w:szCs w:val="20"/>
              </w:rPr>
            </w:pPr>
            <w:r w:rsidRPr="008567E3">
              <w:rPr>
                <w:rFonts w:ascii="Calibri Light" w:hAnsi="Calibri Light" w:cs="Calibri Light"/>
                <w:sz w:val="20"/>
                <w:szCs w:val="20"/>
              </w:rPr>
              <w:t>Partita IVA: numero di identificazione fiscale</w:t>
            </w:r>
          </w:p>
        </w:tc>
        <w:tc>
          <w:tcPr>
            <w:tcW w:w="1559" w:type="dxa"/>
          </w:tcPr>
          <w:p w14:paraId="6CB6EBA9" w14:textId="77777777" w:rsidR="00233B6E" w:rsidRPr="008567E3" w:rsidRDefault="00233B6E" w:rsidP="00616EBC">
            <w:pPr>
              <w:jc w:val="center"/>
              <w:rPr>
                <w:rFonts w:ascii="Calibri Light" w:hAnsi="Calibri Light" w:cs="Calibri Light"/>
                <w:sz w:val="20"/>
                <w:szCs w:val="20"/>
              </w:rPr>
            </w:pPr>
            <w:r w:rsidRPr="008567E3">
              <w:rPr>
                <w:rFonts w:ascii="Calibri Light" w:hAnsi="Calibri Light" w:cs="Calibri Light"/>
                <w:sz w:val="20"/>
                <w:szCs w:val="20"/>
              </w:rPr>
              <w:t>1,1</w:t>
            </w:r>
          </w:p>
        </w:tc>
        <w:tc>
          <w:tcPr>
            <w:tcW w:w="709" w:type="dxa"/>
          </w:tcPr>
          <w:p w14:paraId="407B9BBE" w14:textId="77777777" w:rsidR="00233B6E" w:rsidRPr="008567E3" w:rsidRDefault="00233B6E" w:rsidP="00616EBC">
            <w:pPr>
              <w:jc w:val="center"/>
              <w:rPr>
                <w:rFonts w:ascii="Calibri Light" w:hAnsi="Calibri Light" w:cs="Calibri Light"/>
                <w:sz w:val="20"/>
                <w:szCs w:val="20"/>
              </w:rPr>
            </w:pPr>
            <w:r w:rsidRPr="008567E3">
              <w:rPr>
                <w:rFonts w:ascii="Calibri Light" w:hAnsi="Calibri Light" w:cs="Calibri Light"/>
                <w:sz w:val="20"/>
                <w:szCs w:val="20"/>
              </w:rPr>
              <w:t>C</w:t>
            </w:r>
          </w:p>
        </w:tc>
      </w:tr>
      <w:tr w:rsidR="00233B6E" w:rsidRPr="00B24402" w14:paraId="1B945FE5" w14:textId="77777777" w:rsidTr="00FA12AB">
        <w:trPr>
          <w:trHeight w:val="182"/>
        </w:trPr>
        <w:tc>
          <w:tcPr>
            <w:tcW w:w="3539" w:type="dxa"/>
          </w:tcPr>
          <w:p w14:paraId="25175318" w14:textId="77777777" w:rsidR="00233B6E" w:rsidRPr="008567E3" w:rsidRDefault="00233B6E" w:rsidP="00616EBC">
            <w:pPr>
              <w:numPr>
                <w:ilvl w:val="0"/>
                <w:numId w:val="5"/>
              </w:numPr>
              <w:tabs>
                <w:tab w:val="clear" w:pos="360"/>
                <w:tab w:val="num" w:pos="174"/>
                <w:tab w:val="num" w:pos="426"/>
              </w:tabs>
              <w:rPr>
                <w:rFonts w:ascii="Calibri Light" w:hAnsi="Calibri Light" w:cs="Calibri Light"/>
                <w:sz w:val="20"/>
                <w:szCs w:val="20"/>
              </w:rPr>
            </w:pPr>
            <w:proofErr w:type="spellStart"/>
            <w:r w:rsidRPr="008567E3">
              <w:rPr>
                <w:rFonts w:ascii="Calibri Light" w:hAnsi="Calibri Light" w:cs="Calibri Light"/>
                <w:sz w:val="20"/>
                <w:szCs w:val="20"/>
              </w:rPr>
              <w:t>enteDenominazioneFLUSSO_FATTURE</w:t>
            </w:r>
            <w:proofErr w:type="spellEnd"/>
          </w:p>
        </w:tc>
        <w:tc>
          <w:tcPr>
            <w:tcW w:w="3969" w:type="dxa"/>
          </w:tcPr>
          <w:p w14:paraId="0ADB8688" w14:textId="77777777" w:rsidR="00233B6E" w:rsidRPr="008567E3" w:rsidRDefault="00233B6E" w:rsidP="00616EBC">
            <w:pPr>
              <w:tabs>
                <w:tab w:val="num" w:pos="426"/>
              </w:tabs>
              <w:rPr>
                <w:rFonts w:ascii="Calibri Light" w:hAnsi="Calibri Light" w:cs="Calibri Light"/>
                <w:sz w:val="20"/>
                <w:szCs w:val="20"/>
              </w:rPr>
            </w:pPr>
            <w:r w:rsidRPr="008567E3">
              <w:rPr>
                <w:rFonts w:ascii="Calibri Light" w:hAnsi="Calibri Light" w:cs="Calibri Light"/>
                <w:sz w:val="20"/>
                <w:szCs w:val="20"/>
              </w:rPr>
              <w:t>Denominazione ufficiale ente</w:t>
            </w:r>
          </w:p>
        </w:tc>
        <w:tc>
          <w:tcPr>
            <w:tcW w:w="1559" w:type="dxa"/>
          </w:tcPr>
          <w:p w14:paraId="22C4B579" w14:textId="77777777" w:rsidR="00233B6E" w:rsidRPr="008567E3" w:rsidRDefault="00233B6E" w:rsidP="00616EBC">
            <w:pPr>
              <w:jc w:val="center"/>
              <w:rPr>
                <w:rFonts w:ascii="Calibri Light" w:hAnsi="Calibri Light" w:cs="Calibri Light"/>
                <w:sz w:val="20"/>
                <w:szCs w:val="20"/>
              </w:rPr>
            </w:pPr>
            <w:r w:rsidRPr="008567E3">
              <w:rPr>
                <w:rFonts w:ascii="Calibri Light" w:hAnsi="Calibri Light" w:cs="Calibri Light"/>
                <w:sz w:val="20"/>
                <w:szCs w:val="20"/>
              </w:rPr>
              <w:t>1,1</w:t>
            </w:r>
          </w:p>
        </w:tc>
        <w:tc>
          <w:tcPr>
            <w:tcW w:w="709" w:type="dxa"/>
          </w:tcPr>
          <w:p w14:paraId="6F72A0EC" w14:textId="77777777" w:rsidR="00233B6E" w:rsidRPr="008567E3" w:rsidRDefault="00233B6E" w:rsidP="00616EBC">
            <w:pPr>
              <w:jc w:val="center"/>
              <w:rPr>
                <w:rFonts w:ascii="Calibri Light" w:hAnsi="Calibri Light" w:cs="Calibri Light"/>
                <w:sz w:val="20"/>
                <w:szCs w:val="20"/>
              </w:rPr>
            </w:pPr>
            <w:r w:rsidRPr="008567E3">
              <w:rPr>
                <w:rFonts w:ascii="Calibri Light" w:hAnsi="Calibri Light" w:cs="Calibri Light"/>
                <w:sz w:val="20"/>
                <w:szCs w:val="20"/>
              </w:rPr>
              <w:t>C</w:t>
            </w:r>
          </w:p>
        </w:tc>
      </w:tr>
      <w:tr w:rsidR="00233B6E" w:rsidRPr="00B24402" w14:paraId="2083AD73" w14:textId="77777777" w:rsidTr="00FA12AB">
        <w:trPr>
          <w:trHeight w:val="182"/>
        </w:trPr>
        <w:tc>
          <w:tcPr>
            <w:tcW w:w="3539" w:type="dxa"/>
          </w:tcPr>
          <w:p w14:paraId="262F85DF" w14:textId="77777777" w:rsidR="00233B6E" w:rsidRPr="008567E3" w:rsidRDefault="00233B6E" w:rsidP="00616EBC">
            <w:pPr>
              <w:rPr>
                <w:rFonts w:ascii="Calibri Light" w:hAnsi="Calibri Light" w:cs="Calibri Light"/>
                <w:sz w:val="20"/>
                <w:szCs w:val="20"/>
              </w:rPr>
            </w:pPr>
            <w:proofErr w:type="spellStart"/>
            <w:r w:rsidRPr="008567E3">
              <w:rPr>
                <w:rFonts w:ascii="Calibri Light" w:hAnsi="Calibri Light" w:cs="Calibri Light"/>
                <w:sz w:val="20"/>
                <w:szCs w:val="20"/>
              </w:rPr>
              <w:t>periodoImpostaFLUSSO_FATTURE</w:t>
            </w:r>
            <w:proofErr w:type="spellEnd"/>
          </w:p>
        </w:tc>
        <w:tc>
          <w:tcPr>
            <w:tcW w:w="3969" w:type="dxa"/>
          </w:tcPr>
          <w:p w14:paraId="082F7FE7" w14:textId="77777777" w:rsidR="00233B6E" w:rsidRPr="008567E3" w:rsidRDefault="00233B6E" w:rsidP="00616EBC">
            <w:pPr>
              <w:rPr>
                <w:rFonts w:ascii="Calibri Light" w:hAnsi="Calibri Light" w:cs="Calibri Light"/>
                <w:sz w:val="20"/>
                <w:szCs w:val="20"/>
              </w:rPr>
            </w:pPr>
            <w:r w:rsidRPr="008567E3">
              <w:rPr>
                <w:rFonts w:ascii="Calibri Light" w:hAnsi="Calibri Light" w:cs="Calibri Light"/>
                <w:sz w:val="20"/>
                <w:szCs w:val="20"/>
              </w:rPr>
              <w:t>Anno di imposta</w:t>
            </w:r>
          </w:p>
        </w:tc>
        <w:tc>
          <w:tcPr>
            <w:tcW w:w="1559" w:type="dxa"/>
          </w:tcPr>
          <w:p w14:paraId="214A63C3" w14:textId="77777777" w:rsidR="00233B6E" w:rsidRPr="008567E3" w:rsidRDefault="00233B6E" w:rsidP="00616EBC">
            <w:pPr>
              <w:jc w:val="center"/>
              <w:rPr>
                <w:rFonts w:ascii="Calibri Light" w:hAnsi="Calibri Light" w:cs="Calibri Light"/>
                <w:sz w:val="20"/>
                <w:szCs w:val="20"/>
              </w:rPr>
            </w:pPr>
            <w:r w:rsidRPr="008567E3">
              <w:rPr>
                <w:rFonts w:ascii="Calibri Light" w:hAnsi="Calibri Light" w:cs="Calibri Light"/>
                <w:sz w:val="20"/>
                <w:szCs w:val="20"/>
              </w:rPr>
              <w:t>1,1</w:t>
            </w:r>
          </w:p>
        </w:tc>
        <w:tc>
          <w:tcPr>
            <w:tcW w:w="709" w:type="dxa"/>
          </w:tcPr>
          <w:p w14:paraId="3DE1F513" w14:textId="77777777" w:rsidR="00233B6E" w:rsidRPr="008567E3" w:rsidRDefault="00233B6E" w:rsidP="00616EBC">
            <w:pPr>
              <w:jc w:val="center"/>
              <w:rPr>
                <w:rFonts w:ascii="Calibri Light" w:hAnsi="Calibri Light" w:cs="Calibri Light"/>
                <w:sz w:val="20"/>
                <w:szCs w:val="20"/>
              </w:rPr>
            </w:pPr>
            <w:r w:rsidRPr="008567E3">
              <w:rPr>
                <w:rFonts w:ascii="Calibri Light" w:hAnsi="Calibri Light" w:cs="Calibri Light"/>
                <w:sz w:val="20"/>
                <w:szCs w:val="20"/>
              </w:rPr>
              <w:t>N</w:t>
            </w:r>
          </w:p>
        </w:tc>
      </w:tr>
      <w:tr w:rsidR="00233B6E" w:rsidRPr="00B24402" w14:paraId="452559A7" w14:textId="77777777" w:rsidTr="00FA12AB">
        <w:trPr>
          <w:trHeight w:val="182"/>
        </w:trPr>
        <w:tc>
          <w:tcPr>
            <w:tcW w:w="3539" w:type="dxa"/>
          </w:tcPr>
          <w:p w14:paraId="76A1DC8E" w14:textId="77777777" w:rsidR="00233B6E" w:rsidRPr="008567E3" w:rsidRDefault="00233B6E" w:rsidP="00616EBC">
            <w:pPr>
              <w:rPr>
                <w:rFonts w:ascii="Calibri Light" w:hAnsi="Calibri Light" w:cs="Calibri Light"/>
                <w:sz w:val="20"/>
                <w:szCs w:val="20"/>
              </w:rPr>
            </w:pPr>
            <w:proofErr w:type="spellStart"/>
            <w:r w:rsidRPr="008567E3">
              <w:rPr>
                <w:rFonts w:ascii="Calibri Light" w:hAnsi="Calibri Light" w:cs="Calibri Light"/>
                <w:sz w:val="20"/>
                <w:szCs w:val="20"/>
              </w:rPr>
              <w:t>datiTrasmissioneFLUSSO_FATTURE</w:t>
            </w:r>
            <w:proofErr w:type="spellEnd"/>
          </w:p>
        </w:tc>
        <w:tc>
          <w:tcPr>
            <w:tcW w:w="3969" w:type="dxa"/>
          </w:tcPr>
          <w:p w14:paraId="3A97343D" w14:textId="77777777" w:rsidR="00233B6E" w:rsidRPr="008567E3" w:rsidRDefault="00233B6E" w:rsidP="00616EBC">
            <w:pPr>
              <w:rPr>
                <w:rFonts w:ascii="Calibri Light" w:hAnsi="Calibri Light" w:cs="Calibri Light"/>
                <w:sz w:val="20"/>
                <w:szCs w:val="20"/>
              </w:rPr>
            </w:pPr>
            <w:r w:rsidRPr="008567E3">
              <w:rPr>
                <w:rFonts w:ascii="Calibri Light" w:hAnsi="Calibri Light" w:cs="Calibri Light"/>
                <w:sz w:val="20"/>
                <w:szCs w:val="20"/>
              </w:rPr>
              <w:t>Dati di trasmissione</w:t>
            </w:r>
          </w:p>
        </w:tc>
        <w:tc>
          <w:tcPr>
            <w:tcW w:w="1559" w:type="dxa"/>
          </w:tcPr>
          <w:p w14:paraId="55BBDD5A" w14:textId="77777777" w:rsidR="00233B6E" w:rsidRPr="008567E3" w:rsidRDefault="00233B6E" w:rsidP="00616EBC">
            <w:pPr>
              <w:jc w:val="center"/>
              <w:rPr>
                <w:rFonts w:ascii="Calibri Light" w:hAnsi="Calibri Light" w:cs="Calibri Light"/>
                <w:sz w:val="20"/>
                <w:szCs w:val="20"/>
              </w:rPr>
            </w:pPr>
            <w:r w:rsidRPr="008567E3">
              <w:rPr>
                <w:rFonts w:ascii="Calibri Light" w:hAnsi="Calibri Light" w:cs="Calibri Light"/>
                <w:sz w:val="20"/>
                <w:szCs w:val="20"/>
              </w:rPr>
              <w:t>1,1</w:t>
            </w:r>
          </w:p>
        </w:tc>
        <w:tc>
          <w:tcPr>
            <w:tcW w:w="709" w:type="dxa"/>
          </w:tcPr>
          <w:p w14:paraId="2327B3B1" w14:textId="77777777" w:rsidR="00233B6E" w:rsidRPr="008567E3" w:rsidRDefault="00233B6E" w:rsidP="00616EBC">
            <w:pPr>
              <w:jc w:val="center"/>
              <w:rPr>
                <w:rFonts w:ascii="Calibri Light" w:hAnsi="Calibri Light" w:cs="Calibri Light"/>
                <w:sz w:val="20"/>
                <w:szCs w:val="20"/>
              </w:rPr>
            </w:pPr>
            <w:r w:rsidRPr="008567E3">
              <w:rPr>
                <w:rFonts w:ascii="Calibri Light" w:hAnsi="Calibri Light" w:cs="Calibri Light"/>
                <w:sz w:val="20"/>
                <w:szCs w:val="20"/>
              </w:rPr>
              <w:t>G</w:t>
            </w:r>
          </w:p>
        </w:tc>
      </w:tr>
      <w:tr w:rsidR="00233B6E" w:rsidRPr="00B24402" w14:paraId="2F4BD62D" w14:textId="77777777" w:rsidTr="00FA12AB">
        <w:trPr>
          <w:trHeight w:val="182"/>
        </w:trPr>
        <w:tc>
          <w:tcPr>
            <w:tcW w:w="3539" w:type="dxa"/>
          </w:tcPr>
          <w:p w14:paraId="44ED3907" w14:textId="77777777" w:rsidR="00233B6E" w:rsidRPr="008567E3" w:rsidRDefault="00233B6E" w:rsidP="00616EBC">
            <w:pPr>
              <w:numPr>
                <w:ilvl w:val="0"/>
                <w:numId w:val="5"/>
              </w:numPr>
              <w:tabs>
                <w:tab w:val="clear" w:pos="360"/>
                <w:tab w:val="num" w:pos="174"/>
                <w:tab w:val="num" w:pos="426"/>
              </w:tabs>
              <w:rPr>
                <w:rFonts w:ascii="Calibri Light" w:hAnsi="Calibri Light" w:cs="Calibri Light"/>
                <w:sz w:val="20"/>
                <w:szCs w:val="20"/>
              </w:rPr>
            </w:pPr>
            <w:proofErr w:type="spellStart"/>
            <w:r w:rsidRPr="008567E3">
              <w:rPr>
                <w:rFonts w:ascii="Calibri Light" w:hAnsi="Calibri Light" w:cs="Calibri Light"/>
                <w:sz w:val="20"/>
                <w:szCs w:val="20"/>
              </w:rPr>
              <w:t>trasmittenteFiscaleIdPaeseFLUSSO_FATTURE</w:t>
            </w:r>
            <w:proofErr w:type="spellEnd"/>
          </w:p>
        </w:tc>
        <w:tc>
          <w:tcPr>
            <w:tcW w:w="3969" w:type="dxa"/>
          </w:tcPr>
          <w:p w14:paraId="5BB1A7D2" w14:textId="77777777" w:rsidR="00233B6E" w:rsidRPr="008567E3" w:rsidRDefault="00233B6E" w:rsidP="00616EBC">
            <w:pPr>
              <w:rPr>
                <w:rFonts w:ascii="Calibri Light" w:hAnsi="Calibri Light" w:cs="Calibri Light"/>
                <w:sz w:val="20"/>
                <w:szCs w:val="20"/>
              </w:rPr>
            </w:pPr>
            <w:r w:rsidRPr="008567E3">
              <w:rPr>
                <w:rFonts w:ascii="Calibri Light" w:hAnsi="Calibri Light" w:cs="Calibri Light"/>
                <w:sz w:val="20"/>
                <w:szCs w:val="20"/>
              </w:rPr>
              <w:t>Partita IVA: codice della nazione espresso secondo lo standard ISO 3166-1 alpha-2 code</w:t>
            </w:r>
          </w:p>
        </w:tc>
        <w:tc>
          <w:tcPr>
            <w:tcW w:w="1559" w:type="dxa"/>
          </w:tcPr>
          <w:p w14:paraId="497FFACE" w14:textId="77777777" w:rsidR="00233B6E" w:rsidRPr="008567E3" w:rsidRDefault="00233B6E" w:rsidP="00616EBC">
            <w:pPr>
              <w:jc w:val="center"/>
              <w:rPr>
                <w:rFonts w:ascii="Calibri Light" w:hAnsi="Calibri Light" w:cs="Calibri Light"/>
                <w:sz w:val="20"/>
                <w:szCs w:val="20"/>
              </w:rPr>
            </w:pPr>
            <w:r w:rsidRPr="008567E3">
              <w:rPr>
                <w:rFonts w:ascii="Calibri Light" w:hAnsi="Calibri Light" w:cs="Calibri Light"/>
                <w:sz w:val="20"/>
                <w:szCs w:val="20"/>
              </w:rPr>
              <w:t>1,1</w:t>
            </w:r>
          </w:p>
        </w:tc>
        <w:tc>
          <w:tcPr>
            <w:tcW w:w="709" w:type="dxa"/>
          </w:tcPr>
          <w:p w14:paraId="4DC590AB" w14:textId="77777777" w:rsidR="00233B6E" w:rsidRPr="008567E3" w:rsidRDefault="00233B6E" w:rsidP="00616EBC">
            <w:pPr>
              <w:jc w:val="center"/>
              <w:rPr>
                <w:rFonts w:ascii="Calibri Light" w:hAnsi="Calibri Light" w:cs="Calibri Light"/>
                <w:sz w:val="20"/>
                <w:szCs w:val="20"/>
              </w:rPr>
            </w:pPr>
            <w:r w:rsidRPr="008567E3">
              <w:rPr>
                <w:rFonts w:ascii="Calibri Light" w:hAnsi="Calibri Light" w:cs="Calibri Light"/>
                <w:sz w:val="20"/>
                <w:szCs w:val="20"/>
              </w:rPr>
              <w:t>C</w:t>
            </w:r>
          </w:p>
        </w:tc>
      </w:tr>
      <w:tr w:rsidR="00233B6E" w:rsidRPr="00B24402" w14:paraId="23272F80" w14:textId="77777777" w:rsidTr="00FA12AB">
        <w:trPr>
          <w:trHeight w:val="182"/>
        </w:trPr>
        <w:tc>
          <w:tcPr>
            <w:tcW w:w="3539" w:type="dxa"/>
          </w:tcPr>
          <w:p w14:paraId="0B643EF6" w14:textId="77777777" w:rsidR="00233B6E" w:rsidRPr="008567E3" w:rsidRDefault="00233B6E" w:rsidP="00616EBC">
            <w:pPr>
              <w:numPr>
                <w:ilvl w:val="0"/>
                <w:numId w:val="5"/>
              </w:numPr>
              <w:tabs>
                <w:tab w:val="clear" w:pos="360"/>
                <w:tab w:val="num" w:pos="174"/>
                <w:tab w:val="num" w:pos="426"/>
              </w:tabs>
              <w:rPr>
                <w:rFonts w:ascii="Calibri Light" w:hAnsi="Calibri Light" w:cs="Calibri Light"/>
                <w:sz w:val="20"/>
                <w:szCs w:val="20"/>
              </w:rPr>
            </w:pPr>
            <w:proofErr w:type="spellStart"/>
            <w:r w:rsidRPr="008567E3">
              <w:rPr>
                <w:rFonts w:ascii="Calibri Light" w:hAnsi="Calibri Light" w:cs="Calibri Light"/>
                <w:sz w:val="20"/>
                <w:szCs w:val="20"/>
              </w:rPr>
              <w:t>trasmittenteFiscaleIdCodiceFLUSSO_FATTURE</w:t>
            </w:r>
            <w:proofErr w:type="spellEnd"/>
          </w:p>
        </w:tc>
        <w:tc>
          <w:tcPr>
            <w:tcW w:w="3969" w:type="dxa"/>
          </w:tcPr>
          <w:p w14:paraId="1FD02934" w14:textId="77777777" w:rsidR="00233B6E" w:rsidRPr="008567E3" w:rsidRDefault="00233B6E" w:rsidP="00616EBC">
            <w:pPr>
              <w:rPr>
                <w:rFonts w:ascii="Calibri Light" w:hAnsi="Calibri Light" w:cs="Calibri Light"/>
                <w:sz w:val="20"/>
                <w:szCs w:val="20"/>
              </w:rPr>
            </w:pPr>
            <w:r w:rsidRPr="008567E3">
              <w:rPr>
                <w:rFonts w:ascii="Calibri Light" w:hAnsi="Calibri Light" w:cs="Calibri Light"/>
                <w:sz w:val="20"/>
                <w:szCs w:val="20"/>
              </w:rPr>
              <w:t xml:space="preserve">Codice identificativo fiscale. </w:t>
            </w:r>
          </w:p>
        </w:tc>
        <w:tc>
          <w:tcPr>
            <w:tcW w:w="1559" w:type="dxa"/>
          </w:tcPr>
          <w:p w14:paraId="0FC96E76" w14:textId="77777777" w:rsidR="00233B6E" w:rsidRPr="008567E3" w:rsidRDefault="00233B6E" w:rsidP="00616EBC">
            <w:pPr>
              <w:jc w:val="center"/>
              <w:rPr>
                <w:rFonts w:ascii="Calibri Light" w:hAnsi="Calibri Light" w:cs="Calibri Light"/>
                <w:sz w:val="20"/>
                <w:szCs w:val="20"/>
              </w:rPr>
            </w:pPr>
            <w:r w:rsidRPr="008567E3">
              <w:rPr>
                <w:rFonts w:ascii="Calibri Light" w:hAnsi="Calibri Light" w:cs="Calibri Light"/>
                <w:sz w:val="20"/>
                <w:szCs w:val="20"/>
              </w:rPr>
              <w:t>1,1</w:t>
            </w:r>
          </w:p>
        </w:tc>
        <w:tc>
          <w:tcPr>
            <w:tcW w:w="709" w:type="dxa"/>
          </w:tcPr>
          <w:p w14:paraId="3D9F4BAE" w14:textId="77777777" w:rsidR="00233B6E" w:rsidRPr="008567E3" w:rsidRDefault="00233B6E" w:rsidP="00616EBC">
            <w:pPr>
              <w:jc w:val="center"/>
              <w:rPr>
                <w:rFonts w:ascii="Calibri Light" w:hAnsi="Calibri Light" w:cs="Calibri Light"/>
                <w:sz w:val="20"/>
                <w:szCs w:val="20"/>
              </w:rPr>
            </w:pPr>
            <w:r w:rsidRPr="008567E3">
              <w:rPr>
                <w:rFonts w:ascii="Calibri Light" w:hAnsi="Calibri Light" w:cs="Calibri Light"/>
                <w:sz w:val="20"/>
                <w:szCs w:val="20"/>
              </w:rPr>
              <w:t>C</w:t>
            </w:r>
          </w:p>
        </w:tc>
      </w:tr>
      <w:tr w:rsidR="00233B6E" w:rsidRPr="00B24402" w14:paraId="6D2F4EBC" w14:textId="77777777" w:rsidTr="00FA12AB">
        <w:trPr>
          <w:trHeight w:val="182"/>
        </w:trPr>
        <w:tc>
          <w:tcPr>
            <w:tcW w:w="3539" w:type="dxa"/>
          </w:tcPr>
          <w:p w14:paraId="3155FA72" w14:textId="77777777" w:rsidR="00233B6E" w:rsidRPr="008567E3" w:rsidRDefault="00233B6E" w:rsidP="00616EBC">
            <w:pPr>
              <w:numPr>
                <w:ilvl w:val="0"/>
                <w:numId w:val="5"/>
              </w:numPr>
              <w:tabs>
                <w:tab w:val="clear" w:pos="360"/>
                <w:tab w:val="num" w:pos="174"/>
                <w:tab w:val="num" w:pos="426"/>
              </w:tabs>
              <w:rPr>
                <w:rFonts w:ascii="Calibri Light" w:hAnsi="Calibri Light" w:cs="Calibri Light"/>
                <w:sz w:val="20"/>
                <w:szCs w:val="20"/>
              </w:rPr>
            </w:pPr>
            <w:proofErr w:type="spellStart"/>
            <w:r w:rsidRPr="008567E3">
              <w:rPr>
                <w:rFonts w:ascii="Calibri Light" w:hAnsi="Calibri Light" w:cs="Calibri Light"/>
                <w:sz w:val="20"/>
                <w:szCs w:val="20"/>
              </w:rPr>
              <w:t>progressivoInvioFLUSSO_FATTURE</w:t>
            </w:r>
            <w:proofErr w:type="spellEnd"/>
          </w:p>
        </w:tc>
        <w:tc>
          <w:tcPr>
            <w:tcW w:w="3969" w:type="dxa"/>
          </w:tcPr>
          <w:p w14:paraId="4A75C30D" w14:textId="77777777" w:rsidR="00233B6E" w:rsidRPr="008567E3" w:rsidRDefault="00233B6E" w:rsidP="00616EBC">
            <w:pPr>
              <w:rPr>
                <w:rFonts w:ascii="Calibri Light" w:hAnsi="Calibri Light" w:cs="Calibri Light"/>
                <w:sz w:val="20"/>
                <w:szCs w:val="20"/>
              </w:rPr>
            </w:pPr>
            <w:r w:rsidRPr="008567E3">
              <w:rPr>
                <w:rFonts w:ascii="Calibri Light" w:hAnsi="Calibri Light" w:cs="Calibri Light"/>
                <w:sz w:val="20"/>
                <w:szCs w:val="20"/>
              </w:rPr>
              <w:t xml:space="preserve">Progressivo univoco che il soggetto trasmittente attribuisce ad ogni file che inoltra </w:t>
            </w:r>
            <w:proofErr w:type="gramStart"/>
            <w:r w:rsidRPr="008567E3">
              <w:rPr>
                <w:rFonts w:ascii="Calibri Light" w:hAnsi="Calibri Light" w:cs="Calibri Light"/>
                <w:sz w:val="20"/>
                <w:szCs w:val="20"/>
              </w:rPr>
              <w:t>al  SDI</w:t>
            </w:r>
            <w:proofErr w:type="gramEnd"/>
          </w:p>
        </w:tc>
        <w:tc>
          <w:tcPr>
            <w:tcW w:w="1559" w:type="dxa"/>
          </w:tcPr>
          <w:p w14:paraId="22C8A92F" w14:textId="77777777" w:rsidR="00233B6E" w:rsidRPr="008567E3" w:rsidRDefault="00233B6E" w:rsidP="00616EBC">
            <w:pPr>
              <w:jc w:val="center"/>
              <w:rPr>
                <w:rFonts w:ascii="Calibri Light" w:hAnsi="Calibri Light" w:cs="Calibri Light"/>
                <w:sz w:val="20"/>
                <w:szCs w:val="20"/>
              </w:rPr>
            </w:pPr>
            <w:r w:rsidRPr="008567E3">
              <w:rPr>
                <w:rFonts w:ascii="Calibri Light" w:hAnsi="Calibri Light" w:cs="Calibri Light"/>
                <w:sz w:val="20"/>
                <w:szCs w:val="20"/>
              </w:rPr>
              <w:t>0,1</w:t>
            </w:r>
          </w:p>
        </w:tc>
        <w:tc>
          <w:tcPr>
            <w:tcW w:w="709" w:type="dxa"/>
          </w:tcPr>
          <w:p w14:paraId="070F334A" w14:textId="77777777" w:rsidR="00233B6E" w:rsidRPr="008567E3" w:rsidRDefault="00233B6E" w:rsidP="00616EBC">
            <w:pPr>
              <w:jc w:val="center"/>
              <w:rPr>
                <w:rFonts w:ascii="Calibri Light" w:hAnsi="Calibri Light" w:cs="Calibri Light"/>
                <w:sz w:val="20"/>
                <w:szCs w:val="20"/>
              </w:rPr>
            </w:pPr>
            <w:r w:rsidRPr="008567E3">
              <w:rPr>
                <w:rFonts w:ascii="Calibri Light" w:hAnsi="Calibri Light" w:cs="Calibri Light"/>
                <w:sz w:val="20"/>
                <w:szCs w:val="20"/>
              </w:rPr>
              <w:t>C</w:t>
            </w:r>
          </w:p>
        </w:tc>
      </w:tr>
      <w:tr w:rsidR="00233B6E" w:rsidRPr="00B24402" w14:paraId="77C8C164" w14:textId="77777777" w:rsidTr="00FA12AB">
        <w:trPr>
          <w:trHeight w:val="182"/>
        </w:trPr>
        <w:tc>
          <w:tcPr>
            <w:tcW w:w="3539" w:type="dxa"/>
          </w:tcPr>
          <w:p w14:paraId="4AEC6C9F" w14:textId="77777777" w:rsidR="00233B6E" w:rsidRPr="008567E3" w:rsidRDefault="00233B6E" w:rsidP="00616EBC">
            <w:pPr>
              <w:numPr>
                <w:ilvl w:val="0"/>
                <w:numId w:val="5"/>
              </w:numPr>
              <w:tabs>
                <w:tab w:val="clear" w:pos="360"/>
                <w:tab w:val="num" w:pos="174"/>
                <w:tab w:val="num" w:pos="426"/>
              </w:tabs>
              <w:rPr>
                <w:rFonts w:ascii="Calibri Light" w:hAnsi="Calibri Light" w:cs="Calibri Light"/>
                <w:sz w:val="20"/>
                <w:szCs w:val="20"/>
              </w:rPr>
            </w:pPr>
            <w:proofErr w:type="spellStart"/>
            <w:r w:rsidRPr="008567E3">
              <w:rPr>
                <w:rFonts w:ascii="Calibri Light" w:hAnsi="Calibri Light" w:cs="Calibri Light"/>
                <w:sz w:val="20"/>
                <w:szCs w:val="20"/>
              </w:rPr>
              <w:t>formatoTrasmissioneFLUSSO_FATTURE</w:t>
            </w:r>
            <w:proofErr w:type="spellEnd"/>
          </w:p>
        </w:tc>
        <w:tc>
          <w:tcPr>
            <w:tcW w:w="3969" w:type="dxa"/>
          </w:tcPr>
          <w:p w14:paraId="6B0FE002" w14:textId="77777777" w:rsidR="00233B6E" w:rsidRPr="008567E3" w:rsidRDefault="00233B6E" w:rsidP="00616EBC">
            <w:pPr>
              <w:rPr>
                <w:rFonts w:ascii="Calibri Light" w:hAnsi="Calibri Light" w:cs="Calibri Light"/>
                <w:sz w:val="20"/>
                <w:szCs w:val="20"/>
              </w:rPr>
            </w:pPr>
            <w:r w:rsidRPr="008567E3">
              <w:rPr>
                <w:rFonts w:ascii="Calibri Light" w:hAnsi="Calibri Light" w:cs="Calibri Light"/>
                <w:sz w:val="20"/>
                <w:szCs w:val="20"/>
              </w:rPr>
              <w:t>Codice identificativo del formato/versione con cui è stato trasmesso il documento fattura. Ad oggi l’unico valore ammesso è SDI10</w:t>
            </w:r>
          </w:p>
        </w:tc>
        <w:tc>
          <w:tcPr>
            <w:tcW w:w="1559" w:type="dxa"/>
          </w:tcPr>
          <w:p w14:paraId="5B119B2B" w14:textId="77777777" w:rsidR="00233B6E" w:rsidRPr="008567E3" w:rsidRDefault="00233B6E" w:rsidP="00616EBC">
            <w:pPr>
              <w:jc w:val="center"/>
              <w:rPr>
                <w:rFonts w:ascii="Calibri Light" w:hAnsi="Calibri Light" w:cs="Calibri Light"/>
                <w:sz w:val="20"/>
                <w:szCs w:val="20"/>
              </w:rPr>
            </w:pPr>
            <w:r w:rsidRPr="008567E3">
              <w:rPr>
                <w:rFonts w:ascii="Calibri Light" w:hAnsi="Calibri Light" w:cs="Calibri Light"/>
                <w:sz w:val="20"/>
                <w:szCs w:val="20"/>
              </w:rPr>
              <w:t>1,1</w:t>
            </w:r>
          </w:p>
        </w:tc>
        <w:tc>
          <w:tcPr>
            <w:tcW w:w="709" w:type="dxa"/>
          </w:tcPr>
          <w:p w14:paraId="4D7AB6EF" w14:textId="77777777" w:rsidR="00233B6E" w:rsidRPr="008567E3" w:rsidRDefault="00233B6E" w:rsidP="00616EBC">
            <w:pPr>
              <w:jc w:val="center"/>
              <w:rPr>
                <w:rFonts w:ascii="Calibri Light" w:hAnsi="Calibri Light" w:cs="Calibri Light"/>
                <w:sz w:val="20"/>
                <w:szCs w:val="20"/>
              </w:rPr>
            </w:pPr>
            <w:r w:rsidRPr="008567E3">
              <w:rPr>
                <w:rFonts w:ascii="Calibri Light" w:hAnsi="Calibri Light" w:cs="Calibri Light"/>
                <w:sz w:val="20"/>
                <w:szCs w:val="20"/>
              </w:rPr>
              <w:t>C</w:t>
            </w:r>
          </w:p>
        </w:tc>
      </w:tr>
      <w:tr w:rsidR="00233B6E" w:rsidRPr="00B24402" w14:paraId="45F9F28E" w14:textId="77777777" w:rsidTr="00FA12AB">
        <w:trPr>
          <w:trHeight w:val="182"/>
        </w:trPr>
        <w:tc>
          <w:tcPr>
            <w:tcW w:w="3539" w:type="dxa"/>
          </w:tcPr>
          <w:p w14:paraId="6BB01FF9" w14:textId="77777777" w:rsidR="00233B6E" w:rsidRPr="008567E3" w:rsidRDefault="00233B6E" w:rsidP="00616EBC">
            <w:pPr>
              <w:numPr>
                <w:ilvl w:val="0"/>
                <w:numId w:val="5"/>
              </w:numPr>
              <w:tabs>
                <w:tab w:val="clear" w:pos="360"/>
                <w:tab w:val="num" w:pos="174"/>
                <w:tab w:val="num" w:pos="426"/>
              </w:tabs>
              <w:rPr>
                <w:rFonts w:ascii="Calibri Light" w:hAnsi="Calibri Light" w:cs="Calibri Light"/>
                <w:sz w:val="20"/>
                <w:szCs w:val="20"/>
              </w:rPr>
            </w:pPr>
            <w:proofErr w:type="spellStart"/>
            <w:r w:rsidRPr="008567E3">
              <w:rPr>
                <w:rFonts w:ascii="Calibri Light" w:hAnsi="Calibri Light" w:cs="Calibri Light"/>
                <w:sz w:val="20"/>
                <w:szCs w:val="20"/>
              </w:rPr>
              <w:t>codiceDestinatarioFLUSSO_FATTURE</w:t>
            </w:r>
            <w:proofErr w:type="spellEnd"/>
          </w:p>
        </w:tc>
        <w:tc>
          <w:tcPr>
            <w:tcW w:w="3969" w:type="dxa"/>
          </w:tcPr>
          <w:p w14:paraId="5EC77D08" w14:textId="77777777" w:rsidR="00233B6E" w:rsidRPr="008567E3" w:rsidRDefault="00233B6E" w:rsidP="00616EBC">
            <w:pPr>
              <w:rPr>
                <w:rFonts w:ascii="Calibri Light" w:hAnsi="Calibri Light" w:cs="Calibri Light"/>
                <w:sz w:val="20"/>
                <w:szCs w:val="20"/>
              </w:rPr>
            </w:pPr>
            <w:r w:rsidRPr="008567E3">
              <w:rPr>
                <w:rFonts w:ascii="Calibri Light" w:hAnsi="Calibri Light" w:cs="Calibri Light"/>
                <w:sz w:val="20"/>
                <w:szCs w:val="20"/>
              </w:rPr>
              <w:t>Codice IPA del destinatario</w:t>
            </w:r>
          </w:p>
        </w:tc>
        <w:tc>
          <w:tcPr>
            <w:tcW w:w="1559" w:type="dxa"/>
          </w:tcPr>
          <w:p w14:paraId="26147333" w14:textId="77777777" w:rsidR="00233B6E" w:rsidRPr="008567E3" w:rsidRDefault="00233B6E" w:rsidP="00616EBC">
            <w:pPr>
              <w:jc w:val="center"/>
              <w:rPr>
                <w:rFonts w:ascii="Calibri Light" w:hAnsi="Calibri Light" w:cs="Calibri Light"/>
                <w:sz w:val="20"/>
                <w:szCs w:val="20"/>
              </w:rPr>
            </w:pPr>
            <w:r w:rsidRPr="008567E3">
              <w:rPr>
                <w:rFonts w:ascii="Calibri Light" w:hAnsi="Calibri Light" w:cs="Calibri Light"/>
                <w:sz w:val="20"/>
                <w:szCs w:val="20"/>
              </w:rPr>
              <w:t>1,1</w:t>
            </w:r>
          </w:p>
        </w:tc>
        <w:tc>
          <w:tcPr>
            <w:tcW w:w="709" w:type="dxa"/>
          </w:tcPr>
          <w:p w14:paraId="79943674" w14:textId="77777777" w:rsidR="00233B6E" w:rsidRPr="008567E3" w:rsidRDefault="00233B6E" w:rsidP="00616EBC">
            <w:pPr>
              <w:jc w:val="center"/>
              <w:rPr>
                <w:rFonts w:ascii="Calibri Light" w:hAnsi="Calibri Light" w:cs="Calibri Light"/>
                <w:sz w:val="20"/>
                <w:szCs w:val="20"/>
              </w:rPr>
            </w:pPr>
            <w:r w:rsidRPr="008567E3">
              <w:rPr>
                <w:rFonts w:ascii="Calibri Light" w:hAnsi="Calibri Light" w:cs="Calibri Light"/>
                <w:sz w:val="20"/>
                <w:szCs w:val="20"/>
              </w:rPr>
              <w:t>C</w:t>
            </w:r>
          </w:p>
        </w:tc>
      </w:tr>
      <w:tr w:rsidR="00233B6E" w:rsidRPr="00B24402" w14:paraId="4EFFA70F" w14:textId="77777777" w:rsidTr="00FA12AB">
        <w:trPr>
          <w:trHeight w:val="182"/>
        </w:trPr>
        <w:tc>
          <w:tcPr>
            <w:tcW w:w="3539" w:type="dxa"/>
          </w:tcPr>
          <w:p w14:paraId="20DB1984" w14:textId="77777777" w:rsidR="00233B6E" w:rsidRPr="008567E3" w:rsidRDefault="00233B6E" w:rsidP="00616EBC">
            <w:pPr>
              <w:numPr>
                <w:ilvl w:val="0"/>
                <w:numId w:val="5"/>
              </w:numPr>
              <w:tabs>
                <w:tab w:val="clear" w:pos="360"/>
                <w:tab w:val="num" w:pos="174"/>
                <w:tab w:val="num" w:pos="426"/>
              </w:tabs>
              <w:rPr>
                <w:rFonts w:ascii="Calibri Light" w:hAnsi="Calibri Light" w:cs="Calibri Light"/>
                <w:sz w:val="20"/>
                <w:szCs w:val="20"/>
              </w:rPr>
            </w:pPr>
            <w:proofErr w:type="spellStart"/>
            <w:r w:rsidRPr="008567E3">
              <w:rPr>
                <w:rFonts w:ascii="Calibri Light" w:hAnsi="Calibri Light" w:cs="Calibri Light"/>
                <w:sz w:val="20"/>
                <w:szCs w:val="20"/>
              </w:rPr>
              <w:t>dataTransitoSDIFLUSSO_FATTURE</w:t>
            </w:r>
            <w:proofErr w:type="spellEnd"/>
          </w:p>
        </w:tc>
        <w:tc>
          <w:tcPr>
            <w:tcW w:w="3969" w:type="dxa"/>
          </w:tcPr>
          <w:p w14:paraId="106E8DF6" w14:textId="77777777" w:rsidR="00233B6E" w:rsidRPr="008567E3" w:rsidRDefault="00233B6E" w:rsidP="00616EBC">
            <w:pPr>
              <w:rPr>
                <w:rFonts w:ascii="Calibri Light" w:hAnsi="Calibri Light" w:cs="Calibri Light"/>
                <w:sz w:val="20"/>
                <w:szCs w:val="20"/>
              </w:rPr>
            </w:pPr>
            <w:r w:rsidRPr="008567E3">
              <w:rPr>
                <w:rFonts w:ascii="Calibri Light" w:hAnsi="Calibri Light" w:cs="Calibri Light"/>
                <w:sz w:val="20"/>
                <w:szCs w:val="20"/>
              </w:rPr>
              <w:t>Data e ora in cui la fattura (o il lotto) è stata trasmessa (Attiva) o ricevuta (Passiva) da SDI</w:t>
            </w:r>
          </w:p>
        </w:tc>
        <w:tc>
          <w:tcPr>
            <w:tcW w:w="1559" w:type="dxa"/>
          </w:tcPr>
          <w:p w14:paraId="7C48C1E6" w14:textId="77777777" w:rsidR="00233B6E" w:rsidRPr="008567E3" w:rsidRDefault="00233B6E" w:rsidP="00616EBC">
            <w:pPr>
              <w:jc w:val="center"/>
              <w:rPr>
                <w:rFonts w:ascii="Calibri Light" w:hAnsi="Calibri Light" w:cs="Calibri Light"/>
                <w:sz w:val="20"/>
                <w:szCs w:val="20"/>
              </w:rPr>
            </w:pPr>
            <w:r w:rsidRPr="008567E3">
              <w:rPr>
                <w:rFonts w:ascii="Calibri Light" w:hAnsi="Calibri Light" w:cs="Calibri Light"/>
                <w:sz w:val="20"/>
                <w:szCs w:val="20"/>
              </w:rPr>
              <w:t>1,1</w:t>
            </w:r>
          </w:p>
        </w:tc>
        <w:tc>
          <w:tcPr>
            <w:tcW w:w="709" w:type="dxa"/>
          </w:tcPr>
          <w:p w14:paraId="0E4382DA" w14:textId="77777777" w:rsidR="00233B6E" w:rsidRPr="008567E3" w:rsidRDefault="00233B6E" w:rsidP="00616EBC">
            <w:pPr>
              <w:jc w:val="center"/>
              <w:rPr>
                <w:rFonts w:ascii="Calibri Light" w:hAnsi="Calibri Light" w:cs="Calibri Light"/>
                <w:sz w:val="20"/>
                <w:szCs w:val="20"/>
              </w:rPr>
            </w:pPr>
            <w:r w:rsidRPr="008567E3">
              <w:rPr>
                <w:rFonts w:ascii="Calibri Light" w:hAnsi="Calibri Light" w:cs="Calibri Light"/>
                <w:sz w:val="20"/>
                <w:szCs w:val="20"/>
              </w:rPr>
              <w:t>D</w:t>
            </w:r>
          </w:p>
        </w:tc>
      </w:tr>
      <w:tr w:rsidR="00233B6E" w:rsidRPr="00B24402" w14:paraId="71B4CA59" w14:textId="77777777" w:rsidTr="00FA12AB">
        <w:trPr>
          <w:trHeight w:val="182"/>
        </w:trPr>
        <w:tc>
          <w:tcPr>
            <w:tcW w:w="3539" w:type="dxa"/>
          </w:tcPr>
          <w:p w14:paraId="40B8B753" w14:textId="77777777" w:rsidR="00233B6E" w:rsidRPr="008567E3" w:rsidRDefault="00233B6E" w:rsidP="00616EBC">
            <w:pPr>
              <w:rPr>
                <w:rFonts w:ascii="Calibri Light" w:hAnsi="Calibri Light" w:cs="Calibri Light"/>
                <w:sz w:val="20"/>
                <w:szCs w:val="20"/>
              </w:rPr>
            </w:pPr>
            <w:proofErr w:type="spellStart"/>
            <w:r w:rsidRPr="008567E3">
              <w:rPr>
                <w:rFonts w:ascii="Calibri Light" w:hAnsi="Calibri Light" w:cs="Calibri Light"/>
                <w:sz w:val="20"/>
                <w:szCs w:val="20"/>
              </w:rPr>
              <w:t>metadatiProtocolloFLUSSO_FATTURE</w:t>
            </w:r>
            <w:proofErr w:type="spellEnd"/>
          </w:p>
        </w:tc>
        <w:tc>
          <w:tcPr>
            <w:tcW w:w="3969" w:type="dxa"/>
          </w:tcPr>
          <w:p w14:paraId="095DD2EF" w14:textId="77777777" w:rsidR="00233B6E" w:rsidRPr="008567E3" w:rsidRDefault="00233B6E" w:rsidP="00616EBC">
            <w:pPr>
              <w:rPr>
                <w:rFonts w:ascii="Calibri Light" w:hAnsi="Calibri Light" w:cs="Calibri Light"/>
                <w:sz w:val="20"/>
                <w:szCs w:val="20"/>
              </w:rPr>
            </w:pPr>
            <w:r w:rsidRPr="008567E3">
              <w:rPr>
                <w:rFonts w:ascii="Calibri Light" w:hAnsi="Calibri Light" w:cs="Calibri Light"/>
                <w:sz w:val="20"/>
                <w:szCs w:val="20"/>
              </w:rPr>
              <w:t xml:space="preserve">Segnatura di protocollo </w:t>
            </w:r>
          </w:p>
        </w:tc>
        <w:tc>
          <w:tcPr>
            <w:tcW w:w="1559" w:type="dxa"/>
          </w:tcPr>
          <w:p w14:paraId="6F71BDE3" w14:textId="77777777" w:rsidR="00233B6E" w:rsidRPr="008567E3" w:rsidRDefault="00233B6E" w:rsidP="00616EBC">
            <w:pPr>
              <w:jc w:val="center"/>
              <w:rPr>
                <w:rFonts w:ascii="Calibri Light" w:hAnsi="Calibri Light" w:cs="Calibri Light"/>
                <w:sz w:val="20"/>
                <w:szCs w:val="20"/>
              </w:rPr>
            </w:pPr>
            <w:r w:rsidRPr="008567E3">
              <w:rPr>
                <w:rFonts w:ascii="Calibri Light" w:hAnsi="Calibri Light" w:cs="Calibri Light"/>
                <w:sz w:val="20"/>
                <w:szCs w:val="20"/>
              </w:rPr>
              <w:t>0,1</w:t>
            </w:r>
          </w:p>
        </w:tc>
        <w:tc>
          <w:tcPr>
            <w:tcW w:w="709" w:type="dxa"/>
          </w:tcPr>
          <w:p w14:paraId="798EADF7" w14:textId="77777777" w:rsidR="00233B6E" w:rsidRPr="008567E3" w:rsidRDefault="00233B6E" w:rsidP="00616EBC">
            <w:pPr>
              <w:jc w:val="center"/>
              <w:rPr>
                <w:rFonts w:ascii="Calibri Light" w:hAnsi="Calibri Light" w:cs="Calibri Light"/>
                <w:sz w:val="20"/>
                <w:szCs w:val="20"/>
              </w:rPr>
            </w:pPr>
            <w:r w:rsidRPr="008567E3">
              <w:rPr>
                <w:rFonts w:ascii="Calibri Light" w:hAnsi="Calibri Light" w:cs="Calibri Light"/>
                <w:sz w:val="20"/>
                <w:szCs w:val="20"/>
              </w:rPr>
              <w:t>G</w:t>
            </w:r>
          </w:p>
        </w:tc>
      </w:tr>
      <w:tr w:rsidR="00233B6E" w:rsidRPr="00B24402" w14:paraId="345A590B" w14:textId="77777777" w:rsidTr="00FA12AB">
        <w:trPr>
          <w:trHeight w:val="182"/>
        </w:trPr>
        <w:tc>
          <w:tcPr>
            <w:tcW w:w="3539" w:type="dxa"/>
          </w:tcPr>
          <w:p w14:paraId="3FC3AEA5" w14:textId="77777777" w:rsidR="00233B6E" w:rsidRPr="008567E3" w:rsidRDefault="00233B6E" w:rsidP="00616EBC">
            <w:pPr>
              <w:numPr>
                <w:ilvl w:val="0"/>
                <w:numId w:val="5"/>
              </w:numPr>
              <w:tabs>
                <w:tab w:val="clear" w:pos="360"/>
                <w:tab w:val="num" w:pos="176"/>
                <w:tab w:val="num" w:pos="426"/>
              </w:tabs>
              <w:rPr>
                <w:rFonts w:ascii="Calibri Light" w:hAnsi="Calibri Light" w:cs="Calibri Light"/>
                <w:sz w:val="20"/>
                <w:szCs w:val="20"/>
              </w:rPr>
            </w:pPr>
            <w:proofErr w:type="spellStart"/>
            <w:r w:rsidRPr="008567E3">
              <w:rPr>
                <w:rFonts w:ascii="Calibri Light" w:hAnsi="Calibri Light" w:cs="Calibri Light"/>
                <w:sz w:val="20"/>
                <w:szCs w:val="20"/>
              </w:rPr>
              <w:t>codiceAOOProtocollo</w:t>
            </w:r>
            <w:proofErr w:type="spellEnd"/>
          </w:p>
        </w:tc>
        <w:tc>
          <w:tcPr>
            <w:tcW w:w="3969" w:type="dxa"/>
          </w:tcPr>
          <w:p w14:paraId="510FC296" w14:textId="77777777" w:rsidR="00233B6E" w:rsidRPr="008567E3" w:rsidRDefault="00233B6E" w:rsidP="00616EBC">
            <w:pPr>
              <w:tabs>
                <w:tab w:val="num" w:pos="426"/>
              </w:tabs>
              <w:rPr>
                <w:rFonts w:ascii="Calibri Light" w:hAnsi="Calibri Light" w:cs="Calibri Light"/>
                <w:sz w:val="20"/>
                <w:szCs w:val="20"/>
              </w:rPr>
            </w:pPr>
            <w:r w:rsidRPr="008567E3">
              <w:rPr>
                <w:rFonts w:ascii="Calibri Light" w:hAnsi="Calibri Light" w:cs="Calibri Light"/>
                <w:sz w:val="20"/>
                <w:szCs w:val="20"/>
              </w:rPr>
              <w:t>Codice Area Organizzativa Omogenea</w:t>
            </w:r>
          </w:p>
        </w:tc>
        <w:tc>
          <w:tcPr>
            <w:tcW w:w="1559" w:type="dxa"/>
          </w:tcPr>
          <w:p w14:paraId="64A8DBBE" w14:textId="77777777" w:rsidR="00233B6E" w:rsidRPr="008567E3" w:rsidRDefault="00233B6E" w:rsidP="00616EBC">
            <w:pPr>
              <w:jc w:val="center"/>
              <w:rPr>
                <w:rFonts w:ascii="Calibri Light" w:hAnsi="Calibri Light" w:cs="Calibri Light"/>
                <w:sz w:val="20"/>
                <w:szCs w:val="20"/>
              </w:rPr>
            </w:pPr>
            <w:r w:rsidRPr="008567E3">
              <w:rPr>
                <w:rFonts w:ascii="Calibri Light" w:hAnsi="Calibri Light" w:cs="Calibri Light"/>
                <w:sz w:val="20"/>
                <w:szCs w:val="20"/>
              </w:rPr>
              <w:t>1,1</w:t>
            </w:r>
          </w:p>
        </w:tc>
        <w:tc>
          <w:tcPr>
            <w:tcW w:w="709" w:type="dxa"/>
          </w:tcPr>
          <w:p w14:paraId="3D02ED67" w14:textId="77777777" w:rsidR="00233B6E" w:rsidRPr="008567E3" w:rsidRDefault="00233B6E" w:rsidP="00616EBC">
            <w:pPr>
              <w:jc w:val="center"/>
              <w:rPr>
                <w:rFonts w:ascii="Calibri Light" w:hAnsi="Calibri Light" w:cs="Calibri Light"/>
                <w:sz w:val="20"/>
                <w:szCs w:val="20"/>
              </w:rPr>
            </w:pPr>
            <w:r w:rsidRPr="008567E3">
              <w:rPr>
                <w:rFonts w:ascii="Calibri Light" w:hAnsi="Calibri Light" w:cs="Calibri Light"/>
                <w:sz w:val="20"/>
                <w:szCs w:val="20"/>
              </w:rPr>
              <w:t>C</w:t>
            </w:r>
          </w:p>
        </w:tc>
      </w:tr>
      <w:tr w:rsidR="00233B6E" w:rsidRPr="00B24402" w14:paraId="76EB3E9C" w14:textId="77777777" w:rsidTr="00FA12AB">
        <w:trPr>
          <w:trHeight w:val="182"/>
        </w:trPr>
        <w:tc>
          <w:tcPr>
            <w:tcW w:w="3539" w:type="dxa"/>
          </w:tcPr>
          <w:p w14:paraId="0916BF8F" w14:textId="77777777" w:rsidR="00233B6E" w:rsidRPr="008567E3" w:rsidRDefault="00233B6E" w:rsidP="00616EBC">
            <w:pPr>
              <w:numPr>
                <w:ilvl w:val="0"/>
                <w:numId w:val="5"/>
              </w:numPr>
              <w:tabs>
                <w:tab w:val="clear" w:pos="360"/>
                <w:tab w:val="num" w:pos="176"/>
                <w:tab w:val="num" w:pos="426"/>
              </w:tabs>
              <w:rPr>
                <w:rFonts w:ascii="Calibri Light" w:hAnsi="Calibri Light" w:cs="Calibri Light"/>
                <w:sz w:val="20"/>
                <w:szCs w:val="20"/>
              </w:rPr>
            </w:pPr>
            <w:proofErr w:type="spellStart"/>
            <w:r w:rsidRPr="008567E3">
              <w:rPr>
                <w:rFonts w:ascii="Calibri Light" w:hAnsi="Calibri Light" w:cs="Calibri Light"/>
                <w:sz w:val="20"/>
                <w:szCs w:val="20"/>
              </w:rPr>
              <w:t>descrizioneAOOProtocollo</w:t>
            </w:r>
            <w:proofErr w:type="spellEnd"/>
            <w:r w:rsidRPr="008567E3">
              <w:rPr>
                <w:rFonts w:ascii="Calibri Light" w:hAnsi="Calibri Light" w:cs="Calibri Light"/>
                <w:sz w:val="20"/>
                <w:szCs w:val="20"/>
              </w:rPr>
              <w:t xml:space="preserve"> </w:t>
            </w:r>
          </w:p>
        </w:tc>
        <w:tc>
          <w:tcPr>
            <w:tcW w:w="3969" w:type="dxa"/>
          </w:tcPr>
          <w:p w14:paraId="48BF8C24" w14:textId="77777777" w:rsidR="00233B6E" w:rsidRPr="008567E3" w:rsidRDefault="00233B6E" w:rsidP="00616EBC">
            <w:pPr>
              <w:tabs>
                <w:tab w:val="num" w:pos="426"/>
              </w:tabs>
              <w:rPr>
                <w:rFonts w:ascii="Calibri Light" w:hAnsi="Calibri Light" w:cs="Calibri Light"/>
                <w:sz w:val="20"/>
                <w:szCs w:val="20"/>
              </w:rPr>
            </w:pPr>
            <w:r w:rsidRPr="008567E3">
              <w:rPr>
                <w:rFonts w:ascii="Calibri Light" w:hAnsi="Calibri Light" w:cs="Calibri Light"/>
                <w:sz w:val="20"/>
                <w:szCs w:val="20"/>
              </w:rPr>
              <w:t>Descrizione Area Organizzativa Omogenea</w:t>
            </w:r>
          </w:p>
        </w:tc>
        <w:tc>
          <w:tcPr>
            <w:tcW w:w="1559" w:type="dxa"/>
          </w:tcPr>
          <w:p w14:paraId="77702DF2" w14:textId="77777777" w:rsidR="00233B6E" w:rsidRPr="008567E3" w:rsidRDefault="00233B6E" w:rsidP="00616EBC">
            <w:pPr>
              <w:jc w:val="center"/>
              <w:rPr>
                <w:rFonts w:ascii="Calibri Light" w:hAnsi="Calibri Light" w:cs="Calibri Light"/>
                <w:sz w:val="20"/>
                <w:szCs w:val="20"/>
              </w:rPr>
            </w:pPr>
            <w:r w:rsidRPr="008567E3">
              <w:rPr>
                <w:rFonts w:ascii="Calibri Light" w:hAnsi="Calibri Light" w:cs="Calibri Light"/>
                <w:sz w:val="20"/>
                <w:szCs w:val="20"/>
              </w:rPr>
              <w:t>1,1</w:t>
            </w:r>
          </w:p>
        </w:tc>
        <w:tc>
          <w:tcPr>
            <w:tcW w:w="709" w:type="dxa"/>
          </w:tcPr>
          <w:p w14:paraId="259F9A32" w14:textId="77777777" w:rsidR="00233B6E" w:rsidRPr="008567E3" w:rsidRDefault="00233B6E" w:rsidP="00616EBC">
            <w:pPr>
              <w:jc w:val="center"/>
              <w:rPr>
                <w:rFonts w:ascii="Calibri Light" w:hAnsi="Calibri Light" w:cs="Calibri Light"/>
                <w:sz w:val="20"/>
                <w:szCs w:val="20"/>
              </w:rPr>
            </w:pPr>
            <w:r w:rsidRPr="008567E3">
              <w:rPr>
                <w:rFonts w:ascii="Calibri Light" w:hAnsi="Calibri Light" w:cs="Calibri Light"/>
                <w:sz w:val="20"/>
                <w:szCs w:val="20"/>
              </w:rPr>
              <w:t>C</w:t>
            </w:r>
          </w:p>
        </w:tc>
      </w:tr>
      <w:tr w:rsidR="00233B6E" w:rsidRPr="00B24402" w14:paraId="57171A8E" w14:textId="77777777" w:rsidTr="00FA12AB">
        <w:trPr>
          <w:trHeight w:val="182"/>
        </w:trPr>
        <w:tc>
          <w:tcPr>
            <w:tcW w:w="3539" w:type="dxa"/>
          </w:tcPr>
          <w:p w14:paraId="39CDEDB2" w14:textId="77777777" w:rsidR="00233B6E" w:rsidRPr="008567E3" w:rsidRDefault="00233B6E" w:rsidP="00616EBC">
            <w:pPr>
              <w:numPr>
                <w:ilvl w:val="0"/>
                <w:numId w:val="5"/>
              </w:numPr>
              <w:tabs>
                <w:tab w:val="clear" w:pos="360"/>
                <w:tab w:val="num" w:pos="176"/>
                <w:tab w:val="num" w:pos="426"/>
              </w:tabs>
              <w:rPr>
                <w:rFonts w:ascii="Calibri Light" w:hAnsi="Calibri Light" w:cs="Calibri Light"/>
                <w:sz w:val="20"/>
                <w:szCs w:val="20"/>
              </w:rPr>
            </w:pPr>
            <w:proofErr w:type="spellStart"/>
            <w:r w:rsidRPr="008567E3">
              <w:rPr>
                <w:rFonts w:ascii="Calibri Light" w:hAnsi="Calibri Light" w:cs="Calibri Light"/>
                <w:sz w:val="20"/>
                <w:szCs w:val="20"/>
              </w:rPr>
              <w:t>codiceRegistroProtocollo</w:t>
            </w:r>
            <w:proofErr w:type="spellEnd"/>
          </w:p>
        </w:tc>
        <w:tc>
          <w:tcPr>
            <w:tcW w:w="3969" w:type="dxa"/>
          </w:tcPr>
          <w:p w14:paraId="2C24856E" w14:textId="77777777" w:rsidR="00233B6E" w:rsidRPr="008567E3" w:rsidRDefault="00233B6E" w:rsidP="00616EBC">
            <w:pPr>
              <w:tabs>
                <w:tab w:val="num" w:pos="426"/>
              </w:tabs>
              <w:rPr>
                <w:rFonts w:ascii="Calibri Light" w:hAnsi="Calibri Light" w:cs="Calibri Light"/>
                <w:sz w:val="20"/>
                <w:szCs w:val="20"/>
              </w:rPr>
            </w:pPr>
            <w:r w:rsidRPr="008567E3">
              <w:rPr>
                <w:rFonts w:ascii="Calibri Light" w:hAnsi="Calibri Light" w:cs="Calibri Light"/>
                <w:sz w:val="20"/>
                <w:szCs w:val="20"/>
              </w:rPr>
              <w:t>Codice Registro di Protocollo</w:t>
            </w:r>
          </w:p>
        </w:tc>
        <w:tc>
          <w:tcPr>
            <w:tcW w:w="1559" w:type="dxa"/>
          </w:tcPr>
          <w:p w14:paraId="101F968B" w14:textId="77777777" w:rsidR="00233B6E" w:rsidRPr="008567E3" w:rsidRDefault="00233B6E" w:rsidP="00616EBC">
            <w:pPr>
              <w:jc w:val="center"/>
              <w:rPr>
                <w:rFonts w:ascii="Calibri Light" w:hAnsi="Calibri Light" w:cs="Calibri Light"/>
                <w:sz w:val="20"/>
                <w:szCs w:val="20"/>
              </w:rPr>
            </w:pPr>
            <w:r w:rsidRPr="008567E3">
              <w:rPr>
                <w:rFonts w:ascii="Calibri Light" w:hAnsi="Calibri Light" w:cs="Calibri Light"/>
                <w:sz w:val="20"/>
                <w:szCs w:val="20"/>
              </w:rPr>
              <w:t>1,1</w:t>
            </w:r>
          </w:p>
        </w:tc>
        <w:tc>
          <w:tcPr>
            <w:tcW w:w="709" w:type="dxa"/>
          </w:tcPr>
          <w:p w14:paraId="26DF1436" w14:textId="77777777" w:rsidR="00233B6E" w:rsidRPr="008567E3" w:rsidRDefault="00233B6E" w:rsidP="00616EBC">
            <w:pPr>
              <w:jc w:val="center"/>
              <w:rPr>
                <w:rFonts w:ascii="Calibri Light" w:hAnsi="Calibri Light" w:cs="Calibri Light"/>
                <w:sz w:val="20"/>
                <w:szCs w:val="20"/>
              </w:rPr>
            </w:pPr>
            <w:r w:rsidRPr="008567E3">
              <w:rPr>
                <w:rFonts w:ascii="Calibri Light" w:hAnsi="Calibri Light" w:cs="Calibri Light"/>
                <w:sz w:val="20"/>
                <w:szCs w:val="20"/>
              </w:rPr>
              <w:t>C</w:t>
            </w:r>
          </w:p>
        </w:tc>
      </w:tr>
      <w:tr w:rsidR="00233B6E" w:rsidRPr="00B24402" w14:paraId="0C388AEA" w14:textId="77777777" w:rsidTr="00FA12AB">
        <w:trPr>
          <w:trHeight w:val="182"/>
        </w:trPr>
        <w:tc>
          <w:tcPr>
            <w:tcW w:w="3539" w:type="dxa"/>
          </w:tcPr>
          <w:p w14:paraId="2C62A99B" w14:textId="77777777" w:rsidR="00233B6E" w:rsidRPr="008567E3" w:rsidRDefault="00233B6E" w:rsidP="00616EBC">
            <w:pPr>
              <w:numPr>
                <w:ilvl w:val="0"/>
                <w:numId w:val="5"/>
              </w:numPr>
              <w:tabs>
                <w:tab w:val="clear" w:pos="360"/>
                <w:tab w:val="num" w:pos="176"/>
                <w:tab w:val="num" w:pos="426"/>
              </w:tabs>
              <w:rPr>
                <w:rFonts w:ascii="Calibri Light" w:hAnsi="Calibri Light" w:cs="Calibri Light"/>
                <w:sz w:val="20"/>
                <w:szCs w:val="20"/>
              </w:rPr>
            </w:pPr>
            <w:proofErr w:type="spellStart"/>
            <w:r w:rsidRPr="008567E3">
              <w:rPr>
                <w:rFonts w:ascii="Calibri Light" w:hAnsi="Calibri Light" w:cs="Calibri Light"/>
                <w:sz w:val="20"/>
                <w:szCs w:val="20"/>
              </w:rPr>
              <w:t>annoProtocollo</w:t>
            </w:r>
            <w:proofErr w:type="spellEnd"/>
          </w:p>
        </w:tc>
        <w:tc>
          <w:tcPr>
            <w:tcW w:w="3969" w:type="dxa"/>
          </w:tcPr>
          <w:p w14:paraId="601167FD" w14:textId="77777777" w:rsidR="00233B6E" w:rsidRPr="008567E3" w:rsidRDefault="00233B6E" w:rsidP="00616EBC">
            <w:pPr>
              <w:tabs>
                <w:tab w:val="num" w:pos="426"/>
              </w:tabs>
              <w:rPr>
                <w:rFonts w:ascii="Calibri Light" w:hAnsi="Calibri Light" w:cs="Calibri Light"/>
                <w:sz w:val="20"/>
                <w:szCs w:val="20"/>
              </w:rPr>
            </w:pPr>
            <w:r w:rsidRPr="008567E3">
              <w:rPr>
                <w:rFonts w:ascii="Calibri Light" w:hAnsi="Calibri Light" w:cs="Calibri Light"/>
                <w:sz w:val="20"/>
                <w:szCs w:val="20"/>
              </w:rPr>
              <w:t>Anno del protocollo</w:t>
            </w:r>
          </w:p>
        </w:tc>
        <w:tc>
          <w:tcPr>
            <w:tcW w:w="1559" w:type="dxa"/>
          </w:tcPr>
          <w:p w14:paraId="16CF3618" w14:textId="77777777" w:rsidR="00233B6E" w:rsidRPr="008567E3" w:rsidRDefault="00233B6E" w:rsidP="00616EBC">
            <w:pPr>
              <w:jc w:val="center"/>
              <w:rPr>
                <w:rFonts w:ascii="Calibri Light" w:hAnsi="Calibri Light" w:cs="Calibri Light"/>
                <w:sz w:val="20"/>
                <w:szCs w:val="20"/>
              </w:rPr>
            </w:pPr>
            <w:r w:rsidRPr="008567E3">
              <w:rPr>
                <w:rFonts w:ascii="Calibri Light" w:hAnsi="Calibri Light" w:cs="Calibri Light"/>
                <w:sz w:val="20"/>
                <w:szCs w:val="20"/>
              </w:rPr>
              <w:t>1,1</w:t>
            </w:r>
          </w:p>
        </w:tc>
        <w:tc>
          <w:tcPr>
            <w:tcW w:w="709" w:type="dxa"/>
          </w:tcPr>
          <w:p w14:paraId="265B00C0" w14:textId="77777777" w:rsidR="00233B6E" w:rsidRPr="008567E3" w:rsidRDefault="00233B6E" w:rsidP="00616EBC">
            <w:pPr>
              <w:jc w:val="center"/>
              <w:rPr>
                <w:rFonts w:ascii="Calibri Light" w:hAnsi="Calibri Light" w:cs="Calibri Light"/>
                <w:sz w:val="20"/>
                <w:szCs w:val="20"/>
              </w:rPr>
            </w:pPr>
            <w:r w:rsidRPr="008567E3">
              <w:rPr>
                <w:rFonts w:ascii="Calibri Light" w:hAnsi="Calibri Light" w:cs="Calibri Light"/>
                <w:sz w:val="20"/>
                <w:szCs w:val="20"/>
              </w:rPr>
              <w:t>N</w:t>
            </w:r>
          </w:p>
        </w:tc>
      </w:tr>
      <w:tr w:rsidR="00233B6E" w:rsidRPr="00B24402" w14:paraId="72A2DF82" w14:textId="77777777" w:rsidTr="00FA12AB">
        <w:trPr>
          <w:trHeight w:val="182"/>
        </w:trPr>
        <w:tc>
          <w:tcPr>
            <w:tcW w:w="3539" w:type="dxa"/>
          </w:tcPr>
          <w:p w14:paraId="7035D938" w14:textId="77777777" w:rsidR="00233B6E" w:rsidRPr="008567E3" w:rsidRDefault="00233B6E" w:rsidP="00616EBC">
            <w:pPr>
              <w:numPr>
                <w:ilvl w:val="0"/>
                <w:numId w:val="5"/>
              </w:numPr>
              <w:tabs>
                <w:tab w:val="clear" w:pos="360"/>
                <w:tab w:val="num" w:pos="176"/>
                <w:tab w:val="num" w:pos="426"/>
              </w:tabs>
              <w:rPr>
                <w:rFonts w:ascii="Calibri Light" w:hAnsi="Calibri Light" w:cs="Calibri Light"/>
                <w:sz w:val="20"/>
                <w:szCs w:val="20"/>
              </w:rPr>
            </w:pPr>
            <w:proofErr w:type="spellStart"/>
            <w:r w:rsidRPr="008567E3">
              <w:rPr>
                <w:rFonts w:ascii="Calibri Light" w:hAnsi="Calibri Light" w:cs="Calibri Light"/>
                <w:sz w:val="20"/>
                <w:szCs w:val="20"/>
              </w:rPr>
              <w:t>numeroProtocollo</w:t>
            </w:r>
            <w:proofErr w:type="spellEnd"/>
          </w:p>
        </w:tc>
        <w:tc>
          <w:tcPr>
            <w:tcW w:w="3969" w:type="dxa"/>
          </w:tcPr>
          <w:p w14:paraId="5CDB2B9C" w14:textId="77777777" w:rsidR="00233B6E" w:rsidRPr="008567E3" w:rsidRDefault="00233B6E" w:rsidP="00616EBC">
            <w:pPr>
              <w:tabs>
                <w:tab w:val="num" w:pos="426"/>
              </w:tabs>
              <w:rPr>
                <w:rFonts w:ascii="Calibri Light" w:hAnsi="Calibri Light" w:cs="Calibri Light"/>
                <w:sz w:val="20"/>
                <w:szCs w:val="20"/>
              </w:rPr>
            </w:pPr>
            <w:r w:rsidRPr="008567E3">
              <w:rPr>
                <w:rFonts w:ascii="Calibri Light" w:hAnsi="Calibri Light" w:cs="Calibri Light"/>
                <w:sz w:val="20"/>
                <w:szCs w:val="20"/>
              </w:rPr>
              <w:t>Numero di protocollo</w:t>
            </w:r>
          </w:p>
        </w:tc>
        <w:tc>
          <w:tcPr>
            <w:tcW w:w="1559" w:type="dxa"/>
          </w:tcPr>
          <w:p w14:paraId="5F24D9A9" w14:textId="77777777" w:rsidR="00233B6E" w:rsidRPr="008567E3" w:rsidRDefault="00233B6E" w:rsidP="00616EBC">
            <w:pPr>
              <w:jc w:val="center"/>
              <w:rPr>
                <w:rFonts w:ascii="Calibri Light" w:hAnsi="Calibri Light" w:cs="Calibri Light"/>
                <w:sz w:val="20"/>
                <w:szCs w:val="20"/>
              </w:rPr>
            </w:pPr>
            <w:r w:rsidRPr="008567E3">
              <w:rPr>
                <w:rFonts w:ascii="Calibri Light" w:hAnsi="Calibri Light" w:cs="Calibri Light"/>
                <w:sz w:val="20"/>
                <w:szCs w:val="20"/>
              </w:rPr>
              <w:t>1,1</w:t>
            </w:r>
          </w:p>
        </w:tc>
        <w:tc>
          <w:tcPr>
            <w:tcW w:w="709" w:type="dxa"/>
          </w:tcPr>
          <w:p w14:paraId="23BF0801" w14:textId="77777777" w:rsidR="00233B6E" w:rsidRPr="008567E3" w:rsidRDefault="00233B6E" w:rsidP="00616EBC">
            <w:pPr>
              <w:jc w:val="center"/>
              <w:rPr>
                <w:rFonts w:ascii="Calibri Light" w:hAnsi="Calibri Light" w:cs="Calibri Light"/>
                <w:sz w:val="20"/>
                <w:szCs w:val="20"/>
              </w:rPr>
            </w:pPr>
            <w:r w:rsidRPr="008567E3">
              <w:rPr>
                <w:rFonts w:ascii="Calibri Light" w:hAnsi="Calibri Light" w:cs="Calibri Light"/>
                <w:sz w:val="20"/>
                <w:szCs w:val="20"/>
              </w:rPr>
              <w:t>N</w:t>
            </w:r>
          </w:p>
        </w:tc>
      </w:tr>
      <w:tr w:rsidR="00233B6E" w:rsidRPr="00B24402" w14:paraId="094847C7" w14:textId="77777777" w:rsidTr="00FA12AB">
        <w:trPr>
          <w:trHeight w:val="182"/>
        </w:trPr>
        <w:tc>
          <w:tcPr>
            <w:tcW w:w="3539" w:type="dxa"/>
          </w:tcPr>
          <w:p w14:paraId="6D657390" w14:textId="77777777" w:rsidR="00233B6E" w:rsidRPr="008567E3" w:rsidRDefault="00233B6E" w:rsidP="00616EBC">
            <w:pPr>
              <w:numPr>
                <w:ilvl w:val="0"/>
                <w:numId w:val="5"/>
              </w:numPr>
              <w:tabs>
                <w:tab w:val="clear" w:pos="360"/>
                <w:tab w:val="num" w:pos="176"/>
                <w:tab w:val="num" w:pos="426"/>
              </w:tabs>
              <w:rPr>
                <w:rFonts w:ascii="Calibri Light" w:hAnsi="Calibri Light" w:cs="Calibri Light"/>
                <w:sz w:val="20"/>
                <w:szCs w:val="20"/>
              </w:rPr>
            </w:pPr>
            <w:proofErr w:type="spellStart"/>
            <w:r w:rsidRPr="008567E3">
              <w:rPr>
                <w:rFonts w:ascii="Calibri Light" w:hAnsi="Calibri Light" w:cs="Calibri Light"/>
                <w:sz w:val="20"/>
                <w:szCs w:val="20"/>
              </w:rPr>
              <w:t>versoProtocollo</w:t>
            </w:r>
            <w:proofErr w:type="spellEnd"/>
          </w:p>
        </w:tc>
        <w:tc>
          <w:tcPr>
            <w:tcW w:w="3969" w:type="dxa"/>
          </w:tcPr>
          <w:p w14:paraId="680F4688" w14:textId="77777777" w:rsidR="00233B6E" w:rsidRPr="008567E3" w:rsidRDefault="00233B6E" w:rsidP="00616EBC">
            <w:pPr>
              <w:tabs>
                <w:tab w:val="num" w:pos="426"/>
              </w:tabs>
              <w:rPr>
                <w:rFonts w:ascii="Calibri Light" w:hAnsi="Calibri Light" w:cs="Calibri Light"/>
                <w:sz w:val="20"/>
                <w:szCs w:val="20"/>
              </w:rPr>
            </w:pPr>
            <w:r w:rsidRPr="008567E3">
              <w:rPr>
                <w:rFonts w:ascii="Calibri Light" w:hAnsi="Calibri Light" w:cs="Calibri Light"/>
                <w:sz w:val="20"/>
                <w:szCs w:val="20"/>
              </w:rPr>
              <w:t>Verso della protocollazione</w:t>
            </w:r>
          </w:p>
          <w:p w14:paraId="2D11CCEA" w14:textId="77777777" w:rsidR="00233B6E" w:rsidRPr="008567E3" w:rsidRDefault="00233B6E" w:rsidP="00616EBC">
            <w:pPr>
              <w:tabs>
                <w:tab w:val="num" w:pos="426"/>
              </w:tabs>
              <w:rPr>
                <w:rFonts w:ascii="Calibri Light" w:hAnsi="Calibri Light" w:cs="Calibri Light"/>
                <w:sz w:val="20"/>
                <w:szCs w:val="20"/>
              </w:rPr>
            </w:pPr>
            <w:r w:rsidRPr="008567E3">
              <w:rPr>
                <w:rFonts w:ascii="Calibri Light" w:hAnsi="Calibri Light" w:cs="Calibri Light"/>
                <w:sz w:val="20"/>
                <w:szCs w:val="20"/>
              </w:rPr>
              <w:t>A: arrivo</w:t>
            </w:r>
          </w:p>
          <w:p w14:paraId="1EEEEA00" w14:textId="77777777" w:rsidR="00233B6E" w:rsidRPr="008567E3" w:rsidRDefault="00233B6E" w:rsidP="00616EBC">
            <w:pPr>
              <w:tabs>
                <w:tab w:val="num" w:pos="426"/>
              </w:tabs>
              <w:rPr>
                <w:rFonts w:ascii="Calibri Light" w:hAnsi="Calibri Light" w:cs="Calibri Light"/>
                <w:sz w:val="20"/>
                <w:szCs w:val="20"/>
              </w:rPr>
            </w:pPr>
            <w:r w:rsidRPr="008567E3">
              <w:rPr>
                <w:rFonts w:ascii="Calibri Light" w:hAnsi="Calibri Light" w:cs="Calibri Light"/>
                <w:sz w:val="20"/>
                <w:szCs w:val="20"/>
              </w:rPr>
              <w:t>P: partenza</w:t>
            </w:r>
          </w:p>
        </w:tc>
        <w:tc>
          <w:tcPr>
            <w:tcW w:w="1559" w:type="dxa"/>
          </w:tcPr>
          <w:p w14:paraId="4E93D64B" w14:textId="77777777" w:rsidR="00233B6E" w:rsidRPr="008567E3" w:rsidRDefault="00233B6E" w:rsidP="00616EBC">
            <w:pPr>
              <w:jc w:val="center"/>
              <w:rPr>
                <w:rFonts w:ascii="Calibri Light" w:hAnsi="Calibri Light" w:cs="Calibri Light"/>
                <w:sz w:val="20"/>
                <w:szCs w:val="20"/>
              </w:rPr>
            </w:pPr>
            <w:r w:rsidRPr="008567E3">
              <w:rPr>
                <w:rFonts w:ascii="Calibri Light" w:hAnsi="Calibri Light" w:cs="Calibri Light"/>
                <w:sz w:val="20"/>
                <w:szCs w:val="20"/>
              </w:rPr>
              <w:t>1,1</w:t>
            </w:r>
          </w:p>
        </w:tc>
        <w:tc>
          <w:tcPr>
            <w:tcW w:w="709" w:type="dxa"/>
          </w:tcPr>
          <w:p w14:paraId="1890E25A" w14:textId="77777777" w:rsidR="00233B6E" w:rsidRPr="008567E3" w:rsidRDefault="00233B6E" w:rsidP="00616EBC">
            <w:pPr>
              <w:jc w:val="center"/>
              <w:rPr>
                <w:rFonts w:ascii="Calibri Light" w:hAnsi="Calibri Light" w:cs="Calibri Light"/>
                <w:sz w:val="20"/>
                <w:szCs w:val="20"/>
              </w:rPr>
            </w:pPr>
            <w:r w:rsidRPr="008567E3">
              <w:rPr>
                <w:rFonts w:ascii="Calibri Light" w:hAnsi="Calibri Light" w:cs="Calibri Light"/>
                <w:sz w:val="20"/>
                <w:szCs w:val="20"/>
              </w:rPr>
              <w:t>C</w:t>
            </w:r>
          </w:p>
        </w:tc>
      </w:tr>
      <w:tr w:rsidR="00233B6E" w:rsidRPr="00B24402" w14:paraId="686008EB" w14:textId="77777777" w:rsidTr="00616EBC">
        <w:trPr>
          <w:trHeight w:val="70"/>
        </w:trPr>
        <w:tc>
          <w:tcPr>
            <w:tcW w:w="9776" w:type="dxa"/>
            <w:gridSpan w:val="4"/>
          </w:tcPr>
          <w:p w14:paraId="34F64FCC" w14:textId="77777777" w:rsidR="00233B6E" w:rsidRPr="008567E3" w:rsidRDefault="00233B6E" w:rsidP="00616EBC">
            <w:pPr>
              <w:rPr>
                <w:rFonts w:ascii="Calibri Light" w:hAnsi="Calibri Light" w:cs="Calibri Light"/>
                <w:sz w:val="20"/>
                <w:szCs w:val="20"/>
              </w:rPr>
            </w:pPr>
          </w:p>
        </w:tc>
      </w:tr>
      <w:tr w:rsidR="00233B6E" w:rsidRPr="00B24402" w14:paraId="7195A4CF" w14:textId="77777777" w:rsidTr="00616EBC">
        <w:trPr>
          <w:trHeight w:val="261"/>
        </w:trPr>
        <w:tc>
          <w:tcPr>
            <w:tcW w:w="9776" w:type="dxa"/>
            <w:gridSpan w:val="4"/>
          </w:tcPr>
          <w:p w14:paraId="474307F9" w14:textId="77777777" w:rsidR="00233B6E" w:rsidRPr="008567E3" w:rsidRDefault="00233B6E" w:rsidP="00616EBC">
            <w:pPr>
              <w:rPr>
                <w:rFonts w:ascii="Calibri Light" w:hAnsi="Calibri Light" w:cs="Calibri Light"/>
                <w:sz w:val="20"/>
                <w:szCs w:val="20"/>
              </w:rPr>
            </w:pPr>
            <w:r w:rsidRPr="008567E3">
              <w:rPr>
                <w:rFonts w:ascii="Calibri Light" w:hAnsi="Calibri Light" w:cs="Calibri Light"/>
                <w:sz w:val="20"/>
                <w:szCs w:val="20"/>
              </w:rPr>
              <w:t>Schema validazione: targetNamespace</w:t>
            </w:r>
            <w:proofErr w:type="gramStart"/>
            <w:r w:rsidRPr="008567E3">
              <w:rPr>
                <w:rFonts w:ascii="Calibri Light" w:hAnsi="Calibri Light" w:cs="Calibri Light"/>
                <w:sz w:val="20"/>
                <w:szCs w:val="20"/>
              </w:rPr>
              <w:t>=“</w:t>
            </w:r>
            <w:proofErr w:type="gramEnd"/>
            <w:r w:rsidRPr="008567E3">
              <w:rPr>
                <w:rFonts w:ascii="Calibri Light" w:hAnsi="Calibri Light" w:cs="Calibri Light"/>
                <w:sz w:val="20"/>
                <w:szCs w:val="20"/>
              </w:rPr>
              <w:t>http://conservazione.insiel.it/flusso_fatture_1_0</w:t>
            </w:r>
          </w:p>
        </w:tc>
      </w:tr>
    </w:tbl>
    <w:p w14:paraId="14E092BC" w14:textId="77777777" w:rsidR="00233B6E" w:rsidRPr="008567E3" w:rsidRDefault="00233B6E" w:rsidP="00233B6E">
      <w:pPr>
        <w:rPr>
          <w:sz w:val="22"/>
        </w:rPr>
      </w:pPr>
    </w:p>
    <w:tbl>
      <w:tblPr>
        <w:tblStyle w:val="Grigliatabella"/>
        <w:tblW w:w="9630" w:type="dxa"/>
        <w:tblLayout w:type="fixed"/>
        <w:tblLook w:val="04A0" w:firstRow="1" w:lastRow="0" w:firstColumn="1" w:lastColumn="0" w:noHBand="0" w:noVBand="1"/>
      </w:tblPr>
      <w:tblGrid>
        <w:gridCol w:w="1271"/>
        <w:gridCol w:w="2267"/>
        <w:gridCol w:w="6092"/>
      </w:tblGrid>
      <w:tr w:rsidR="00233B6E" w:rsidRPr="008567E3" w14:paraId="2BD1F938" w14:textId="77777777" w:rsidTr="00616EBC">
        <w:trPr>
          <w:trHeight w:val="409"/>
        </w:trPr>
        <w:tc>
          <w:tcPr>
            <w:tcW w:w="9634"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066A01C1" w14:textId="77777777" w:rsidR="00233B6E" w:rsidRPr="008567E3" w:rsidRDefault="00233B6E" w:rsidP="00616EBC">
            <w:pPr>
              <w:jc w:val="center"/>
              <w:rPr>
                <w:rFonts w:ascii="Calibri Light" w:hAnsi="Calibri Light" w:cs="Calibri Light"/>
                <w:b/>
                <w:sz w:val="22"/>
                <w:szCs w:val="22"/>
              </w:rPr>
            </w:pPr>
            <w:r w:rsidRPr="008567E3">
              <w:rPr>
                <w:rFonts w:ascii="Calibri Light" w:hAnsi="Calibri Light" w:cs="Calibri Light"/>
                <w:b/>
                <w:sz w:val="22"/>
                <w:szCs w:val="22"/>
              </w:rPr>
              <w:t>PROCESSI DI CONSERVAZIONE</w:t>
            </w:r>
          </w:p>
        </w:tc>
      </w:tr>
      <w:tr w:rsidR="00233B6E" w:rsidRPr="008567E3" w14:paraId="4A77BD5A" w14:textId="77777777" w:rsidTr="00616EBC">
        <w:tc>
          <w:tcPr>
            <w:tcW w:w="9634"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152A459" w14:textId="3907A6D6" w:rsidR="00233B6E" w:rsidRPr="008567E3" w:rsidRDefault="008567E3" w:rsidP="00616EBC">
            <w:pPr>
              <w:jc w:val="center"/>
              <w:rPr>
                <w:rFonts w:ascii="Calibri Light" w:hAnsi="Calibri Light" w:cs="Calibri Light"/>
                <w:b/>
                <w:bCs/>
                <w:sz w:val="22"/>
                <w:szCs w:val="22"/>
              </w:rPr>
            </w:pPr>
            <w:r w:rsidRPr="008567E3">
              <w:rPr>
                <w:rFonts w:ascii="Calibri Light" w:hAnsi="Calibri Light" w:cs="Calibri Light"/>
                <w:b/>
                <w:bCs/>
                <w:sz w:val="22"/>
                <w:szCs w:val="22"/>
              </w:rPr>
              <w:t>Anagrafiche</w:t>
            </w:r>
          </w:p>
        </w:tc>
      </w:tr>
      <w:tr w:rsidR="00233B6E" w:rsidRPr="00B24402" w14:paraId="7C625BC7" w14:textId="77777777" w:rsidTr="00616EBC">
        <w:tc>
          <w:tcPr>
            <w:tcW w:w="1271" w:type="dxa"/>
            <w:vMerge w:val="restart"/>
            <w:tcBorders>
              <w:top w:val="single" w:sz="4" w:space="0" w:color="auto"/>
              <w:left w:val="single" w:sz="4" w:space="0" w:color="auto"/>
              <w:bottom w:val="single" w:sz="4" w:space="0" w:color="auto"/>
              <w:right w:val="single" w:sz="4" w:space="0" w:color="auto"/>
            </w:tcBorders>
            <w:hideMark/>
          </w:tcPr>
          <w:p w14:paraId="6EA8096C" w14:textId="76B9BFB5" w:rsidR="00233B6E" w:rsidRPr="00B24402" w:rsidRDefault="00233B6E" w:rsidP="00616EBC">
            <w:pPr>
              <w:rPr>
                <w:rFonts w:ascii="Calibri Light" w:hAnsi="Calibri Light" w:cs="Calibri Light"/>
                <w:sz w:val="20"/>
                <w:szCs w:val="20"/>
              </w:rPr>
            </w:pPr>
          </w:p>
        </w:tc>
        <w:tc>
          <w:tcPr>
            <w:tcW w:w="2268" w:type="dxa"/>
            <w:tcBorders>
              <w:top w:val="single" w:sz="4" w:space="0" w:color="auto"/>
              <w:left w:val="single" w:sz="4" w:space="0" w:color="auto"/>
              <w:bottom w:val="single" w:sz="4" w:space="0" w:color="auto"/>
              <w:right w:val="single" w:sz="4" w:space="0" w:color="auto"/>
            </w:tcBorders>
            <w:hideMark/>
          </w:tcPr>
          <w:p w14:paraId="3F7E6B5F" w14:textId="77777777" w:rsidR="00233B6E" w:rsidRPr="00B24402" w:rsidRDefault="00233B6E" w:rsidP="00616EBC">
            <w:pPr>
              <w:rPr>
                <w:rFonts w:ascii="Calibri Light" w:hAnsi="Calibri Light" w:cs="Calibri Light"/>
                <w:sz w:val="20"/>
                <w:szCs w:val="20"/>
              </w:rPr>
            </w:pPr>
            <w:r w:rsidRPr="00B24402">
              <w:rPr>
                <w:rFonts w:ascii="Calibri Light" w:hAnsi="Calibri Light" w:cs="Calibri Light"/>
                <w:sz w:val="20"/>
                <w:szCs w:val="20"/>
              </w:rPr>
              <w:t>ENTE:</w:t>
            </w:r>
          </w:p>
        </w:tc>
        <w:tc>
          <w:tcPr>
            <w:tcW w:w="6095" w:type="dxa"/>
            <w:tcBorders>
              <w:top w:val="single" w:sz="4" w:space="0" w:color="auto"/>
              <w:left w:val="single" w:sz="4" w:space="0" w:color="auto"/>
              <w:bottom w:val="single" w:sz="4" w:space="0" w:color="auto"/>
              <w:right w:val="single" w:sz="4" w:space="0" w:color="auto"/>
            </w:tcBorders>
            <w:hideMark/>
          </w:tcPr>
          <w:p w14:paraId="6FE9EE28" w14:textId="77777777" w:rsidR="00233B6E" w:rsidRPr="00B24402" w:rsidRDefault="00233B6E" w:rsidP="00616EBC">
            <w:pPr>
              <w:rPr>
                <w:rFonts w:ascii="Calibri Light" w:hAnsi="Calibri Light" w:cs="Calibri Light"/>
                <w:sz w:val="20"/>
                <w:szCs w:val="20"/>
              </w:rPr>
            </w:pPr>
            <w:r w:rsidRPr="00B24402">
              <w:rPr>
                <w:rFonts w:ascii="Calibri Light" w:hAnsi="Calibri Light" w:cs="Calibri Light"/>
                <w:sz w:val="20"/>
                <w:szCs w:val="20"/>
              </w:rPr>
              <w:t xml:space="preserve">Ente produttore: </w:t>
            </w:r>
            <w:r w:rsidRPr="00B24402">
              <w:rPr>
                <w:rFonts w:ascii="Calibri Light" w:hAnsi="Calibri Light" w:cs="Calibri Light"/>
                <w:sz w:val="20"/>
                <w:szCs w:val="20"/>
                <w:highlight w:val="yellow"/>
              </w:rPr>
              <w:t>(es. codice IPA: C_L424)</w:t>
            </w:r>
          </w:p>
        </w:tc>
      </w:tr>
      <w:tr w:rsidR="00233B6E" w:rsidRPr="00B24402" w14:paraId="34D4249B" w14:textId="77777777" w:rsidTr="00616EBC">
        <w:tc>
          <w:tcPr>
            <w:tcW w:w="9634" w:type="dxa"/>
            <w:vMerge/>
            <w:tcBorders>
              <w:top w:val="single" w:sz="4" w:space="0" w:color="auto"/>
              <w:left w:val="single" w:sz="4" w:space="0" w:color="auto"/>
              <w:bottom w:val="single" w:sz="4" w:space="0" w:color="auto"/>
              <w:right w:val="single" w:sz="4" w:space="0" w:color="auto"/>
            </w:tcBorders>
            <w:vAlign w:val="center"/>
            <w:hideMark/>
          </w:tcPr>
          <w:p w14:paraId="6467ED2F" w14:textId="77777777" w:rsidR="00233B6E" w:rsidRPr="00B24402" w:rsidRDefault="00233B6E" w:rsidP="00616EBC">
            <w:pPr>
              <w:rPr>
                <w:rFonts w:ascii="Calibri Light" w:hAnsi="Calibri Light" w:cs="Calibri Light"/>
                <w:sz w:val="20"/>
                <w:szCs w:val="20"/>
              </w:rPr>
            </w:pPr>
          </w:p>
        </w:tc>
        <w:tc>
          <w:tcPr>
            <w:tcW w:w="2268" w:type="dxa"/>
            <w:tcBorders>
              <w:top w:val="single" w:sz="4" w:space="0" w:color="auto"/>
              <w:left w:val="single" w:sz="4" w:space="0" w:color="auto"/>
              <w:bottom w:val="single" w:sz="4" w:space="0" w:color="auto"/>
              <w:right w:val="single" w:sz="4" w:space="0" w:color="auto"/>
            </w:tcBorders>
            <w:hideMark/>
          </w:tcPr>
          <w:p w14:paraId="020302B6" w14:textId="77777777" w:rsidR="00233B6E" w:rsidRPr="00B24402" w:rsidRDefault="00233B6E" w:rsidP="00616EBC">
            <w:pPr>
              <w:rPr>
                <w:rFonts w:ascii="Calibri Light" w:hAnsi="Calibri Light" w:cs="Calibri Light"/>
                <w:sz w:val="20"/>
                <w:szCs w:val="20"/>
              </w:rPr>
            </w:pPr>
            <w:r w:rsidRPr="00B24402">
              <w:rPr>
                <w:rFonts w:ascii="Calibri Light" w:hAnsi="Calibri Light" w:cs="Calibri Light"/>
                <w:sz w:val="20"/>
                <w:szCs w:val="20"/>
              </w:rPr>
              <w:t>AREA:</w:t>
            </w:r>
          </w:p>
        </w:tc>
        <w:tc>
          <w:tcPr>
            <w:tcW w:w="6095" w:type="dxa"/>
            <w:tcBorders>
              <w:top w:val="single" w:sz="4" w:space="0" w:color="auto"/>
              <w:left w:val="single" w:sz="4" w:space="0" w:color="auto"/>
              <w:bottom w:val="single" w:sz="4" w:space="0" w:color="auto"/>
              <w:right w:val="single" w:sz="4" w:space="0" w:color="auto"/>
            </w:tcBorders>
            <w:hideMark/>
          </w:tcPr>
          <w:p w14:paraId="488BC367" w14:textId="77777777" w:rsidR="00233B6E" w:rsidRPr="00B24402" w:rsidRDefault="00233B6E" w:rsidP="00616EBC">
            <w:pPr>
              <w:rPr>
                <w:rFonts w:ascii="Calibri Light" w:hAnsi="Calibri Light" w:cs="Calibri Light"/>
                <w:sz w:val="20"/>
                <w:szCs w:val="20"/>
              </w:rPr>
            </w:pPr>
            <w:r w:rsidRPr="00B24402">
              <w:rPr>
                <w:rFonts w:ascii="Calibri Light" w:hAnsi="Calibri Light" w:cs="Calibri Light"/>
                <w:sz w:val="20"/>
                <w:szCs w:val="20"/>
              </w:rPr>
              <w:t xml:space="preserve">area competente: </w:t>
            </w:r>
            <w:r w:rsidRPr="00B24402">
              <w:rPr>
                <w:rFonts w:ascii="Calibri Light" w:hAnsi="Calibri Light" w:cs="Calibri Light"/>
                <w:b/>
                <w:sz w:val="20"/>
                <w:szCs w:val="20"/>
              </w:rPr>
              <w:t>AMM</w:t>
            </w:r>
          </w:p>
        </w:tc>
      </w:tr>
      <w:tr w:rsidR="00233B6E" w:rsidRPr="00B24402" w14:paraId="68B22C3B" w14:textId="77777777" w:rsidTr="00616EBC">
        <w:tc>
          <w:tcPr>
            <w:tcW w:w="9634" w:type="dxa"/>
            <w:vMerge/>
            <w:tcBorders>
              <w:top w:val="single" w:sz="4" w:space="0" w:color="auto"/>
              <w:left w:val="single" w:sz="4" w:space="0" w:color="auto"/>
              <w:bottom w:val="single" w:sz="4" w:space="0" w:color="auto"/>
              <w:right w:val="single" w:sz="4" w:space="0" w:color="auto"/>
            </w:tcBorders>
            <w:vAlign w:val="center"/>
            <w:hideMark/>
          </w:tcPr>
          <w:p w14:paraId="498D2526" w14:textId="77777777" w:rsidR="00233B6E" w:rsidRPr="00B24402" w:rsidRDefault="00233B6E" w:rsidP="00616EBC">
            <w:pPr>
              <w:rPr>
                <w:rFonts w:ascii="Calibri Light" w:hAnsi="Calibri Light" w:cs="Calibri Light"/>
                <w:sz w:val="20"/>
                <w:szCs w:val="20"/>
              </w:rPr>
            </w:pPr>
          </w:p>
        </w:tc>
        <w:tc>
          <w:tcPr>
            <w:tcW w:w="2268" w:type="dxa"/>
            <w:tcBorders>
              <w:top w:val="single" w:sz="4" w:space="0" w:color="auto"/>
              <w:left w:val="single" w:sz="4" w:space="0" w:color="auto"/>
              <w:bottom w:val="single" w:sz="4" w:space="0" w:color="auto"/>
              <w:right w:val="single" w:sz="4" w:space="0" w:color="auto"/>
            </w:tcBorders>
            <w:hideMark/>
          </w:tcPr>
          <w:p w14:paraId="46D710A6" w14:textId="77777777" w:rsidR="00233B6E" w:rsidRPr="00B24402" w:rsidRDefault="00233B6E" w:rsidP="00616EBC">
            <w:pPr>
              <w:rPr>
                <w:rFonts w:ascii="Calibri Light" w:hAnsi="Calibri Light" w:cs="Calibri Light"/>
                <w:sz w:val="20"/>
                <w:szCs w:val="20"/>
              </w:rPr>
            </w:pPr>
            <w:r w:rsidRPr="00B24402">
              <w:rPr>
                <w:rFonts w:ascii="Calibri Light" w:hAnsi="Calibri Light" w:cs="Calibri Light"/>
                <w:sz w:val="20"/>
                <w:szCs w:val="20"/>
              </w:rPr>
              <w:t>UFFICIO:</w:t>
            </w:r>
          </w:p>
        </w:tc>
        <w:tc>
          <w:tcPr>
            <w:tcW w:w="6095" w:type="dxa"/>
            <w:tcBorders>
              <w:top w:val="single" w:sz="4" w:space="0" w:color="auto"/>
              <w:left w:val="single" w:sz="4" w:space="0" w:color="auto"/>
              <w:bottom w:val="single" w:sz="4" w:space="0" w:color="auto"/>
              <w:right w:val="single" w:sz="4" w:space="0" w:color="auto"/>
            </w:tcBorders>
            <w:hideMark/>
          </w:tcPr>
          <w:p w14:paraId="43A69515" w14:textId="77777777" w:rsidR="00233B6E" w:rsidRPr="00B24402" w:rsidRDefault="00233B6E" w:rsidP="00616EBC">
            <w:pPr>
              <w:rPr>
                <w:rFonts w:ascii="Calibri Light" w:hAnsi="Calibri Light" w:cs="Calibri Light"/>
                <w:sz w:val="20"/>
                <w:szCs w:val="20"/>
              </w:rPr>
            </w:pPr>
            <w:r w:rsidRPr="00B24402">
              <w:rPr>
                <w:rFonts w:ascii="Calibri Light" w:hAnsi="Calibri Light" w:cs="Calibri Light"/>
                <w:sz w:val="20"/>
                <w:szCs w:val="20"/>
              </w:rPr>
              <w:t xml:space="preserve">ufficio competente: </w:t>
            </w:r>
            <w:r w:rsidRPr="00B24402">
              <w:rPr>
                <w:rFonts w:ascii="Calibri Light" w:hAnsi="Calibri Light" w:cs="Calibri Light"/>
                <w:b/>
                <w:sz w:val="20"/>
                <w:szCs w:val="20"/>
              </w:rPr>
              <w:t>FATTURA</w:t>
            </w:r>
          </w:p>
        </w:tc>
      </w:tr>
      <w:tr w:rsidR="00233B6E" w:rsidRPr="00B24402" w14:paraId="60752D99" w14:textId="77777777" w:rsidTr="00616EBC">
        <w:trPr>
          <w:trHeight w:val="230"/>
        </w:trPr>
        <w:tc>
          <w:tcPr>
            <w:tcW w:w="9634" w:type="dxa"/>
            <w:vMerge/>
            <w:tcBorders>
              <w:top w:val="single" w:sz="4" w:space="0" w:color="auto"/>
              <w:left w:val="single" w:sz="4" w:space="0" w:color="auto"/>
              <w:bottom w:val="single" w:sz="4" w:space="0" w:color="auto"/>
              <w:right w:val="single" w:sz="4" w:space="0" w:color="auto"/>
            </w:tcBorders>
            <w:vAlign w:val="center"/>
            <w:hideMark/>
          </w:tcPr>
          <w:p w14:paraId="1657B8F7" w14:textId="77777777" w:rsidR="00233B6E" w:rsidRPr="00B24402" w:rsidRDefault="00233B6E" w:rsidP="00616EBC">
            <w:pPr>
              <w:rPr>
                <w:rFonts w:ascii="Calibri Light" w:hAnsi="Calibri Light" w:cs="Calibri Light"/>
                <w:sz w:val="20"/>
                <w:szCs w:val="20"/>
              </w:rPr>
            </w:pPr>
          </w:p>
        </w:tc>
        <w:tc>
          <w:tcPr>
            <w:tcW w:w="2268" w:type="dxa"/>
            <w:tcBorders>
              <w:top w:val="single" w:sz="4" w:space="0" w:color="auto"/>
              <w:left w:val="single" w:sz="4" w:space="0" w:color="auto"/>
              <w:bottom w:val="single" w:sz="4" w:space="0" w:color="auto"/>
              <w:right w:val="single" w:sz="4" w:space="0" w:color="auto"/>
            </w:tcBorders>
            <w:hideMark/>
          </w:tcPr>
          <w:p w14:paraId="3E5F93ED" w14:textId="77777777" w:rsidR="00233B6E" w:rsidRPr="00B24402" w:rsidRDefault="00233B6E" w:rsidP="00616EBC">
            <w:pPr>
              <w:rPr>
                <w:rFonts w:ascii="Calibri Light" w:hAnsi="Calibri Light" w:cs="Calibri Light"/>
                <w:sz w:val="20"/>
                <w:szCs w:val="20"/>
                <w:highlight w:val="yellow"/>
              </w:rPr>
            </w:pPr>
            <w:r w:rsidRPr="00B24402">
              <w:rPr>
                <w:rFonts w:ascii="Calibri Light" w:hAnsi="Calibri Light" w:cs="Calibri Light"/>
                <w:sz w:val="20"/>
                <w:szCs w:val="20"/>
                <w:highlight w:val="yellow"/>
              </w:rPr>
              <w:t>Note</w:t>
            </w:r>
          </w:p>
        </w:tc>
        <w:tc>
          <w:tcPr>
            <w:tcW w:w="6095" w:type="dxa"/>
            <w:tcBorders>
              <w:top w:val="single" w:sz="4" w:space="0" w:color="auto"/>
              <w:left w:val="single" w:sz="4" w:space="0" w:color="auto"/>
              <w:bottom w:val="single" w:sz="4" w:space="0" w:color="auto"/>
              <w:right w:val="single" w:sz="4" w:space="0" w:color="auto"/>
            </w:tcBorders>
          </w:tcPr>
          <w:p w14:paraId="73BACDC6" w14:textId="77777777" w:rsidR="00233B6E" w:rsidRPr="00B24402" w:rsidRDefault="00233B6E" w:rsidP="00616EBC">
            <w:pPr>
              <w:rPr>
                <w:rFonts w:ascii="Calibri Light" w:hAnsi="Calibri Light" w:cs="Calibri Light"/>
                <w:sz w:val="20"/>
                <w:szCs w:val="20"/>
                <w:highlight w:val="yellow"/>
              </w:rPr>
            </w:pPr>
            <w:r w:rsidRPr="00B24402">
              <w:rPr>
                <w:rFonts w:ascii="Calibri Light" w:hAnsi="Calibri Light" w:cs="Calibri Light"/>
                <w:sz w:val="20"/>
                <w:szCs w:val="20"/>
                <w:highlight w:val="yellow"/>
              </w:rPr>
              <w:t xml:space="preserve">Descrivere se necessario il contenuto conservato. </w:t>
            </w:r>
          </w:p>
        </w:tc>
      </w:tr>
      <w:tr w:rsidR="00233B6E" w:rsidRPr="008567E3" w14:paraId="19AB8C37" w14:textId="77777777" w:rsidTr="00616EBC">
        <w:tc>
          <w:tcPr>
            <w:tcW w:w="9634"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A632C6A" w14:textId="77777777" w:rsidR="00233B6E" w:rsidRPr="008567E3" w:rsidRDefault="00233B6E" w:rsidP="00616EBC">
            <w:pPr>
              <w:jc w:val="center"/>
              <w:rPr>
                <w:rFonts w:ascii="Calibri Light" w:hAnsi="Calibri Light" w:cs="Calibri Light"/>
                <w:b/>
                <w:bCs/>
                <w:sz w:val="22"/>
                <w:szCs w:val="20"/>
              </w:rPr>
            </w:pPr>
            <w:r w:rsidRPr="008567E3">
              <w:rPr>
                <w:rFonts w:ascii="Calibri Light" w:hAnsi="Calibri Light" w:cs="Calibri Light"/>
                <w:b/>
                <w:bCs/>
                <w:sz w:val="22"/>
                <w:szCs w:val="20"/>
              </w:rPr>
              <w:t>Parametri di processo</w:t>
            </w:r>
          </w:p>
        </w:tc>
      </w:tr>
      <w:tr w:rsidR="00233B6E" w:rsidRPr="00B24402" w14:paraId="7C421A04" w14:textId="77777777" w:rsidTr="00616EBC">
        <w:tc>
          <w:tcPr>
            <w:tcW w:w="1271" w:type="dxa"/>
            <w:vMerge w:val="restart"/>
            <w:tcBorders>
              <w:top w:val="single" w:sz="4" w:space="0" w:color="auto"/>
              <w:left w:val="single" w:sz="4" w:space="0" w:color="auto"/>
              <w:bottom w:val="single" w:sz="4" w:space="0" w:color="auto"/>
              <w:right w:val="single" w:sz="4" w:space="0" w:color="auto"/>
            </w:tcBorders>
            <w:hideMark/>
          </w:tcPr>
          <w:p w14:paraId="652EEC2D" w14:textId="77777777" w:rsidR="00233B6E" w:rsidRPr="00B24402" w:rsidRDefault="00233B6E" w:rsidP="00616EBC">
            <w:pPr>
              <w:rPr>
                <w:rFonts w:ascii="Calibri Light" w:hAnsi="Calibri Light" w:cs="Calibri Light"/>
                <w:sz w:val="20"/>
                <w:szCs w:val="20"/>
              </w:rPr>
            </w:pPr>
            <w:r w:rsidRPr="00B24402">
              <w:rPr>
                <w:rFonts w:ascii="Calibri Light" w:hAnsi="Calibri Light" w:cs="Calibri Light"/>
                <w:sz w:val="20"/>
                <w:szCs w:val="20"/>
              </w:rPr>
              <w:t>Tutte le anagrafiche:</w:t>
            </w:r>
          </w:p>
        </w:tc>
        <w:tc>
          <w:tcPr>
            <w:tcW w:w="2268" w:type="dxa"/>
            <w:tcBorders>
              <w:top w:val="single" w:sz="4" w:space="0" w:color="auto"/>
              <w:left w:val="single" w:sz="4" w:space="0" w:color="auto"/>
              <w:bottom w:val="single" w:sz="4" w:space="0" w:color="auto"/>
              <w:right w:val="single" w:sz="4" w:space="0" w:color="auto"/>
            </w:tcBorders>
            <w:hideMark/>
          </w:tcPr>
          <w:p w14:paraId="54275E27" w14:textId="77777777" w:rsidR="00233B6E" w:rsidRPr="00B24402" w:rsidRDefault="00233B6E" w:rsidP="00616EBC">
            <w:pPr>
              <w:rPr>
                <w:rFonts w:ascii="Calibri Light" w:hAnsi="Calibri Light" w:cs="Calibri Light"/>
                <w:sz w:val="20"/>
                <w:szCs w:val="20"/>
              </w:rPr>
            </w:pPr>
            <w:r w:rsidRPr="00B24402">
              <w:rPr>
                <w:rFonts w:ascii="Calibri Light" w:hAnsi="Calibri Light" w:cs="Calibri Light"/>
                <w:sz w:val="20"/>
                <w:szCs w:val="20"/>
              </w:rPr>
              <w:t xml:space="preserve">Periodicità di invio </w:t>
            </w:r>
            <w:proofErr w:type="spellStart"/>
            <w:r w:rsidRPr="00B24402">
              <w:rPr>
                <w:rFonts w:ascii="Calibri Light" w:hAnsi="Calibri Light" w:cs="Calibri Light"/>
                <w:sz w:val="20"/>
                <w:szCs w:val="20"/>
              </w:rPr>
              <w:t>PdV</w:t>
            </w:r>
            <w:proofErr w:type="spellEnd"/>
            <w:r w:rsidRPr="00B24402">
              <w:rPr>
                <w:rFonts w:ascii="Calibri Light" w:hAnsi="Calibri Light" w:cs="Calibri Light"/>
                <w:sz w:val="20"/>
                <w:szCs w:val="20"/>
              </w:rPr>
              <w:t>:</w:t>
            </w:r>
          </w:p>
        </w:tc>
        <w:tc>
          <w:tcPr>
            <w:tcW w:w="6095" w:type="dxa"/>
            <w:tcBorders>
              <w:top w:val="single" w:sz="4" w:space="0" w:color="auto"/>
              <w:left w:val="single" w:sz="4" w:space="0" w:color="auto"/>
              <w:bottom w:val="single" w:sz="4" w:space="0" w:color="auto"/>
              <w:right w:val="single" w:sz="4" w:space="0" w:color="auto"/>
            </w:tcBorders>
          </w:tcPr>
          <w:p w14:paraId="0553D5EA" w14:textId="77777777" w:rsidR="00233B6E" w:rsidRPr="00B24402" w:rsidRDefault="00233B6E" w:rsidP="00616EBC">
            <w:pPr>
              <w:rPr>
                <w:rFonts w:ascii="Calibri Light" w:hAnsi="Calibri Light" w:cs="Calibri Light"/>
                <w:sz w:val="20"/>
                <w:szCs w:val="20"/>
              </w:rPr>
            </w:pPr>
            <w:r w:rsidRPr="00B24402">
              <w:rPr>
                <w:rFonts w:ascii="Calibri Light" w:hAnsi="Calibri Light" w:cs="Calibri Light"/>
                <w:sz w:val="20"/>
                <w:szCs w:val="20"/>
              </w:rPr>
              <w:t>Giornaliera</w:t>
            </w:r>
          </w:p>
        </w:tc>
      </w:tr>
      <w:tr w:rsidR="00233B6E" w:rsidRPr="00B24402" w14:paraId="350F7F5E" w14:textId="77777777" w:rsidTr="00616EBC">
        <w:tc>
          <w:tcPr>
            <w:tcW w:w="9634" w:type="dxa"/>
            <w:vMerge/>
            <w:tcBorders>
              <w:top w:val="single" w:sz="4" w:space="0" w:color="auto"/>
              <w:left w:val="single" w:sz="4" w:space="0" w:color="auto"/>
              <w:bottom w:val="single" w:sz="4" w:space="0" w:color="auto"/>
              <w:right w:val="single" w:sz="4" w:space="0" w:color="auto"/>
            </w:tcBorders>
            <w:vAlign w:val="center"/>
            <w:hideMark/>
          </w:tcPr>
          <w:p w14:paraId="0EED0B82" w14:textId="77777777" w:rsidR="00233B6E" w:rsidRPr="00B24402" w:rsidRDefault="00233B6E" w:rsidP="00616EBC">
            <w:pPr>
              <w:rPr>
                <w:rFonts w:ascii="Calibri Light" w:hAnsi="Calibri Light" w:cs="Calibri Light"/>
                <w:sz w:val="20"/>
                <w:szCs w:val="20"/>
              </w:rPr>
            </w:pPr>
          </w:p>
        </w:tc>
        <w:tc>
          <w:tcPr>
            <w:tcW w:w="2268" w:type="dxa"/>
            <w:tcBorders>
              <w:top w:val="single" w:sz="4" w:space="0" w:color="auto"/>
              <w:left w:val="single" w:sz="4" w:space="0" w:color="auto"/>
              <w:bottom w:val="single" w:sz="4" w:space="0" w:color="auto"/>
              <w:right w:val="single" w:sz="4" w:space="0" w:color="auto"/>
            </w:tcBorders>
            <w:hideMark/>
          </w:tcPr>
          <w:p w14:paraId="36DF3E0A" w14:textId="77777777" w:rsidR="00233B6E" w:rsidRPr="00B24402" w:rsidRDefault="00233B6E" w:rsidP="00616EBC">
            <w:pPr>
              <w:rPr>
                <w:rFonts w:ascii="Calibri Light" w:hAnsi="Calibri Light" w:cs="Calibri Light"/>
                <w:sz w:val="20"/>
                <w:szCs w:val="20"/>
              </w:rPr>
            </w:pPr>
            <w:r w:rsidRPr="00B24402">
              <w:rPr>
                <w:rFonts w:ascii="Calibri Light" w:hAnsi="Calibri Light" w:cs="Calibri Light"/>
                <w:sz w:val="20"/>
                <w:szCs w:val="20"/>
              </w:rPr>
              <w:t xml:space="preserve">Periodicità chiusura </w:t>
            </w:r>
            <w:proofErr w:type="spellStart"/>
            <w:r w:rsidRPr="00B24402">
              <w:rPr>
                <w:rFonts w:ascii="Calibri Light" w:hAnsi="Calibri Light" w:cs="Calibri Light"/>
                <w:sz w:val="20"/>
                <w:szCs w:val="20"/>
              </w:rPr>
              <w:t>PdA</w:t>
            </w:r>
            <w:proofErr w:type="spellEnd"/>
            <w:r w:rsidRPr="00B24402">
              <w:rPr>
                <w:rFonts w:ascii="Calibri Light" w:hAnsi="Calibri Light" w:cs="Calibri Light"/>
                <w:sz w:val="20"/>
                <w:szCs w:val="20"/>
              </w:rPr>
              <w:t>:</w:t>
            </w:r>
          </w:p>
        </w:tc>
        <w:tc>
          <w:tcPr>
            <w:tcW w:w="6095" w:type="dxa"/>
            <w:tcBorders>
              <w:top w:val="single" w:sz="4" w:space="0" w:color="auto"/>
              <w:left w:val="single" w:sz="4" w:space="0" w:color="auto"/>
              <w:bottom w:val="single" w:sz="4" w:space="0" w:color="auto"/>
              <w:right w:val="single" w:sz="4" w:space="0" w:color="auto"/>
            </w:tcBorders>
            <w:hideMark/>
          </w:tcPr>
          <w:p w14:paraId="2D5BC7DF" w14:textId="77777777" w:rsidR="00233B6E" w:rsidRPr="00B24402" w:rsidRDefault="00233B6E" w:rsidP="00616EBC">
            <w:pPr>
              <w:rPr>
                <w:rFonts w:ascii="Calibri Light" w:hAnsi="Calibri Light" w:cs="Calibri Light"/>
                <w:sz w:val="20"/>
                <w:szCs w:val="20"/>
              </w:rPr>
            </w:pPr>
            <w:r w:rsidRPr="00B24402">
              <w:rPr>
                <w:rFonts w:ascii="Calibri Light" w:hAnsi="Calibri Light" w:cs="Calibri Light"/>
                <w:sz w:val="20"/>
                <w:szCs w:val="20"/>
              </w:rPr>
              <w:t>Giornaliera</w:t>
            </w:r>
          </w:p>
        </w:tc>
      </w:tr>
      <w:tr w:rsidR="00233B6E" w:rsidRPr="00B24402" w14:paraId="5AF0607E" w14:textId="77777777" w:rsidTr="00616EBC">
        <w:tc>
          <w:tcPr>
            <w:tcW w:w="9634" w:type="dxa"/>
            <w:vMerge/>
            <w:tcBorders>
              <w:top w:val="single" w:sz="4" w:space="0" w:color="auto"/>
              <w:left w:val="single" w:sz="4" w:space="0" w:color="auto"/>
              <w:bottom w:val="single" w:sz="4" w:space="0" w:color="auto"/>
              <w:right w:val="single" w:sz="4" w:space="0" w:color="auto"/>
            </w:tcBorders>
            <w:vAlign w:val="center"/>
            <w:hideMark/>
          </w:tcPr>
          <w:p w14:paraId="2E960C52" w14:textId="77777777" w:rsidR="00233B6E" w:rsidRPr="00B24402" w:rsidRDefault="00233B6E" w:rsidP="00616EBC">
            <w:pPr>
              <w:rPr>
                <w:rFonts w:ascii="Calibri Light" w:hAnsi="Calibri Light" w:cs="Calibri Light"/>
                <w:sz w:val="20"/>
                <w:szCs w:val="20"/>
              </w:rPr>
            </w:pPr>
          </w:p>
        </w:tc>
        <w:tc>
          <w:tcPr>
            <w:tcW w:w="2268" w:type="dxa"/>
            <w:tcBorders>
              <w:top w:val="single" w:sz="4" w:space="0" w:color="auto"/>
              <w:left w:val="single" w:sz="4" w:space="0" w:color="auto"/>
              <w:bottom w:val="single" w:sz="4" w:space="0" w:color="auto"/>
              <w:right w:val="single" w:sz="4" w:space="0" w:color="auto"/>
            </w:tcBorders>
            <w:hideMark/>
          </w:tcPr>
          <w:p w14:paraId="4D637117" w14:textId="77777777" w:rsidR="00233B6E" w:rsidRPr="00B24402" w:rsidRDefault="00233B6E" w:rsidP="00616EBC">
            <w:pPr>
              <w:rPr>
                <w:rFonts w:ascii="Calibri Light" w:hAnsi="Calibri Light" w:cs="Calibri Light"/>
                <w:sz w:val="20"/>
                <w:szCs w:val="20"/>
              </w:rPr>
            </w:pPr>
            <w:r w:rsidRPr="00B24402">
              <w:rPr>
                <w:rFonts w:ascii="Calibri Light" w:hAnsi="Calibri Light" w:cs="Calibri Light"/>
                <w:sz w:val="20"/>
                <w:szCs w:val="20"/>
              </w:rPr>
              <w:t>Durata conservazione:</w:t>
            </w:r>
          </w:p>
        </w:tc>
        <w:tc>
          <w:tcPr>
            <w:tcW w:w="6095" w:type="dxa"/>
            <w:tcBorders>
              <w:top w:val="single" w:sz="4" w:space="0" w:color="auto"/>
              <w:left w:val="single" w:sz="4" w:space="0" w:color="auto"/>
              <w:bottom w:val="single" w:sz="4" w:space="0" w:color="auto"/>
              <w:right w:val="single" w:sz="4" w:space="0" w:color="auto"/>
            </w:tcBorders>
            <w:hideMark/>
          </w:tcPr>
          <w:p w14:paraId="7AF66E3F" w14:textId="77777777" w:rsidR="00233B6E" w:rsidRPr="00B24402" w:rsidRDefault="00233B6E" w:rsidP="00616EBC">
            <w:pPr>
              <w:rPr>
                <w:rFonts w:ascii="Calibri Light" w:hAnsi="Calibri Light" w:cs="Calibri Light"/>
                <w:sz w:val="20"/>
                <w:szCs w:val="20"/>
              </w:rPr>
            </w:pPr>
            <w:proofErr w:type="gramStart"/>
            <w:r w:rsidRPr="00B24402">
              <w:rPr>
                <w:rFonts w:ascii="Calibri Light" w:hAnsi="Calibri Light" w:cs="Calibri Light"/>
                <w:sz w:val="20"/>
                <w:szCs w:val="20"/>
              </w:rPr>
              <w:t>10</w:t>
            </w:r>
            <w:proofErr w:type="gramEnd"/>
            <w:r w:rsidRPr="00B24402">
              <w:rPr>
                <w:rFonts w:ascii="Calibri Light" w:hAnsi="Calibri Light" w:cs="Calibri Light"/>
                <w:sz w:val="20"/>
                <w:szCs w:val="20"/>
              </w:rPr>
              <w:t xml:space="preserve"> anni</w:t>
            </w:r>
          </w:p>
        </w:tc>
      </w:tr>
    </w:tbl>
    <w:p w14:paraId="45690F19" w14:textId="77777777" w:rsidR="00233B6E" w:rsidRPr="008567E3" w:rsidRDefault="00233B6E" w:rsidP="00233B6E">
      <w:pPr>
        <w:jc w:val="both"/>
        <w:rPr>
          <w:rStyle w:val="Collegamentoipertestuale"/>
          <w:rFonts w:ascii="Calibri Light" w:hAnsi="Calibri Light" w:cs="Calibri Light"/>
          <w:sz w:val="22"/>
          <w:szCs w:val="22"/>
        </w:rPr>
      </w:pPr>
      <w:hyperlink w:anchor="indice" w:history="1">
        <w:r w:rsidRPr="008567E3">
          <w:rPr>
            <w:rStyle w:val="Collegamentoipertestuale"/>
            <w:rFonts w:ascii="Calibri Light" w:hAnsi="Calibri Light" w:cs="Calibri Light"/>
            <w:sz w:val="22"/>
            <w:szCs w:val="22"/>
          </w:rPr>
          <w:t>Torna al sommario</w:t>
        </w:r>
      </w:hyperlink>
    </w:p>
    <w:p w14:paraId="6A750134" w14:textId="77777777" w:rsidR="00233B6E" w:rsidRPr="008567E3" w:rsidRDefault="00233B6E" w:rsidP="008567E3">
      <w:pPr>
        <w:rPr>
          <w:sz w:val="22"/>
        </w:rPr>
      </w:pPr>
    </w:p>
    <w:p w14:paraId="25BC20E7" w14:textId="77777777" w:rsidR="00233B6E" w:rsidRPr="00B24402" w:rsidRDefault="00233B6E" w:rsidP="005F62C0">
      <w:pPr>
        <w:pStyle w:val="Titolo3"/>
        <w:spacing w:before="240" w:after="120"/>
        <w:rPr>
          <w:rFonts w:ascii="Calibri Light" w:hAnsi="Calibri Light" w:cs="Calibri Light"/>
        </w:rPr>
      </w:pPr>
      <w:bookmarkStart w:id="36" w:name="_Toc148950368"/>
      <w:bookmarkStart w:id="37" w:name="_Toc148950607"/>
      <w:r w:rsidRPr="00B24402">
        <w:rPr>
          <w:rFonts w:ascii="Calibri Light" w:hAnsi="Calibri Light" w:cs="Calibri Light"/>
        </w:rPr>
        <w:t>Fatturazione elettronica: classe documentale “FATTURA”</w:t>
      </w:r>
      <w:bookmarkEnd w:id="36"/>
      <w:bookmarkEnd w:id="37"/>
    </w:p>
    <w:tbl>
      <w:tblPr>
        <w:tblStyle w:val="Grigliatabella"/>
        <w:tblW w:w="9776" w:type="dxa"/>
        <w:tblLayout w:type="fixed"/>
        <w:tblLook w:val="04A0" w:firstRow="1" w:lastRow="0" w:firstColumn="1" w:lastColumn="0" w:noHBand="0" w:noVBand="1"/>
      </w:tblPr>
      <w:tblGrid>
        <w:gridCol w:w="2689"/>
        <w:gridCol w:w="2268"/>
        <w:gridCol w:w="4819"/>
      </w:tblGrid>
      <w:tr w:rsidR="00233B6E" w:rsidRPr="00B24402" w14:paraId="75C1EEDD" w14:textId="77777777" w:rsidTr="00616EBC">
        <w:trPr>
          <w:trHeight w:val="501"/>
        </w:trPr>
        <w:tc>
          <w:tcPr>
            <w:tcW w:w="2689" w:type="dxa"/>
            <w:tcBorders>
              <w:bottom w:val="single" w:sz="4" w:space="0" w:color="auto"/>
            </w:tcBorders>
            <w:shd w:val="clear" w:color="auto" w:fill="BFBFBF" w:themeFill="background1" w:themeFillShade="BF"/>
            <w:vAlign w:val="center"/>
          </w:tcPr>
          <w:p w14:paraId="67AA0A36" w14:textId="77777777" w:rsidR="00233B6E" w:rsidRPr="00B24402" w:rsidRDefault="00233B6E" w:rsidP="00616EBC">
            <w:pPr>
              <w:rPr>
                <w:rFonts w:ascii="Calibri Light" w:hAnsi="Calibri Light" w:cs="Calibri Light"/>
                <w:b/>
                <w:szCs w:val="20"/>
              </w:rPr>
            </w:pPr>
            <w:r w:rsidRPr="00B24402">
              <w:rPr>
                <w:rFonts w:ascii="Calibri Light" w:hAnsi="Calibri Light" w:cs="Calibri Light"/>
                <w:b/>
                <w:szCs w:val="20"/>
              </w:rPr>
              <w:t>Nome Classe:</w:t>
            </w:r>
          </w:p>
        </w:tc>
        <w:tc>
          <w:tcPr>
            <w:tcW w:w="7087" w:type="dxa"/>
            <w:gridSpan w:val="2"/>
            <w:tcBorders>
              <w:bottom w:val="single" w:sz="4" w:space="0" w:color="auto"/>
            </w:tcBorders>
            <w:shd w:val="clear" w:color="auto" w:fill="BFBFBF" w:themeFill="background1" w:themeFillShade="BF"/>
            <w:vAlign w:val="center"/>
          </w:tcPr>
          <w:p w14:paraId="0156B09C" w14:textId="77777777" w:rsidR="00233B6E" w:rsidRPr="00B24402" w:rsidRDefault="00233B6E" w:rsidP="00616EBC">
            <w:pPr>
              <w:jc w:val="center"/>
              <w:rPr>
                <w:rFonts w:ascii="Calibri Light" w:hAnsi="Calibri Light" w:cs="Calibri Light"/>
                <w:szCs w:val="20"/>
              </w:rPr>
            </w:pPr>
            <w:r w:rsidRPr="00B24402">
              <w:rPr>
                <w:rFonts w:ascii="Calibri Light" w:hAnsi="Calibri Light" w:cs="Calibri Light"/>
                <w:b/>
                <w:szCs w:val="20"/>
              </w:rPr>
              <w:t>FATTURA ver 1.0</w:t>
            </w:r>
          </w:p>
        </w:tc>
      </w:tr>
      <w:tr w:rsidR="00233B6E" w:rsidRPr="00B24402" w14:paraId="4298B2D7" w14:textId="77777777" w:rsidTr="00616EBC">
        <w:tc>
          <w:tcPr>
            <w:tcW w:w="2689" w:type="dxa"/>
            <w:shd w:val="clear" w:color="auto" w:fill="D9D9D9" w:themeFill="background1" w:themeFillShade="D9"/>
          </w:tcPr>
          <w:p w14:paraId="2BF59C35" w14:textId="77777777" w:rsidR="00233B6E" w:rsidRPr="00B24402" w:rsidRDefault="00233B6E" w:rsidP="00616EBC">
            <w:pPr>
              <w:rPr>
                <w:rFonts w:ascii="Calibri Light" w:hAnsi="Calibri Light" w:cs="Calibri Light"/>
                <w:sz w:val="20"/>
                <w:szCs w:val="20"/>
              </w:rPr>
            </w:pPr>
            <w:r w:rsidRPr="00B24402">
              <w:rPr>
                <w:rFonts w:ascii="Calibri Light" w:hAnsi="Calibri Light" w:cs="Calibri Light"/>
                <w:sz w:val="20"/>
                <w:szCs w:val="20"/>
              </w:rPr>
              <w:t xml:space="preserve">Descrizione: </w:t>
            </w:r>
          </w:p>
        </w:tc>
        <w:tc>
          <w:tcPr>
            <w:tcW w:w="7087" w:type="dxa"/>
            <w:gridSpan w:val="2"/>
            <w:shd w:val="clear" w:color="auto" w:fill="D9D9D9" w:themeFill="background1" w:themeFillShade="D9"/>
          </w:tcPr>
          <w:p w14:paraId="08766F4E" w14:textId="77777777" w:rsidR="00233B6E" w:rsidRPr="00B24402" w:rsidRDefault="00233B6E" w:rsidP="00616EBC">
            <w:pPr>
              <w:rPr>
                <w:rFonts w:ascii="Calibri Light" w:hAnsi="Calibri Light" w:cs="Calibri Light"/>
                <w:sz w:val="20"/>
                <w:szCs w:val="20"/>
              </w:rPr>
            </w:pPr>
            <w:r w:rsidRPr="00B24402">
              <w:rPr>
                <w:rFonts w:ascii="Calibri Light" w:hAnsi="Calibri Light" w:cs="Calibri Light"/>
                <w:sz w:val="20"/>
                <w:szCs w:val="20"/>
              </w:rPr>
              <w:t>Singole fatture, estratte dai flussi firmati in entrata e in uscita, sottoposte al processo di conservazione su richiesta del produttore, una volta conclusa la ricezione e/o l’invio di tutti gli esiti previsti dalla normativa fattura.</w:t>
            </w:r>
          </w:p>
        </w:tc>
      </w:tr>
      <w:tr w:rsidR="00233B6E" w:rsidRPr="00B24402" w14:paraId="309EB2EB" w14:textId="77777777" w:rsidTr="00616EBC">
        <w:tc>
          <w:tcPr>
            <w:tcW w:w="2689" w:type="dxa"/>
          </w:tcPr>
          <w:p w14:paraId="7711C216" w14:textId="77777777" w:rsidR="00233B6E" w:rsidRPr="00B24402" w:rsidRDefault="00233B6E" w:rsidP="00616EBC">
            <w:pPr>
              <w:rPr>
                <w:rFonts w:ascii="Calibri Light" w:hAnsi="Calibri Light" w:cs="Calibri Light"/>
                <w:sz w:val="20"/>
                <w:szCs w:val="20"/>
              </w:rPr>
            </w:pPr>
            <w:r w:rsidRPr="00B24402">
              <w:rPr>
                <w:rFonts w:ascii="Calibri Light" w:hAnsi="Calibri Light" w:cs="Calibri Light"/>
                <w:sz w:val="20"/>
                <w:szCs w:val="20"/>
              </w:rPr>
              <w:t>Normativa di riferimento:</w:t>
            </w:r>
          </w:p>
        </w:tc>
        <w:tc>
          <w:tcPr>
            <w:tcW w:w="7087" w:type="dxa"/>
            <w:gridSpan w:val="2"/>
          </w:tcPr>
          <w:p w14:paraId="7F4FB9FA" w14:textId="77777777" w:rsidR="00233B6E" w:rsidRPr="00B24402" w:rsidRDefault="00233B6E" w:rsidP="00616EBC">
            <w:pPr>
              <w:rPr>
                <w:rFonts w:ascii="Calibri Light" w:hAnsi="Calibri Light" w:cs="Calibri Light"/>
                <w:sz w:val="20"/>
                <w:szCs w:val="20"/>
              </w:rPr>
            </w:pPr>
            <w:r w:rsidRPr="00B24402">
              <w:rPr>
                <w:rFonts w:ascii="Calibri Light" w:hAnsi="Calibri Light" w:cs="Calibri Light"/>
                <w:sz w:val="20"/>
                <w:szCs w:val="20"/>
              </w:rPr>
              <w:t>vedi famiglia documentale di appartenenza</w:t>
            </w:r>
          </w:p>
        </w:tc>
      </w:tr>
      <w:tr w:rsidR="00233B6E" w:rsidRPr="00B24402" w14:paraId="6E508443" w14:textId="77777777" w:rsidTr="00616EBC">
        <w:trPr>
          <w:trHeight w:val="182"/>
        </w:trPr>
        <w:tc>
          <w:tcPr>
            <w:tcW w:w="2689" w:type="dxa"/>
          </w:tcPr>
          <w:p w14:paraId="5342A807" w14:textId="77777777" w:rsidR="00233B6E" w:rsidRPr="00B24402" w:rsidRDefault="00233B6E" w:rsidP="00616EBC">
            <w:pPr>
              <w:rPr>
                <w:rFonts w:ascii="Calibri Light" w:hAnsi="Calibri Light" w:cs="Calibri Light"/>
                <w:sz w:val="20"/>
                <w:szCs w:val="20"/>
              </w:rPr>
            </w:pPr>
            <w:r w:rsidRPr="00B24402">
              <w:rPr>
                <w:rFonts w:ascii="Calibri Light" w:hAnsi="Calibri Light" w:cs="Calibri Light"/>
                <w:sz w:val="20"/>
                <w:szCs w:val="20"/>
              </w:rPr>
              <w:t>Strategia di conservazione:</w:t>
            </w:r>
          </w:p>
        </w:tc>
        <w:tc>
          <w:tcPr>
            <w:tcW w:w="7087" w:type="dxa"/>
            <w:gridSpan w:val="2"/>
          </w:tcPr>
          <w:p w14:paraId="3F34F966" w14:textId="77777777" w:rsidR="00233B6E" w:rsidRPr="00B24402" w:rsidRDefault="00233B6E" w:rsidP="00616EBC">
            <w:pPr>
              <w:rPr>
                <w:rFonts w:ascii="Calibri Light" w:hAnsi="Calibri Light" w:cs="Calibri Light"/>
                <w:sz w:val="20"/>
                <w:szCs w:val="20"/>
              </w:rPr>
            </w:pPr>
            <w:r w:rsidRPr="00B24402">
              <w:rPr>
                <w:rFonts w:ascii="Calibri Light" w:hAnsi="Calibri Light" w:cs="Calibri Light"/>
                <w:sz w:val="20"/>
                <w:szCs w:val="20"/>
              </w:rPr>
              <w:t>vedi famiglia documentale di appartenenza</w:t>
            </w:r>
          </w:p>
        </w:tc>
      </w:tr>
      <w:tr w:rsidR="00233B6E" w:rsidRPr="00B24402" w14:paraId="3BC108FB" w14:textId="77777777" w:rsidTr="00616EBC">
        <w:trPr>
          <w:trHeight w:val="179"/>
        </w:trPr>
        <w:tc>
          <w:tcPr>
            <w:tcW w:w="2689" w:type="dxa"/>
            <w:vMerge w:val="restart"/>
          </w:tcPr>
          <w:p w14:paraId="21EEDFC0" w14:textId="77777777" w:rsidR="00233B6E" w:rsidRPr="00B24402" w:rsidRDefault="00233B6E" w:rsidP="00616EBC">
            <w:pPr>
              <w:rPr>
                <w:rFonts w:ascii="Calibri Light" w:hAnsi="Calibri Light" w:cs="Calibri Light"/>
                <w:sz w:val="20"/>
                <w:szCs w:val="20"/>
              </w:rPr>
            </w:pPr>
            <w:r w:rsidRPr="00B24402">
              <w:rPr>
                <w:rFonts w:ascii="Calibri Light" w:hAnsi="Calibri Light" w:cs="Calibri Light"/>
                <w:sz w:val="20"/>
                <w:szCs w:val="20"/>
              </w:rPr>
              <w:t>Formati/eventuali visori:</w:t>
            </w:r>
          </w:p>
        </w:tc>
        <w:tc>
          <w:tcPr>
            <w:tcW w:w="2268" w:type="dxa"/>
          </w:tcPr>
          <w:p w14:paraId="640A8152" w14:textId="77777777" w:rsidR="00233B6E" w:rsidRPr="00B24402" w:rsidRDefault="00233B6E" w:rsidP="00616EBC">
            <w:pPr>
              <w:rPr>
                <w:rFonts w:ascii="Calibri Light" w:hAnsi="Calibri Light" w:cs="Calibri Light"/>
                <w:sz w:val="20"/>
                <w:szCs w:val="20"/>
              </w:rPr>
            </w:pPr>
            <w:r w:rsidRPr="00B24402">
              <w:rPr>
                <w:rFonts w:ascii="Calibri Light" w:hAnsi="Calibri Light" w:cs="Calibri Light"/>
                <w:sz w:val="20"/>
                <w:szCs w:val="20"/>
              </w:rPr>
              <w:t xml:space="preserve">XML non firmato </w:t>
            </w:r>
          </w:p>
        </w:tc>
        <w:tc>
          <w:tcPr>
            <w:tcW w:w="4819" w:type="dxa"/>
          </w:tcPr>
          <w:p w14:paraId="021005F4" w14:textId="77777777" w:rsidR="00233B6E" w:rsidRPr="00B24402" w:rsidRDefault="00233B6E" w:rsidP="00616EBC">
            <w:pPr>
              <w:rPr>
                <w:rFonts w:ascii="Calibri Light" w:hAnsi="Calibri Light" w:cs="Calibri Light"/>
                <w:sz w:val="20"/>
                <w:szCs w:val="20"/>
              </w:rPr>
            </w:pPr>
            <w:r w:rsidRPr="00B24402">
              <w:rPr>
                <w:rFonts w:ascii="Calibri Light" w:hAnsi="Calibri Light" w:cs="Calibri Light"/>
                <w:sz w:val="20"/>
                <w:szCs w:val="20"/>
              </w:rPr>
              <w:t>è possibile visualizzarne il contenuto di tali file con un editor di testi o meglio utilizzando i fogli di stile pubblicati sul sito istituzionale www.fatturaPA.gov.it</w:t>
            </w:r>
          </w:p>
        </w:tc>
      </w:tr>
      <w:tr w:rsidR="00233B6E" w:rsidRPr="00B24402" w14:paraId="27E41097" w14:textId="77777777" w:rsidTr="00616EBC">
        <w:trPr>
          <w:trHeight w:val="178"/>
        </w:trPr>
        <w:tc>
          <w:tcPr>
            <w:tcW w:w="2689" w:type="dxa"/>
            <w:vMerge/>
          </w:tcPr>
          <w:p w14:paraId="77824685" w14:textId="77777777" w:rsidR="00233B6E" w:rsidRPr="00B24402" w:rsidRDefault="00233B6E" w:rsidP="00616EBC">
            <w:pPr>
              <w:rPr>
                <w:rFonts w:ascii="Calibri Light" w:hAnsi="Calibri Light" w:cs="Calibri Light"/>
                <w:sz w:val="20"/>
                <w:szCs w:val="20"/>
              </w:rPr>
            </w:pPr>
          </w:p>
        </w:tc>
        <w:tc>
          <w:tcPr>
            <w:tcW w:w="2268" w:type="dxa"/>
          </w:tcPr>
          <w:p w14:paraId="5BD85C25" w14:textId="77777777" w:rsidR="00233B6E" w:rsidRPr="00B24402" w:rsidRDefault="00233B6E" w:rsidP="00616EBC">
            <w:pPr>
              <w:rPr>
                <w:rFonts w:ascii="Calibri Light" w:hAnsi="Calibri Light" w:cs="Calibri Light"/>
                <w:sz w:val="20"/>
                <w:szCs w:val="20"/>
              </w:rPr>
            </w:pPr>
            <w:r w:rsidRPr="00B24402">
              <w:rPr>
                <w:rFonts w:ascii="Calibri Light" w:hAnsi="Calibri Light" w:cs="Calibri Light"/>
                <w:sz w:val="20"/>
                <w:szCs w:val="20"/>
              </w:rPr>
              <w:t>PDF firmato o meno</w:t>
            </w:r>
          </w:p>
        </w:tc>
        <w:tc>
          <w:tcPr>
            <w:tcW w:w="4819" w:type="dxa"/>
          </w:tcPr>
          <w:p w14:paraId="1653CCCA" w14:textId="77777777" w:rsidR="00233B6E" w:rsidRPr="00B24402" w:rsidRDefault="00233B6E" w:rsidP="00616EBC">
            <w:pPr>
              <w:rPr>
                <w:rFonts w:ascii="Calibri Light" w:hAnsi="Calibri Light" w:cs="Calibri Light"/>
                <w:sz w:val="20"/>
                <w:szCs w:val="20"/>
              </w:rPr>
            </w:pPr>
          </w:p>
        </w:tc>
      </w:tr>
      <w:tr w:rsidR="00233B6E" w:rsidRPr="00B24402" w14:paraId="259DE647" w14:textId="77777777" w:rsidTr="00616EBC">
        <w:trPr>
          <w:trHeight w:val="466"/>
        </w:trPr>
        <w:tc>
          <w:tcPr>
            <w:tcW w:w="2689" w:type="dxa"/>
          </w:tcPr>
          <w:p w14:paraId="735D34F6" w14:textId="77777777" w:rsidR="00233B6E" w:rsidRPr="00B24402" w:rsidRDefault="00233B6E" w:rsidP="00616EBC">
            <w:pPr>
              <w:rPr>
                <w:rFonts w:ascii="Calibri Light" w:hAnsi="Calibri Light" w:cs="Calibri Light"/>
                <w:sz w:val="20"/>
                <w:szCs w:val="20"/>
              </w:rPr>
            </w:pPr>
            <w:r w:rsidRPr="00B24402">
              <w:rPr>
                <w:rFonts w:ascii="Calibri Light" w:hAnsi="Calibri Light" w:cs="Calibri Light"/>
                <w:sz w:val="20"/>
                <w:szCs w:val="20"/>
              </w:rPr>
              <w:t>Sistema gestionale produttore:</w:t>
            </w:r>
          </w:p>
        </w:tc>
        <w:tc>
          <w:tcPr>
            <w:tcW w:w="7087" w:type="dxa"/>
            <w:gridSpan w:val="2"/>
          </w:tcPr>
          <w:p w14:paraId="3072AB0C" w14:textId="77777777" w:rsidR="00A20617" w:rsidRPr="00B24402" w:rsidRDefault="00A20617" w:rsidP="00A20617">
            <w:pPr>
              <w:rPr>
                <w:rFonts w:ascii="Calibri Light" w:hAnsi="Calibri Light" w:cs="Calibri Light"/>
                <w:sz w:val="20"/>
                <w:szCs w:val="20"/>
              </w:rPr>
            </w:pPr>
            <w:r w:rsidRPr="00B24402">
              <w:rPr>
                <w:rFonts w:ascii="Calibri Light" w:hAnsi="Calibri Light" w:cs="Calibri Light"/>
                <w:sz w:val="20"/>
                <w:szCs w:val="20"/>
                <w:highlight w:val="yellow"/>
              </w:rPr>
              <w:t>Indicare le denominazioni dei sistemi gestionali e dei relativi fornitori</w:t>
            </w:r>
          </w:p>
          <w:p w14:paraId="1343A858" w14:textId="22642ED1" w:rsidR="00233B6E" w:rsidRPr="00B24402" w:rsidRDefault="00A20617" w:rsidP="00233B6E">
            <w:pPr>
              <w:pStyle w:val="Paragrafoelenco"/>
              <w:numPr>
                <w:ilvl w:val="0"/>
                <w:numId w:val="13"/>
              </w:numPr>
              <w:tabs>
                <w:tab w:val="clear" w:pos="720"/>
                <w:tab w:val="num" w:pos="176"/>
              </w:tabs>
              <w:ind w:left="0" w:firstLine="0"/>
              <w:rPr>
                <w:rFonts w:ascii="Calibri Light" w:hAnsi="Calibri Light" w:cs="Calibri Light"/>
                <w:sz w:val="20"/>
                <w:szCs w:val="20"/>
              </w:rPr>
            </w:pPr>
            <w:r w:rsidRPr="00B24402">
              <w:rPr>
                <w:rFonts w:ascii="Calibri Light" w:hAnsi="Calibri Light" w:cs="Calibri Light"/>
                <w:sz w:val="20"/>
                <w:szCs w:val="20"/>
              </w:rPr>
              <w:t xml:space="preserve">Sistema gestionale Sistema di Interscambio regionale FVG (SDI_FVG) prodotto da INSIEL: le unità documentarie vengono veicolate dal </w:t>
            </w:r>
            <w:proofErr w:type="spellStart"/>
            <w:r w:rsidRPr="00B24402">
              <w:rPr>
                <w:rFonts w:ascii="Calibri Light" w:hAnsi="Calibri Light" w:cs="Calibri Light"/>
                <w:sz w:val="20"/>
                <w:szCs w:val="20"/>
              </w:rPr>
              <w:t>SdI</w:t>
            </w:r>
            <w:proofErr w:type="spellEnd"/>
            <w:r w:rsidRPr="00B24402">
              <w:rPr>
                <w:rFonts w:ascii="Calibri Light" w:hAnsi="Calibri Light" w:cs="Calibri Light"/>
                <w:sz w:val="20"/>
                <w:szCs w:val="20"/>
              </w:rPr>
              <w:t xml:space="preserve"> verso il SDI_FVG che le invia automaticamente in conservazione.</w:t>
            </w:r>
          </w:p>
        </w:tc>
      </w:tr>
      <w:tr w:rsidR="00233B6E" w:rsidRPr="00B24402" w14:paraId="759846D5" w14:textId="77777777" w:rsidTr="00616EBC">
        <w:trPr>
          <w:trHeight w:val="296"/>
        </w:trPr>
        <w:tc>
          <w:tcPr>
            <w:tcW w:w="2689" w:type="dxa"/>
          </w:tcPr>
          <w:p w14:paraId="3597EF03" w14:textId="77777777" w:rsidR="00233B6E" w:rsidRPr="00B24402" w:rsidRDefault="00233B6E" w:rsidP="00616EBC">
            <w:pPr>
              <w:rPr>
                <w:rFonts w:ascii="Calibri Light" w:hAnsi="Calibri Light" w:cs="Calibri Light"/>
                <w:sz w:val="20"/>
                <w:szCs w:val="20"/>
              </w:rPr>
            </w:pPr>
            <w:r w:rsidRPr="00B24402">
              <w:rPr>
                <w:rFonts w:ascii="Calibri Light" w:hAnsi="Calibri Light" w:cs="Calibri Light"/>
                <w:sz w:val="20"/>
                <w:szCs w:val="20"/>
              </w:rPr>
              <w:t>Ulteriori informazioni:</w:t>
            </w:r>
          </w:p>
        </w:tc>
        <w:tc>
          <w:tcPr>
            <w:tcW w:w="7087" w:type="dxa"/>
            <w:gridSpan w:val="2"/>
          </w:tcPr>
          <w:p w14:paraId="20B908EE" w14:textId="77777777" w:rsidR="00233B6E" w:rsidRPr="00B24402" w:rsidRDefault="00233B6E" w:rsidP="00616EBC">
            <w:pPr>
              <w:pStyle w:val="T-02"/>
              <w:spacing w:after="0"/>
              <w:ind w:left="0"/>
              <w:rPr>
                <w:rFonts w:ascii="Calibri Light" w:hAnsi="Calibri Light" w:cs="Calibri Light"/>
                <w:sz w:val="20"/>
                <w:highlight w:val="yellow"/>
              </w:rPr>
            </w:pPr>
            <w:r w:rsidRPr="00B24402">
              <w:rPr>
                <w:rFonts w:ascii="Calibri Light" w:hAnsi="Calibri Light" w:cs="Calibri Light"/>
                <w:sz w:val="20"/>
                <w:highlight w:val="yellow"/>
              </w:rPr>
              <w:t>Indicare eventuali ulteriori informazioni utili.</w:t>
            </w:r>
          </w:p>
        </w:tc>
      </w:tr>
    </w:tbl>
    <w:p w14:paraId="6DE2584E" w14:textId="77777777" w:rsidR="00233B6E" w:rsidRPr="008567E3" w:rsidRDefault="00233B6E" w:rsidP="00233B6E">
      <w:pPr>
        <w:rPr>
          <w:sz w:val="22"/>
        </w:rPr>
      </w:pPr>
    </w:p>
    <w:tbl>
      <w:tblPr>
        <w:tblStyle w:val="Grigliatabella"/>
        <w:tblW w:w="9776" w:type="dxa"/>
        <w:tblLayout w:type="fixed"/>
        <w:tblLook w:val="04A0" w:firstRow="1" w:lastRow="0" w:firstColumn="1" w:lastColumn="0" w:noHBand="0" w:noVBand="1"/>
      </w:tblPr>
      <w:tblGrid>
        <w:gridCol w:w="3823"/>
        <w:gridCol w:w="3685"/>
        <w:gridCol w:w="1559"/>
        <w:gridCol w:w="709"/>
      </w:tblGrid>
      <w:tr w:rsidR="00233B6E" w:rsidRPr="00514B1D" w14:paraId="25339B8A" w14:textId="77777777" w:rsidTr="00616EBC">
        <w:trPr>
          <w:trHeight w:val="532"/>
        </w:trPr>
        <w:tc>
          <w:tcPr>
            <w:tcW w:w="9776" w:type="dxa"/>
            <w:gridSpan w:val="4"/>
            <w:tcBorders>
              <w:bottom w:val="single" w:sz="4" w:space="0" w:color="auto"/>
            </w:tcBorders>
            <w:shd w:val="clear" w:color="auto" w:fill="BFBFBF" w:themeFill="background1" w:themeFillShade="BF"/>
            <w:vAlign w:val="center"/>
          </w:tcPr>
          <w:p w14:paraId="1F629D27" w14:textId="77777777" w:rsidR="00233B6E" w:rsidRPr="00514B1D" w:rsidRDefault="00233B6E" w:rsidP="00616EBC">
            <w:pPr>
              <w:jc w:val="center"/>
              <w:rPr>
                <w:rFonts w:ascii="Calibri Light" w:hAnsi="Calibri Light" w:cs="Calibri Light"/>
                <w:sz w:val="22"/>
                <w:szCs w:val="22"/>
              </w:rPr>
            </w:pPr>
            <w:r w:rsidRPr="00514B1D">
              <w:rPr>
                <w:rFonts w:ascii="Calibri Light" w:hAnsi="Calibri Light" w:cs="Calibri Light"/>
                <w:b/>
                <w:sz w:val="22"/>
                <w:szCs w:val="22"/>
              </w:rPr>
              <w:t>METADATI SPECIFICI</w:t>
            </w:r>
          </w:p>
        </w:tc>
      </w:tr>
      <w:tr w:rsidR="00233B6E" w:rsidRPr="00514B1D" w14:paraId="212BC927" w14:textId="77777777" w:rsidTr="00FA12AB">
        <w:trPr>
          <w:trHeight w:val="182"/>
        </w:trPr>
        <w:tc>
          <w:tcPr>
            <w:tcW w:w="3823" w:type="dxa"/>
            <w:shd w:val="clear" w:color="auto" w:fill="D9D9D9" w:themeFill="background1" w:themeFillShade="D9"/>
            <w:vAlign w:val="center"/>
          </w:tcPr>
          <w:p w14:paraId="47E2C3B7" w14:textId="77777777" w:rsidR="00233B6E" w:rsidRPr="00514B1D" w:rsidRDefault="00233B6E" w:rsidP="00616EBC">
            <w:pPr>
              <w:jc w:val="center"/>
              <w:rPr>
                <w:rFonts w:ascii="Calibri Light" w:hAnsi="Calibri Light" w:cs="Calibri Light"/>
                <w:b/>
                <w:sz w:val="22"/>
                <w:szCs w:val="22"/>
              </w:rPr>
            </w:pPr>
            <w:r w:rsidRPr="00514B1D">
              <w:rPr>
                <w:rFonts w:ascii="Calibri Light" w:hAnsi="Calibri Light" w:cs="Calibri Light"/>
                <w:b/>
                <w:sz w:val="22"/>
                <w:szCs w:val="22"/>
              </w:rPr>
              <w:t>Nome campo</w:t>
            </w:r>
          </w:p>
        </w:tc>
        <w:tc>
          <w:tcPr>
            <w:tcW w:w="3685" w:type="dxa"/>
            <w:shd w:val="clear" w:color="auto" w:fill="D9D9D9" w:themeFill="background1" w:themeFillShade="D9"/>
            <w:vAlign w:val="center"/>
          </w:tcPr>
          <w:p w14:paraId="617B215D" w14:textId="77777777" w:rsidR="00233B6E" w:rsidRPr="00514B1D" w:rsidRDefault="00233B6E" w:rsidP="00616EBC">
            <w:pPr>
              <w:jc w:val="center"/>
              <w:rPr>
                <w:rFonts w:ascii="Calibri Light" w:hAnsi="Calibri Light" w:cs="Calibri Light"/>
                <w:b/>
                <w:sz w:val="22"/>
                <w:szCs w:val="22"/>
              </w:rPr>
            </w:pPr>
            <w:r w:rsidRPr="00514B1D">
              <w:rPr>
                <w:rFonts w:ascii="Calibri Light" w:hAnsi="Calibri Light" w:cs="Calibri Light"/>
                <w:b/>
                <w:sz w:val="22"/>
                <w:szCs w:val="22"/>
              </w:rPr>
              <w:t>Descrizione</w:t>
            </w:r>
          </w:p>
        </w:tc>
        <w:tc>
          <w:tcPr>
            <w:tcW w:w="1559" w:type="dxa"/>
            <w:shd w:val="clear" w:color="auto" w:fill="D9D9D9" w:themeFill="background1" w:themeFillShade="D9"/>
            <w:vAlign w:val="center"/>
          </w:tcPr>
          <w:p w14:paraId="4BBBDD7A" w14:textId="77777777" w:rsidR="00233B6E" w:rsidRPr="00514B1D" w:rsidRDefault="00233B6E" w:rsidP="00616EBC">
            <w:pPr>
              <w:jc w:val="center"/>
              <w:rPr>
                <w:rFonts w:ascii="Calibri Light" w:hAnsi="Calibri Light" w:cs="Calibri Light"/>
                <w:b/>
                <w:sz w:val="22"/>
                <w:szCs w:val="22"/>
              </w:rPr>
            </w:pPr>
            <w:r w:rsidRPr="00514B1D">
              <w:rPr>
                <w:rFonts w:ascii="Calibri Light" w:hAnsi="Calibri Light" w:cs="Calibri Light"/>
                <w:b/>
                <w:sz w:val="22"/>
                <w:szCs w:val="22"/>
              </w:rPr>
              <w:t>Obbligatorietà e molteplicità</w:t>
            </w:r>
          </w:p>
        </w:tc>
        <w:tc>
          <w:tcPr>
            <w:tcW w:w="709" w:type="dxa"/>
            <w:shd w:val="clear" w:color="auto" w:fill="D9D9D9" w:themeFill="background1" w:themeFillShade="D9"/>
            <w:vAlign w:val="center"/>
          </w:tcPr>
          <w:p w14:paraId="012C725B" w14:textId="21666341" w:rsidR="00233B6E" w:rsidRPr="00514B1D" w:rsidRDefault="00FA12AB" w:rsidP="00616EBC">
            <w:pPr>
              <w:jc w:val="center"/>
              <w:rPr>
                <w:rFonts w:ascii="Calibri Light" w:hAnsi="Calibri Light" w:cs="Calibri Light"/>
                <w:b/>
                <w:sz w:val="22"/>
                <w:szCs w:val="22"/>
              </w:rPr>
            </w:pPr>
            <w:r>
              <w:rPr>
                <w:rFonts w:ascii="Calibri Light" w:hAnsi="Calibri Light" w:cs="Calibri Light"/>
                <w:b/>
                <w:sz w:val="22"/>
                <w:szCs w:val="22"/>
              </w:rPr>
              <w:t>Tipo</w:t>
            </w:r>
          </w:p>
        </w:tc>
      </w:tr>
      <w:tr w:rsidR="00233B6E" w:rsidRPr="00B24402" w14:paraId="1A91F52B" w14:textId="77777777" w:rsidTr="00FA12AB">
        <w:trPr>
          <w:trHeight w:val="182"/>
        </w:trPr>
        <w:tc>
          <w:tcPr>
            <w:tcW w:w="3823" w:type="dxa"/>
          </w:tcPr>
          <w:p w14:paraId="27D0AA92" w14:textId="77777777" w:rsidR="00233B6E" w:rsidRPr="00514B1D" w:rsidRDefault="00233B6E" w:rsidP="00616EBC">
            <w:pPr>
              <w:rPr>
                <w:rFonts w:ascii="Calibri Light" w:hAnsi="Calibri Light" w:cs="Calibri Light"/>
                <w:sz w:val="20"/>
                <w:szCs w:val="20"/>
              </w:rPr>
            </w:pPr>
            <w:proofErr w:type="spellStart"/>
            <w:r w:rsidRPr="00514B1D">
              <w:rPr>
                <w:rFonts w:ascii="Calibri Light" w:hAnsi="Calibri Light" w:cs="Calibri Light"/>
                <w:sz w:val="20"/>
                <w:szCs w:val="20"/>
              </w:rPr>
              <w:t>identificativoFlussoFATTURA</w:t>
            </w:r>
            <w:proofErr w:type="spellEnd"/>
          </w:p>
        </w:tc>
        <w:tc>
          <w:tcPr>
            <w:tcW w:w="3685" w:type="dxa"/>
          </w:tcPr>
          <w:p w14:paraId="0B2C7A5F" w14:textId="77777777" w:rsidR="00233B6E" w:rsidRPr="00514B1D" w:rsidRDefault="00233B6E" w:rsidP="00616EBC">
            <w:pPr>
              <w:rPr>
                <w:rFonts w:ascii="Calibri Light" w:hAnsi="Calibri Light" w:cs="Calibri Light"/>
                <w:sz w:val="20"/>
                <w:szCs w:val="20"/>
              </w:rPr>
            </w:pPr>
            <w:r w:rsidRPr="00514B1D">
              <w:rPr>
                <w:rFonts w:ascii="Calibri Light" w:hAnsi="Calibri Light" w:cs="Calibri Light"/>
                <w:sz w:val="20"/>
                <w:szCs w:val="20"/>
              </w:rPr>
              <w:t xml:space="preserve">Identificativo univoco del lotto\fattura ottenuto concatenando: </w:t>
            </w:r>
            <w:proofErr w:type="spellStart"/>
            <w:r w:rsidRPr="00514B1D">
              <w:rPr>
                <w:rFonts w:ascii="Calibri Light" w:hAnsi="Calibri Light" w:cs="Calibri Light"/>
                <w:sz w:val="20"/>
                <w:szCs w:val="20"/>
              </w:rPr>
              <w:t>trasmittenteFiscaleIdPaese</w:t>
            </w:r>
            <w:proofErr w:type="spellEnd"/>
            <w:r w:rsidRPr="00514B1D">
              <w:rPr>
                <w:rFonts w:ascii="Calibri Light" w:hAnsi="Calibri Light" w:cs="Calibri Light"/>
                <w:sz w:val="20"/>
                <w:szCs w:val="20"/>
              </w:rPr>
              <w:t xml:space="preserve"> + </w:t>
            </w:r>
            <w:proofErr w:type="spellStart"/>
            <w:r w:rsidRPr="00514B1D">
              <w:rPr>
                <w:rFonts w:ascii="Calibri Light" w:hAnsi="Calibri Light" w:cs="Calibri Light"/>
                <w:sz w:val="20"/>
                <w:szCs w:val="20"/>
              </w:rPr>
              <w:t>trasmittenteFiscaleIdCodice</w:t>
            </w:r>
            <w:proofErr w:type="spellEnd"/>
            <w:r w:rsidRPr="00514B1D">
              <w:rPr>
                <w:rFonts w:ascii="Calibri Light" w:hAnsi="Calibri Light" w:cs="Calibri Light"/>
                <w:sz w:val="20"/>
                <w:szCs w:val="20"/>
              </w:rPr>
              <w:t xml:space="preserve">+ </w:t>
            </w:r>
            <w:proofErr w:type="spellStart"/>
            <w:r w:rsidRPr="00514B1D">
              <w:rPr>
                <w:rFonts w:ascii="Calibri Light" w:hAnsi="Calibri Light" w:cs="Calibri Light"/>
                <w:sz w:val="20"/>
                <w:szCs w:val="20"/>
              </w:rPr>
              <w:t>progressivoInvioFatturaLotto</w:t>
            </w:r>
            <w:proofErr w:type="spellEnd"/>
          </w:p>
        </w:tc>
        <w:tc>
          <w:tcPr>
            <w:tcW w:w="1559" w:type="dxa"/>
          </w:tcPr>
          <w:p w14:paraId="445F49BE" w14:textId="77777777" w:rsidR="00233B6E" w:rsidRPr="00514B1D" w:rsidRDefault="00233B6E" w:rsidP="00616EBC">
            <w:pPr>
              <w:jc w:val="center"/>
              <w:rPr>
                <w:rFonts w:ascii="Calibri Light" w:hAnsi="Calibri Light" w:cs="Calibri Light"/>
                <w:sz w:val="20"/>
                <w:szCs w:val="20"/>
              </w:rPr>
            </w:pPr>
            <w:r w:rsidRPr="00514B1D">
              <w:rPr>
                <w:rFonts w:ascii="Calibri Light" w:hAnsi="Calibri Light" w:cs="Calibri Light"/>
                <w:sz w:val="20"/>
                <w:szCs w:val="20"/>
              </w:rPr>
              <w:t>1,1</w:t>
            </w:r>
          </w:p>
        </w:tc>
        <w:tc>
          <w:tcPr>
            <w:tcW w:w="709" w:type="dxa"/>
          </w:tcPr>
          <w:p w14:paraId="169CDB33" w14:textId="77777777" w:rsidR="00233B6E" w:rsidRPr="00514B1D" w:rsidRDefault="00233B6E" w:rsidP="00616EBC">
            <w:pPr>
              <w:jc w:val="center"/>
              <w:rPr>
                <w:rFonts w:ascii="Calibri Light" w:hAnsi="Calibri Light" w:cs="Calibri Light"/>
                <w:sz w:val="20"/>
                <w:szCs w:val="20"/>
              </w:rPr>
            </w:pPr>
            <w:r w:rsidRPr="00514B1D">
              <w:rPr>
                <w:rFonts w:ascii="Calibri Light" w:hAnsi="Calibri Light" w:cs="Calibri Light"/>
                <w:sz w:val="20"/>
                <w:szCs w:val="20"/>
              </w:rPr>
              <w:t>C</w:t>
            </w:r>
          </w:p>
        </w:tc>
      </w:tr>
      <w:tr w:rsidR="00233B6E" w:rsidRPr="00B24402" w14:paraId="2FCDC608" w14:textId="77777777" w:rsidTr="00FA12AB">
        <w:trPr>
          <w:trHeight w:val="182"/>
        </w:trPr>
        <w:tc>
          <w:tcPr>
            <w:tcW w:w="3823" w:type="dxa"/>
          </w:tcPr>
          <w:p w14:paraId="6C772A97" w14:textId="77777777" w:rsidR="00233B6E" w:rsidRPr="00514B1D" w:rsidRDefault="00233B6E" w:rsidP="00616EBC">
            <w:pPr>
              <w:rPr>
                <w:rFonts w:ascii="Calibri Light" w:hAnsi="Calibri Light" w:cs="Calibri Light"/>
                <w:sz w:val="20"/>
                <w:szCs w:val="20"/>
              </w:rPr>
            </w:pPr>
            <w:proofErr w:type="spellStart"/>
            <w:r w:rsidRPr="00514B1D">
              <w:rPr>
                <w:rFonts w:ascii="Calibri Light" w:hAnsi="Calibri Light" w:cs="Calibri Light"/>
                <w:sz w:val="20"/>
                <w:szCs w:val="20"/>
              </w:rPr>
              <w:t>datiFiscaliEnteFATTURA</w:t>
            </w:r>
            <w:proofErr w:type="spellEnd"/>
          </w:p>
        </w:tc>
        <w:tc>
          <w:tcPr>
            <w:tcW w:w="3685" w:type="dxa"/>
          </w:tcPr>
          <w:p w14:paraId="32A9D6FF" w14:textId="77777777" w:rsidR="00233B6E" w:rsidRPr="00514B1D" w:rsidDel="00A62E9A" w:rsidRDefault="00233B6E" w:rsidP="00616EBC">
            <w:pPr>
              <w:rPr>
                <w:rFonts w:ascii="Calibri Light" w:hAnsi="Calibri Light" w:cs="Calibri Light"/>
                <w:sz w:val="20"/>
                <w:szCs w:val="20"/>
              </w:rPr>
            </w:pPr>
            <w:r w:rsidRPr="00514B1D">
              <w:rPr>
                <w:rFonts w:ascii="Calibri Light" w:hAnsi="Calibri Light" w:cs="Calibri Light"/>
                <w:sz w:val="20"/>
                <w:szCs w:val="20"/>
              </w:rPr>
              <w:t>ENTE – Identificativi fiscali</w:t>
            </w:r>
          </w:p>
        </w:tc>
        <w:tc>
          <w:tcPr>
            <w:tcW w:w="1559" w:type="dxa"/>
          </w:tcPr>
          <w:p w14:paraId="38A9BD18" w14:textId="77777777" w:rsidR="00233B6E" w:rsidRPr="00514B1D" w:rsidRDefault="00233B6E" w:rsidP="00616EBC">
            <w:pPr>
              <w:jc w:val="center"/>
              <w:rPr>
                <w:rFonts w:ascii="Calibri Light" w:hAnsi="Calibri Light" w:cs="Calibri Light"/>
                <w:sz w:val="20"/>
                <w:szCs w:val="20"/>
              </w:rPr>
            </w:pPr>
            <w:r w:rsidRPr="00514B1D">
              <w:rPr>
                <w:rFonts w:ascii="Calibri Light" w:hAnsi="Calibri Light" w:cs="Calibri Light"/>
                <w:sz w:val="20"/>
                <w:szCs w:val="20"/>
              </w:rPr>
              <w:t>1,1</w:t>
            </w:r>
          </w:p>
        </w:tc>
        <w:tc>
          <w:tcPr>
            <w:tcW w:w="709" w:type="dxa"/>
          </w:tcPr>
          <w:p w14:paraId="62C80DFE" w14:textId="77777777" w:rsidR="00233B6E" w:rsidRPr="00514B1D" w:rsidRDefault="00233B6E" w:rsidP="00616EBC">
            <w:pPr>
              <w:jc w:val="center"/>
              <w:rPr>
                <w:rFonts w:ascii="Calibri Light" w:hAnsi="Calibri Light" w:cs="Calibri Light"/>
                <w:sz w:val="20"/>
                <w:szCs w:val="20"/>
              </w:rPr>
            </w:pPr>
            <w:r w:rsidRPr="00514B1D">
              <w:rPr>
                <w:rFonts w:ascii="Calibri Light" w:hAnsi="Calibri Light" w:cs="Calibri Light"/>
                <w:sz w:val="20"/>
                <w:szCs w:val="20"/>
              </w:rPr>
              <w:t>G</w:t>
            </w:r>
          </w:p>
        </w:tc>
      </w:tr>
      <w:tr w:rsidR="00233B6E" w:rsidRPr="00B24402" w14:paraId="27610D41" w14:textId="77777777" w:rsidTr="00FA12AB">
        <w:trPr>
          <w:trHeight w:val="182"/>
        </w:trPr>
        <w:tc>
          <w:tcPr>
            <w:tcW w:w="3823" w:type="dxa"/>
          </w:tcPr>
          <w:p w14:paraId="0432E4F2" w14:textId="77777777" w:rsidR="00233B6E" w:rsidRPr="00514B1D" w:rsidRDefault="00233B6E" w:rsidP="00616EBC">
            <w:pPr>
              <w:numPr>
                <w:ilvl w:val="0"/>
                <w:numId w:val="5"/>
              </w:numPr>
              <w:tabs>
                <w:tab w:val="clear" w:pos="360"/>
                <w:tab w:val="num" w:pos="174"/>
                <w:tab w:val="num" w:pos="426"/>
              </w:tabs>
              <w:rPr>
                <w:rFonts w:ascii="Calibri Light" w:hAnsi="Calibri Light" w:cs="Calibri Light"/>
                <w:sz w:val="20"/>
                <w:szCs w:val="20"/>
              </w:rPr>
            </w:pPr>
            <w:proofErr w:type="spellStart"/>
            <w:r w:rsidRPr="00514B1D">
              <w:rPr>
                <w:rFonts w:ascii="Calibri Light" w:hAnsi="Calibri Light" w:cs="Calibri Light"/>
                <w:sz w:val="20"/>
                <w:szCs w:val="20"/>
              </w:rPr>
              <w:t>enteFiscaleIdPaeseFATTURA</w:t>
            </w:r>
            <w:proofErr w:type="spellEnd"/>
          </w:p>
        </w:tc>
        <w:tc>
          <w:tcPr>
            <w:tcW w:w="3685" w:type="dxa"/>
          </w:tcPr>
          <w:p w14:paraId="2F85C8B2" w14:textId="77777777" w:rsidR="00233B6E" w:rsidRPr="00514B1D" w:rsidRDefault="00233B6E" w:rsidP="00616EBC">
            <w:pPr>
              <w:tabs>
                <w:tab w:val="num" w:pos="426"/>
              </w:tabs>
              <w:rPr>
                <w:rFonts w:ascii="Calibri Light" w:hAnsi="Calibri Light" w:cs="Calibri Light"/>
                <w:sz w:val="20"/>
                <w:szCs w:val="20"/>
              </w:rPr>
            </w:pPr>
            <w:r w:rsidRPr="00514B1D">
              <w:rPr>
                <w:rFonts w:ascii="Calibri Light" w:hAnsi="Calibri Light" w:cs="Calibri Light"/>
                <w:sz w:val="20"/>
                <w:szCs w:val="20"/>
              </w:rPr>
              <w:t>Partita IVA: codice della nazione espresso secondo lo standard ISO 3166-1 alpha-2 code</w:t>
            </w:r>
          </w:p>
        </w:tc>
        <w:tc>
          <w:tcPr>
            <w:tcW w:w="1559" w:type="dxa"/>
          </w:tcPr>
          <w:p w14:paraId="3A7111A8" w14:textId="77777777" w:rsidR="00233B6E" w:rsidRPr="00514B1D" w:rsidRDefault="00233B6E" w:rsidP="00616EBC">
            <w:pPr>
              <w:jc w:val="center"/>
              <w:rPr>
                <w:rFonts w:ascii="Calibri Light" w:hAnsi="Calibri Light" w:cs="Calibri Light"/>
                <w:sz w:val="20"/>
                <w:szCs w:val="20"/>
              </w:rPr>
            </w:pPr>
            <w:r w:rsidRPr="00514B1D">
              <w:rPr>
                <w:rFonts w:ascii="Calibri Light" w:hAnsi="Calibri Light" w:cs="Calibri Light"/>
                <w:sz w:val="20"/>
                <w:szCs w:val="20"/>
              </w:rPr>
              <w:t>1,1</w:t>
            </w:r>
          </w:p>
        </w:tc>
        <w:tc>
          <w:tcPr>
            <w:tcW w:w="709" w:type="dxa"/>
          </w:tcPr>
          <w:p w14:paraId="1EBF2E54" w14:textId="77777777" w:rsidR="00233B6E" w:rsidRPr="00514B1D" w:rsidRDefault="00233B6E" w:rsidP="00616EBC">
            <w:pPr>
              <w:jc w:val="center"/>
              <w:rPr>
                <w:rFonts w:ascii="Calibri Light" w:hAnsi="Calibri Light" w:cs="Calibri Light"/>
                <w:sz w:val="20"/>
                <w:szCs w:val="20"/>
              </w:rPr>
            </w:pPr>
            <w:r w:rsidRPr="00514B1D">
              <w:rPr>
                <w:rFonts w:ascii="Calibri Light" w:hAnsi="Calibri Light" w:cs="Calibri Light"/>
                <w:sz w:val="20"/>
                <w:szCs w:val="20"/>
              </w:rPr>
              <w:t>C</w:t>
            </w:r>
          </w:p>
        </w:tc>
      </w:tr>
      <w:tr w:rsidR="00233B6E" w:rsidRPr="00B24402" w14:paraId="197FBD99" w14:textId="77777777" w:rsidTr="00FA12AB">
        <w:trPr>
          <w:trHeight w:val="182"/>
        </w:trPr>
        <w:tc>
          <w:tcPr>
            <w:tcW w:w="3823" w:type="dxa"/>
          </w:tcPr>
          <w:p w14:paraId="51464E0E" w14:textId="77777777" w:rsidR="00233B6E" w:rsidRPr="00514B1D" w:rsidRDefault="00233B6E" w:rsidP="00616EBC">
            <w:pPr>
              <w:numPr>
                <w:ilvl w:val="0"/>
                <w:numId w:val="5"/>
              </w:numPr>
              <w:tabs>
                <w:tab w:val="clear" w:pos="360"/>
                <w:tab w:val="num" w:pos="174"/>
                <w:tab w:val="num" w:pos="426"/>
              </w:tabs>
              <w:rPr>
                <w:rFonts w:ascii="Calibri Light" w:hAnsi="Calibri Light" w:cs="Calibri Light"/>
                <w:sz w:val="20"/>
                <w:szCs w:val="20"/>
              </w:rPr>
            </w:pPr>
            <w:proofErr w:type="spellStart"/>
            <w:r w:rsidRPr="00514B1D">
              <w:rPr>
                <w:rFonts w:ascii="Calibri Light" w:hAnsi="Calibri Light" w:cs="Calibri Light"/>
                <w:sz w:val="20"/>
                <w:szCs w:val="20"/>
              </w:rPr>
              <w:t>enteFiscaleIdCodiceFATTURA</w:t>
            </w:r>
            <w:proofErr w:type="spellEnd"/>
          </w:p>
        </w:tc>
        <w:tc>
          <w:tcPr>
            <w:tcW w:w="3685" w:type="dxa"/>
          </w:tcPr>
          <w:p w14:paraId="112D47F4" w14:textId="77777777" w:rsidR="00233B6E" w:rsidRPr="00514B1D" w:rsidRDefault="00233B6E" w:rsidP="00616EBC">
            <w:pPr>
              <w:tabs>
                <w:tab w:val="num" w:pos="426"/>
              </w:tabs>
              <w:rPr>
                <w:rFonts w:ascii="Calibri Light" w:hAnsi="Calibri Light" w:cs="Calibri Light"/>
                <w:sz w:val="20"/>
                <w:szCs w:val="20"/>
              </w:rPr>
            </w:pPr>
            <w:r w:rsidRPr="00514B1D">
              <w:rPr>
                <w:rFonts w:ascii="Calibri Light" w:hAnsi="Calibri Light" w:cs="Calibri Light"/>
                <w:sz w:val="20"/>
                <w:szCs w:val="20"/>
              </w:rPr>
              <w:t>Partita IVA: numero di identificazione fiscale</w:t>
            </w:r>
          </w:p>
        </w:tc>
        <w:tc>
          <w:tcPr>
            <w:tcW w:w="1559" w:type="dxa"/>
          </w:tcPr>
          <w:p w14:paraId="112E1F74" w14:textId="77777777" w:rsidR="00233B6E" w:rsidRPr="00514B1D" w:rsidRDefault="00233B6E" w:rsidP="00616EBC">
            <w:pPr>
              <w:jc w:val="center"/>
              <w:rPr>
                <w:rFonts w:ascii="Calibri Light" w:hAnsi="Calibri Light" w:cs="Calibri Light"/>
                <w:sz w:val="20"/>
                <w:szCs w:val="20"/>
              </w:rPr>
            </w:pPr>
            <w:r w:rsidRPr="00514B1D">
              <w:rPr>
                <w:rFonts w:ascii="Calibri Light" w:hAnsi="Calibri Light" w:cs="Calibri Light"/>
                <w:sz w:val="20"/>
                <w:szCs w:val="20"/>
              </w:rPr>
              <w:t>1,1</w:t>
            </w:r>
          </w:p>
        </w:tc>
        <w:tc>
          <w:tcPr>
            <w:tcW w:w="709" w:type="dxa"/>
          </w:tcPr>
          <w:p w14:paraId="31796761" w14:textId="77777777" w:rsidR="00233B6E" w:rsidRPr="00514B1D" w:rsidRDefault="00233B6E" w:rsidP="00616EBC">
            <w:pPr>
              <w:jc w:val="center"/>
              <w:rPr>
                <w:rFonts w:ascii="Calibri Light" w:hAnsi="Calibri Light" w:cs="Calibri Light"/>
                <w:sz w:val="20"/>
                <w:szCs w:val="20"/>
              </w:rPr>
            </w:pPr>
            <w:r w:rsidRPr="00514B1D">
              <w:rPr>
                <w:rFonts w:ascii="Calibri Light" w:hAnsi="Calibri Light" w:cs="Calibri Light"/>
                <w:sz w:val="20"/>
                <w:szCs w:val="20"/>
              </w:rPr>
              <w:t>C</w:t>
            </w:r>
          </w:p>
        </w:tc>
      </w:tr>
      <w:tr w:rsidR="00233B6E" w:rsidRPr="00B24402" w14:paraId="41BAEE1B" w14:textId="77777777" w:rsidTr="00FA12AB">
        <w:trPr>
          <w:trHeight w:val="182"/>
        </w:trPr>
        <w:tc>
          <w:tcPr>
            <w:tcW w:w="3823" w:type="dxa"/>
          </w:tcPr>
          <w:p w14:paraId="54994363" w14:textId="77777777" w:rsidR="00233B6E" w:rsidRPr="00514B1D" w:rsidRDefault="00233B6E" w:rsidP="00616EBC">
            <w:pPr>
              <w:numPr>
                <w:ilvl w:val="0"/>
                <w:numId w:val="5"/>
              </w:numPr>
              <w:tabs>
                <w:tab w:val="clear" w:pos="360"/>
                <w:tab w:val="num" w:pos="174"/>
                <w:tab w:val="num" w:pos="426"/>
              </w:tabs>
              <w:rPr>
                <w:rFonts w:ascii="Calibri Light" w:hAnsi="Calibri Light" w:cs="Calibri Light"/>
                <w:sz w:val="20"/>
                <w:szCs w:val="20"/>
              </w:rPr>
            </w:pPr>
            <w:proofErr w:type="spellStart"/>
            <w:r w:rsidRPr="00514B1D">
              <w:rPr>
                <w:rFonts w:ascii="Calibri Light" w:hAnsi="Calibri Light" w:cs="Calibri Light"/>
                <w:sz w:val="20"/>
                <w:szCs w:val="20"/>
              </w:rPr>
              <w:t>enteDenominazioneFATTURA</w:t>
            </w:r>
            <w:proofErr w:type="spellEnd"/>
          </w:p>
        </w:tc>
        <w:tc>
          <w:tcPr>
            <w:tcW w:w="3685" w:type="dxa"/>
          </w:tcPr>
          <w:p w14:paraId="16BB1EA2" w14:textId="77777777" w:rsidR="00233B6E" w:rsidRPr="00514B1D" w:rsidRDefault="00233B6E" w:rsidP="00616EBC">
            <w:pPr>
              <w:tabs>
                <w:tab w:val="num" w:pos="426"/>
              </w:tabs>
              <w:rPr>
                <w:rFonts w:ascii="Calibri Light" w:hAnsi="Calibri Light" w:cs="Calibri Light"/>
                <w:sz w:val="20"/>
                <w:szCs w:val="20"/>
              </w:rPr>
            </w:pPr>
            <w:r w:rsidRPr="00514B1D">
              <w:rPr>
                <w:rFonts w:ascii="Calibri Light" w:hAnsi="Calibri Light" w:cs="Calibri Light"/>
                <w:sz w:val="20"/>
                <w:szCs w:val="20"/>
              </w:rPr>
              <w:t>Denominazione ufficiale ente</w:t>
            </w:r>
          </w:p>
        </w:tc>
        <w:tc>
          <w:tcPr>
            <w:tcW w:w="1559" w:type="dxa"/>
          </w:tcPr>
          <w:p w14:paraId="2392F562" w14:textId="77777777" w:rsidR="00233B6E" w:rsidRPr="00514B1D" w:rsidRDefault="00233B6E" w:rsidP="00616EBC">
            <w:pPr>
              <w:jc w:val="center"/>
              <w:rPr>
                <w:rFonts w:ascii="Calibri Light" w:hAnsi="Calibri Light" w:cs="Calibri Light"/>
                <w:sz w:val="20"/>
                <w:szCs w:val="20"/>
              </w:rPr>
            </w:pPr>
            <w:r w:rsidRPr="00514B1D">
              <w:rPr>
                <w:rFonts w:ascii="Calibri Light" w:hAnsi="Calibri Light" w:cs="Calibri Light"/>
                <w:sz w:val="20"/>
                <w:szCs w:val="20"/>
              </w:rPr>
              <w:t>1,1</w:t>
            </w:r>
          </w:p>
        </w:tc>
        <w:tc>
          <w:tcPr>
            <w:tcW w:w="709" w:type="dxa"/>
          </w:tcPr>
          <w:p w14:paraId="57DC83D9" w14:textId="77777777" w:rsidR="00233B6E" w:rsidRPr="00514B1D" w:rsidRDefault="00233B6E" w:rsidP="00616EBC">
            <w:pPr>
              <w:jc w:val="center"/>
              <w:rPr>
                <w:rFonts w:ascii="Calibri Light" w:hAnsi="Calibri Light" w:cs="Calibri Light"/>
                <w:sz w:val="20"/>
                <w:szCs w:val="20"/>
              </w:rPr>
            </w:pPr>
            <w:r w:rsidRPr="00514B1D">
              <w:rPr>
                <w:rFonts w:ascii="Calibri Light" w:hAnsi="Calibri Light" w:cs="Calibri Light"/>
                <w:sz w:val="20"/>
                <w:szCs w:val="20"/>
              </w:rPr>
              <w:t>C</w:t>
            </w:r>
          </w:p>
        </w:tc>
      </w:tr>
      <w:tr w:rsidR="00233B6E" w:rsidRPr="00B24402" w14:paraId="1A6B4FD7" w14:textId="77777777" w:rsidTr="00FA12AB">
        <w:trPr>
          <w:trHeight w:val="182"/>
        </w:trPr>
        <w:tc>
          <w:tcPr>
            <w:tcW w:w="3823" w:type="dxa"/>
          </w:tcPr>
          <w:p w14:paraId="3B4D4638" w14:textId="77777777" w:rsidR="00233B6E" w:rsidRPr="00514B1D" w:rsidRDefault="00233B6E" w:rsidP="00616EBC">
            <w:pPr>
              <w:rPr>
                <w:rFonts w:ascii="Calibri Light" w:hAnsi="Calibri Light" w:cs="Calibri Light"/>
                <w:sz w:val="20"/>
                <w:szCs w:val="20"/>
              </w:rPr>
            </w:pPr>
            <w:proofErr w:type="spellStart"/>
            <w:r w:rsidRPr="00514B1D">
              <w:rPr>
                <w:rFonts w:ascii="Calibri Light" w:hAnsi="Calibri Light" w:cs="Calibri Light"/>
                <w:sz w:val="20"/>
                <w:szCs w:val="20"/>
              </w:rPr>
              <w:t>cedentePrestatoreFATTURA</w:t>
            </w:r>
            <w:proofErr w:type="spellEnd"/>
          </w:p>
        </w:tc>
        <w:tc>
          <w:tcPr>
            <w:tcW w:w="3685" w:type="dxa"/>
          </w:tcPr>
          <w:p w14:paraId="1E8BA5F7" w14:textId="77777777" w:rsidR="00233B6E" w:rsidRPr="00514B1D" w:rsidRDefault="00233B6E" w:rsidP="00616EBC">
            <w:pPr>
              <w:rPr>
                <w:rFonts w:ascii="Calibri Light" w:hAnsi="Calibri Light" w:cs="Calibri Light"/>
                <w:sz w:val="20"/>
                <w:szCs w:val="20"/>
              </w:rPr>
            </w:pPr>
            <w:r w:rsidRPr="00514B1D">
              <w:rPr>
                <w:rFonts w:ascii="Calibri Light" w:hAnsi="Calibri Light" w:cs="Calibri Light"/>
                <w:sz w:val="20"/>
                <w:szCs w:val="20"/>
              </w:rPr>
              <w:t>Cedente o prestatore</w:t>
            </w:r>
          </w:p>
        </w:tc>
        <w:tc>
          <w:tcPr>
            <w:tcW w:w="1559" w:type="dxa"/>
          </w:tcPr>
          <w:p w14:paraId="6E6AC37A" w14:textId="77777777" w:rsidR="00233B6E" w:rsidRPr="00514B1D" w:rsidRDefault="00233B6E" w:rsidP="00616EBC">
            <w:pPr>
              <w:jc w:val="center"/>
              <w:rPr>
                <w:rFonts w:ascii="Calibri Light" w:hAnsi="Calibri Light" w:cs="Calibri Light"/>
                <w:sz w:val="20"/>
                <w:szCs w:val="20"/>
              </w:rPr>
            </w:pPr>
            <w:r w:rsidRPr="00514B1D">
              <w:rPr>
                <w:rFonts w:ascii="Calibri Light" w:hAnsi="Calibri Light" w:cs="Calibri Light"/>
                <w:sz w:val="20"/>
                <w:szCs w:val="20"/>
              </w:rPr>
              <w:t>1,1</w:t>
            </w:r>
          </w:p>
        </w:tc>
        <w:tc>
          <w:tcPr>
            <w:tcW w:w="709" w:type="dxa"/>
          </w:tcPr>
          <w:p w14:paraId="10DA1BDB" w14:textId="77777777" w:rsidR="00233B6E" w:rsidRPr="00514B1D" w:rsidRDefault="00233B6E" w:rsidP="00616EBC">
            <w:pPr>
              <w:jc w:val="center"/>
              <w:rPr>
                <w:rFonts w:ascii="Calibri Light" w:hAnsi="Calibri Light" w:cs="Calibri Light"/>
                <w:sz w:val="20"/>
                <w:szCs w:val="20"/>
              </w:rPr>
            </w:pPr>
            <w:r w:rsidRPr="00514B1D">
              <w:rPr>
                <w:rFonts w:ascii="Calibri Light" w:hAnsi="Calibri Light" w:cs="Calibri Light"/>
                <w:sz w:val="20"/>
                <w:szCs w:val="20"/>
              </w:rPr>
              <w:t>G</w:t>
            </w:r>
          </w:p>
        </w:tc>
      </w:tr>
      <w:tr w:rsidR="00233B6E" w:rsidRPr="00B24402" w14:paraId="352EBA94" w14:textId="77777777" w:rsidTr="00FA12AB">
        <w:trPr>
          <w:trHeight w:val="182"/>
        </w:trPr>
        <w:tc>
          <w:tcPr>
            <w:tcW w:w="3823" w:type="dxa"/>
          </w:tcPr>
          <w:p w14:paraId="21E2B630" w14:textId="77777777" w:rsidR="00233B6E" w:rsidRPr="00514B1D" w:rsidRDefault="00233B6E" w:rsidP="00616EBC">
            <w:pPr>
              <w:numPr>
                <w:ilvl w:val="0"/>
                <w:numId w:val="5"/>
              </w:numPr>
              <w:tabs>
                <w:tab w:val="clear" w:pos="360"/>
                <w:tab w:val="num" w:pos="174"/>
                <w:tab w:val="num" w:pos="426"/>
              </w:tabs>
              <w:rPr>
                <w:rFonts w:ascii="Calibri Light" w:hAnsi="Calibri Light" w:cs="Calibri Light"/>
                <w:sz w:val="20"/>
                <w:szCs w:val="20"/>
              </w:rPr>
            </w:pPr>
            <w:proofErr w:type="spellStart"/>
            <w:r w:rsidRPr="00514B1D">
              <w:rPr>
                <w:rFonts w:ascii="Calibri Light" w:hAnsi="Calibri Light" w:cs="Calibri Light"/>
                <w:sz w:val="20"/>
                <w:szCs w:val="20"/>
              </w:rPr>
              <w:t>cedentePrestatoreFiscaleIdPaeseFATTURA</w:t>
            </w:r>
            <w:proofErr w:type="spellEnd"/>
          </w:p>
        </w:tc>
        <w:tc>
          <w:tcPr>
            <w:tcW w:w="3685" w:type="dxa"/>
          </w:tcPr>
          <w:p w14:paraId="11740311" w14:textId="77777777" w:rsidR="00233B6E" w:rsidRPr="00514B1D" w:rsidRDefault="00233B6E" w:rsidP="00616EBC">
            <w:pPr>
              <w:tabs>
                <w:tab w:val="num" w:pos="426"/>
              </w:tabs>
              <w:rPr>
                <w:rFonts w:ascii="Calibri Light" w:hAnsi="Calibri Light" w:cs="Calibri Light"/>
                <w:sz w:val="20"/>
                <w:szCs w:val="20"/>
              </w:rPr>
            </w:pPr>
            <w:r w:rsidRPr="00514B1D">
              <w:rPr>
                <w:rFonts w:ascii="Calibri Light" w:hAnsi="Calibri Light" w:cs="Calibri Light"/>
                <w:sz w:val="20"/>
                <w:szCs w:val="20"/>
              </w:rPr>
              <w:t>Partita IVA: codice della nazione espresso secondo lo standard ISO 3166-1 alpha-2 code</w:t>
            </w:r>
          </w:p>
        </w:tc>
        <w:tc>
          <w:tcPr>
            <w:tcW w:w="1559" w:type="dxa"/>
          </w:tcPr>
          <w:p w14:paraId="2AA65C6C" w14:textId="77777777" w:rsidR="00233B6E" w:rsidRPr="00514B1D" w:rsidRDefault="00233B6E" w:rsidP="00616EBC">
            <w:pPr>
              <w:jc w:val="center"/>
              <w:rPr>
                <w:rFonts w:ascii="Calibri Light" w:hAnsi="Calibri Light" w:cs="Calibri Light"/>
                <w:sz w:val="20"/>
                <w:szCs w:val="20"/>
              </w:rPr>
            </w:pPr>
            <w:r w:rsidRPr="00514B1D">
              <w:rPr>
                <w:rFonts w:ascii="Calibri Light" w:hAnsi="Calibri Light" w:cs="Calibri Light"/>
                <w:sz w:val="20"/>
                <w:szCs w:val="20"/>
              </w:rPr>
              <w:t>1,1</w:t>
            </w:r>
          </w:p>
        </w:tc>
        <w:tc>
          <w:tcPr>
            <w:tcW w:w="709" w:type="dxa"/>
          </w:tcPr>
          <w:p w14:paraId="4B346C62" w14:textId="77777777" w:rsidR="00233B6E" w:rsidRPr="00514B1D" w:rsidRDefault="00233B6E" w:rsidP="00616EBC">
            <w:pPr>
              <w:jc w:val="center"/>
              <w:rPr>
                <w:rFonts w:ascii="Calibri Light" w:hAnsi="Calibri Light" w:cs="Calibri Light"/>
                <w:sz w:val="20"/>
                <w:szCs w:val="20"/>
              </w:rPr>
            </w:pPr>
            <w:r w:rsidRPr="00514B1D">
              <w:rPr>
                <w:rFonts w:ascii="Calibri Light" w:hAnsi="Calibri Light" w:cs="Calibri Light"/>
                <w:sz w:val="20"/>
                <w:szCs w:val="20"/>
              </w:rPr>
              <w:t>C</w:t>
            </w:r>
          </w:p>
        </w:tc>
      </w:tr>
      <w:tr w:rsidR="00233B6E" w:rsidRPr="00B24402" w14:paraId="5489D52F" w14:textId="77777777" w:rsidTr="00FA12AB">
        <w:trPr>
          <w:trHeight w:val="182"/>
        </w:trPr>
        <w:tc>
          <w:tcPr>
            <w:tcW w:w="3823" w:type="dxa"/>
          </w:tcPr>
          <w:p w14:paraId="5CB88479" w14:textId="77777777" w:rsidR="00233B6E" w:rsidRPr="00514B1D" w:rsidRDefault="00233B6E" w:rsidP="00616EBC">
            <w:pPr>
              <w:numPr>
                <w:ilvl w:val="0"/>
                <w:numId w:val="5"/>
              </w:numPr>
              <w:tabs>
                <w:tab w:val="clear" w:pos="360"/>
                <w:tab w:val="num" w:pos="174"/>
                <w:tab w:val="num" w:pos="426"/>
              </w:tabs>
              <w:rPr>
                <w:rFonts w:ascii="Calibri Light" w:hAnsi="Calibri Light" w:cs="Calibri Light"/>
                <w:sz w:val="20"/>
                <w:szCs w:val="20"/>
              </w:rPr>
            </w:pPr>
            <w:proofErr w:type="spellStart"/>
            <w:r w:rsidRPr="00514B1D">
              <w:rPr>
                <w:rFonts w:ascii="Calibri Light" w:hAnsi="Calibri Light" w:cs="Calibri Light"/>
                <w:sz w:val="20"/>
                <w:szCs w:val="20"/>
              </w:rPr>
              <w:t>cedentePrestatoreFiscaleIdCodiceFATTURA</w:t>
            </w:r>
            <w:proofErr w:type="spellEnd"/>
          </w:p>
        </w:tc>
        <w:tc>
          <w:tcPr>
            <w:tcW w:w="3685" w:type="dxa"/>
          </w:tcPr>
          <w:p w14:paraId="2DBF0574" w14:textId="77777777" w:rsidR="00233B6E" w:rsidRPr="00514B1D" w:rsidRDefault="00233B6E" w:rsidP="00616EBC">
            <w:pPr>
              <w:tabs>
                <w:tab w:val="num" w:pos="426"/>
              </w:tabs>
              <w:rPr>
                <w:rFonts w:ascii="Calibri Light" w:hAnsi="Calibri Light" w:cs="Calibri Light"/>
                <w:sz w:val="20"/>
                <w:szCs w:val="20"/>
              </w:rPr>
            </w:pPr>
            <w:r w:rsidRPr="00514B1D">
              <w:rPr>
                <w:rFonts w:ascii="Calibri Light" w:hAnsi="Calibri Light" w:cs="Calibri Light"/>
                <w:sz w:val="20"/>
                <w:szCs w:val="20"/>
              </w:rPr>
              <w:t>Partita IVA: numero di identificazione fiscale</w:t>
            </w:r>
          </w:p>
        </w:tc>
        <w:tc>
          <w:tcPr>
            <w:tcW w:w="1559" w:type="dxa"/>
          </w:tcPr>
          <w:p w14:paraId="1440F169" w14:textId="77777777" w:rsidR="00233B6E" w:rsidRPr="00514B1D" w:rsidRDefault="00233B6E" w:rsidP="00616EBC">
            <w:pPr>
              <w:jc w:val="center"/>
              <w:rPr>
                <w:rFonts w:ascii="Calibri Light" w:hAnsi="Calibri Light" w:cs="Calibri Light"/>
                <w:sz w:val="20"/>
                <w:szCs w:val="20"/>
              </w:rPr>
            </w:pPr>
            <w:r w:rsidRPr="00514B1D">
              <w:rPr>
                <w:rFonts w:ascii="Calibri Light" w:hAnsi="Calibri Light" w:cs="Calibri Light"/>
                <w:sz w:val="20"/>
                <w:szCs w:val="20"/>
              </w:rPr>
              <w:t>1,1</w:t>
            </w:r>
          </w:p>
        </w:tc>
        <w:tc>
          <w:tcPr>
            <w:tcW w:w="709" w:type="dxa"/>
          </w:tcPr>
          <w:p w14:paraId="1A79FA73" w14:textId="77777777" w:rsidR="00233B6E" w:rsidRPr="00514B1D" w:rsidRDefault="00233B6E" w:rsidP="00616EBC">
            <w:pPr>
              <w:jc w:val="center"/>
              <w:rPr>
                <w:rFonts w:ascii="Calibri Light" w:hAnsi="Calibri Light" w:cs="Calibri Light"/>
                <w:sz w:val="20"/>
                <w:szCs w:val="20"/>
              </w:rPr>
            </w:pPr>
            <w:r w:rsidRPr="00514B1D">
              <w:rPr>
                <w:rFonts w:ascii="Calibri Light" w:hAnsi="Calibri Light" w:cs="Calibri Light"/>
                <w:sz w:val="20"/>
                <w:szCs w:val="20"/>
              </w:rPr>
              <w:t>C</w:t>
            </w:r>
          </w:p>
        </w:tc>
      </w:tr>
      <w:tr w:rsidR="00233B6E" w:rsidRPr="00B24402" w14:paraId="6044DF09" w14:textId="77777777" w:rsidTr="00FA12AB">
        <w:trPr>
          <w:trHeight w:val="182"/>
        </w:trPr>
        <w:tc>
          <w:tcPr>
            <w:tcW w:w="3823" w:type="dxa"/>
          </w:tcPr>
          <w:p w14:paraId="46C449E2" w14:textId="77777777" w:rsidR="00233B6E" w:rsidRPr="00514B1D" w:rsidRDefault="00233B6E" w:rsidP="00616EBC">
            <w:pPr>
              <w:numPr>
                <w:ilvl w:val="0"/>
                <w:numId w:val="5"/>
              </w:numPr>
              <w:tabs>
                <w:tab w:val="clear" w:pos="360"/>
                <w:tab w:val="num" w:pos="174"/>
                <w:tab w:val="num" w:pos="426"/>
              </w:tabs>
              <w:rPr>
                <w:rFonts w:ascii="Calibri Light" w:hAnsi="Calibri Light" w:cs="Calibri Light"/>
                <w:sz w:val="20"/>
                <w:szCs w:val="20"/>
              </w:rPr>
            </w:pPr>
            <w:proofErr w:type="spellStart"/>
            <w:r w:rsidRPr="00514B1D">
              <w:rPr>
                <w:rFonts w:ascii="Calibri Light" w:hAnsi="Calibri Light" w:cs="Calibri Light"/>
                <w:sz w:val="20"/>
                <w:szCs w:val="20"/>
              </w:rPr>
              <w:t>cedentePrestatoreCodiceFiscaleFATTURA</w:t>
            </w:r>
            <w:proofErr w:type="spellEnd"/>
          </w:p>
        </w:tc>
        <w:tc>
          <w:tcPr>
            <w:tcW w:w="3685" w:type="dxa"/>
          </w:tcPr>
          <w:p w14:paraId="73534CD3" w14:textId="77777777" w:rsidR="00233B6E" w:rsidRPr="00514B1D" w:rsidRDefault="00233B6E" w:rsidP="00616EBC">
            <w:pPr>
              <w:tabs>
                <w:tab w:val="num" w:pos="426"/>
              </w:tabs>
              <w:rPr>
                <w:rFonts w:ascii="Calibri Light" w:hAnsi="Calibri Light" w:cs="Calibri Light"/>
                <w:sz w:val="20"/>
                <w:szCs w:val="20"/>
              </w:rPr>
            </w:pPr>
            <w:r w:rsidRPr="00514B1D">
              <w:rPr>
                <w:rFonts w:ascii="Calibri Light" w:hAnsi="Calibri Light" w:cs="Calibri Light"/>
                <w:sz w:val="20"/>
                <w:szCs w:val="20"/>
              </w:rPr>
              <w:t xml:space="preserve">Codice identificativo fiscale del cedente o prestatore </w:t>
            </w:r>
          </w:p>
        </w:tc>
        <w:tc>
          <w:tcPr>
            <w:tcW w:w="1559" w:type="dxa"/>
          </w:tcPr>
          <w:p w14:paraId="5DB71FCE" w14:textId="77777777" w:rsidR="00233B6E" w:rsidRPr="00514B1D" w:rsidRDefault="00233B6E" w:rsidP="00616EBC">
            <w:pPr>
              <w:jc w:val="center"/>
              <w:rPr>
                <w:rFonts w:ascii="Calibri Light" w:hAnsi="Calibri Light" w:cs="Calibri Light"/>
                <w:sz w:val="20"/>
                <w:szCs w:val="20"/>
              </w:rPr>
            </w:pPr>
            <w:r w:rsidRPr="00514B1D">
              <w:rPr>
                <w:rFonts w:ascii="Calibri Light" w:hAnsi="Calibri Light" w:cs="Calibri Light"/>
                <w:sz w:val="20"/>
                <w:szCs w:val="20"/>
              </w:rPr>
              <w:t>0,1</w:t>
            </w:r>
          </w:p>
        </w:tc>
        <w:tc>
          <w:tcPr>
            <w:tcW w:w="709" w:type="dxa"/>
          </w:tcPr>
          <w:p w14:paraId="554C0411" w14:textId="77777777" w:rsidR="00233B6E" w:rsidRPr="00514B1D" w:rsidRDefault="00233B6E" w:rsidP="00616EBC">
            <w:pPr>
              <w:jc w:val="center"/>
              <w:rPr>
                <w:rFonts w:ascii="Calibri Light" w:hAnsi="Calibri Light" w:cs="Calibri Light"/>
                <w:sz w:val="20"/>
                <w:szCs w:val="20"/>
              </w:rPr>
            </w:pPr>
            <w:r w:rsidRPr="00514B1D">
              <w:rPr>
                <w:rFonts w:ascii="Calibri Light" w:hAnsi="Calibri Light" w:cs="Calibri Light"/>
                <w:sz w:val="20"/>
                <w:szCs w:val="20"/>
              </w:rPr>
              <w:t>C</w:t>
            </w:r>
          </w:p>
        </w:tc>
      </w:tr>
      <w:tr w:rsidR="00233B6E" w:rsidRPr="00B24402" w14:paraId="32B03D71" w14:textId="77777777" w:rsidTr="00FA12AB">
        <w:trPr>
          <w:trHeight w:val="182"/>
        </w:trPr>
        <w:tc>
          <w:tcPr>
            <w:tcW w:w="3823" w:type="dxa"/>
          </w:tcPr>
          <w:p w14:paraId="4D2D3476" w14:textId="77777777" w:rsidR="00233B6E" w:rsidRPr="00514B1D" w:rsidRDefault="00233B6E" w:rsidP="00616EBC">
            <w:pPr>
              <w:numPr>
                <w:ilvl w:val="0"/>
                <w:numId w:val="5"/>
              </w:numPr>
              <w:tabs>
                <w:tab w:val="clear" w:pos="360"/>
                <w:tab w:val="num" w:pos="174"/>
                <w:tab w:val="num" w:pos="426"/>
              </w:tabs>
              <w:rPr>
                <w:rFonts w:ascii="Calibri Light" w:hAnsi="Calibri Light" w:cs="Calibri Light"/>
                <w:sz w:val="20"/>
                <w:szCs w:val="20"/>
              </w:rPr>
            </w:pPr>
            <w:proofErr w:type="spellStart"/>
            <w:r w:rsidRPr="00514B1D">
              <w:rPr>
                <w:rFonts w:ascii="Calibri Light" w:hAnsi="Calibri Light" w:cs="Calibri Light"/>
                <w:sz w:val="20"/>
                <w:szCs w:val="20"/>
              </w:rPr>
              <w:lastRenderedPageBreak/>
              <w:t>cedentePrestatoreDenominazioneFATTURA</w:t>
            </w:r>
            <w:proofErr w:type="spellEnd"/>
            <w:r w:rsidRPr="00514B1D">
              <w:rPr>
                <w:rFonts w:ascii="Calibri Light" w:hAnsi="Calibri Light" w:cs="Calibri Light"/>
                <w:sz w:val="20"/>
                <w:szCs w:val="20"/>
              </w:rPr>
              <w:t xml:space="preserve"> (*)</w:t>
            </w:r>
          </w:p>
        </w:tc>
        <w:tc>
          <w:tcPr>
            <w:tcW w:w="3685" w:type="dxa"/>
          </w:tcPr>
          <w:p w14:paraId="5A4264B0" w14:textId="77777777" w:rsidR="00233B6E" w:rsidRPr="00514B1D" w:rsidRDefault="00233B6E" w:rsidP="00616EBC">
            <w:pPr>
              <w:tabs>
                <w:tab w:val="num" w:pos="426"/>
              </w:tabs>
              <w:rPr>
                <w:rFonts w:ascii="Calibri Light" w:hAnsi="Calibri Light" w:cs="Calibri Light"/>
                <w:sz w:val="20"/>
                <w:szCs w:val="20"/>
              </w:rPr>
            </w:pPr>
            <w:r w:rsidRPr="00514B1D">
              <w:rPr>
                <w:rFonts w:ascii="Calibri Light" w:hAnsi="Calibri Light" w:cs="Calibri Light"/>
                <w:sz w:val="20"/>
                <w:szCs w:val="20"/>
              </w:rPr>
              <w:t>Denominazione del cedente o prestatore</w:t>
            </w:r>
          </w:p>
        </w:tc>
        <w:tc>
          <w:tcPr>
            <w:tcW w:w="1559" w:type="dxa"/>
          </w:tcPr>
          <w:p w14:paraId="401D9B44" w14:textId="77777777" w:rsidR="00233B6E" w:rsidRPr="00514B1D" w:rsidRDefault="00233B6E" w:rsidP="00616EBC">
            <w:pPr>
              <w:jc w:val="center"/>
              <w:rPr>
                <w:rFonts w:ascii="Calibri Light" w:hAnsi="Calibri Light" w:cs="Calibri Light"/>
                <w:sz w:val="20"/>
                <w:szCs w:val="20"/>
              </w:rPr>
            </w:pPr>
            <w:r w:rsidRPr="00514B1D">
              <w:rPr>
                <w:rFonts w:ascii="Calibri Light" w:hAnsi="Calibri Light" w:cs="Calibri Light"/>
                <w:sz w:val="20"/>
                <w:szCs w:val="20"/>
              </w:rPr>
              <w:t>1,1</w:t>
            </w:r>
          </w:p>
        </w:tc>
        <w:tc>
          <w:tcPr>
            <w:tcW w:w="709" w:type="dxa"/>
          </w:tcPr>
          <w:p w14:paraId="4ADA45B0" w14:textId="77777777" w:rsidR="00233B6E" w:rsidRPr="00514B1D" w:rsidRDefault="00233B6E" w:rsidP="00616EBC">
            <w:pPr>
              <w:jc w:val="center"/>
              <w:rPr>
                <w:rFonts w:ascii="Calibri Light" w:hAnsi="Calibri Light" w:cs="Calibri Light"/>
                <w:sz w:val="20"/>
                <w:szCs w:val="20"/>
              </w:rPr>
            </w:pPr>
            <w:r w:rsidRPr="00514B1D">
              <w:rPr>
                <w:rFonts w:ascii="Calibri Light" w:hAnsi="Calibri Light" w:cs="Calibri Light"/>
                <w:sz w:val="20"/>
                <w:szCs w:val="20"/>
              </w:rPr>
              <w:t>C</w:t>
            </w:r>
          </w:p>
        </w:tc>
      </w:tr>
      <w:tr w:rsidR="00233B6E" w:rsidRPr="00B24402" w14:paraId="44A2CDE4" w14:textId="77777777" w:rsidTr="00FA12AB">
        <w:trPr>
          <w:trHeight w:val="182"/>
        </w:trPr>
        <w:tc>
          <w:tcPr>
            <w:tcW w:w="3823" w:type="dxa"/>
          </w:tcPr>
          <w:p w14:paraId="2E31DCFC" w14:textId="77777777" w:rsidR="00233B6E" w:rsidRPr="00514B1D" w:rsidRDefault="00233B6E" w:rsidP="00616EBC">
            <w:pPr>
              <w:numPr>
                <w:ilvl w:val="0"/>
                <w:numId w:val="5"/>
              </w:numPr>
              <w:tabs>
                <w:tab w:val="clear" w:pos="360"/>
                <w:tab w:val="num" w:pos="174"/>
                <w:tab w:val="num" w:pos="426"/>
              </w:tabs>
              <w:rPr>
                <w:rFonts w:ascii="Calibri Light" w:hAnsi="Calibri Light" w:cs="Calibri Light"/>
                <w:sz w:val="20"/>
                <w:szCs w:val="20"/>
              </w:rPr>
            </w:pPr>
            <w:proofErr w:type="spellStart"/>
            <w:r w:rsidRPr="00514B1D">
              <w:rPr>
                <w:rFonts w:ascii="Calibri Light" w:hAnsi="Calibri Light" w:cs="Calibri Light"/>
                <w:sz w:val="20"/>
                <w:szCs w:val="20"/>
              </w:rPr>
              <w:t>cedentePrestatoreNomeFATTURA</w:t>
            </w:r>
            <w:proofErr w:type="spellEnd"/>
            <w:r w:rsidRPr="00514B1D">
              <w:rPr>
                <w:rFonts w:ascii="Calibri Light" w:hAnsi="Calibri Light" w:cs="Calibri Light"/>
                <w:sz w:val="20"/>
                <w:szCs w:val="20"/>
              </w:rPr>
              <w:t xml:space="preserve"> (*)</w:t>
            </w:r>
          </w:p>
        </w:tc>
        <w:tc>
          <w:tcPr>
            <w:tcW w:w="3685" w:type="dxa"/>
          </w:tcPr>
          <w:p w14:paraId="49F78D95" w14:textId="77777777" w:rsidR="00233B6E" w:rsidRPr="00514B1D" w:rsidRDefault="00233B6E" w:rsidP="00616EBC">
            <w:pPr>
              <w:tabs>
                <w:tab w:val="num" w:pos="426"/>
              </w:tabs>
              <w:rPr>
                <w:rFonts w:ascii="Calibri Light" w:hAnsi="Calibri Light" w:cs="Calibri Light"/>
                <w:sz w:val="20"/>
                <w:szCs w:val="20"/>
              </w:rPr>
            </w:pPr>
            <w:r w:rsidRPr="00514B1D">
              <w:rPr>
                <w:rFonts w:ascii="Calibri Light" w:hAnsi="Calibri Light" w:cs="Calibri Light"/>
                <w:sz w:val="20"/>
                <w:szCs w:val="20"/>
              </w:rPr>
              <w:t>Nome del cedente o prestatore</w:t>
            </w:r>
          </w:p>
        </w:tc>
        <w:tc>
          <w:tcPr>
            <w:tcW w:w="1559" w:type="dxa"/>
          </w:tcPr>
          <w:p w14:paraId="38FF6565" w14:textId="77777777" w:rsidR="00233B6E" w:rsidRPr="00514B1D" w:rsidRDefault="00233B6E" w:rsidP="00616EBC">
            <w:pPr>
              <w:jc w:val="center"/>
              <w:rPr>
                <w:rFonts w:ascii="Calibri Light" w:hAnsi="Calibri Light" w:cs="Calibri Light"/>
                <w:sz w:val="20"/>
                <w:szCs w:val="20"/>
              </w:rPr>
            </w:pPr>
            <w:r w:rsidRPr="00514B1D">
              <w:rPr>
                <w:rFonts w:ascii="Calibri Light" w:hAnsi="Calibri Light" w:cs="Calibri Light"/>
                <w:sz w:val="20"/>
                <w:szCs w:val="20"/>
              </w:rPr>
              <w:t>1,1</w:t>
            </w:r>
          </w:p>
        </w:tc>
        <w:tc>
          <w:tcPr>
            <w:tcW w:w="709" w:type="dxa"/>
          </w:tcPr>
          <w:p w14:paraId="38E1AC7B" w14:textId="77777777" w:rsidR="00233B6E" w:rsidRPr="00514B1D" w:rsidRDefault="00233B6E" w:rsidP="00616EBC">
            <w:pPr>
              <w:jc w:val="center"/>
              <w:rPr>
                <w:rFonts w:ascii="Calibri Light" w:hAnsi="Calibri Light" w:cs="Calibri Light"/>
                <w:sz w:val="20"/>
                <w:szCs w:val="20"/>
              </w:rPr>
            </w:pPr>
            <w:r w:rsidRPr="00514B1D">
              <w:rPr>
                <w:rFonts w:ascii="Calibri Light" w:hAnsi="Calibri Light" w:cs="Calibri Light"/>
                <w:sz w:val="20"/>
                <w:szCs w:val="20"/>
              </w:rPr>
              <w:t>C</w:t>
            </w:r>
          </w:p>
        </w:tc>
      </w:tr>
      <w:tr w:rsidR="00233B6E" w:rsidRPr="00B24402" w14:paraId="6363D83C" w14:textId="77777777" w:rsidTr="00FA12AB">
        <w:trPr>
          <w:trHeight w:val="182"/>
        </w:trPr>
        <w:tc>
          <w:tcPr>
            <w:tcW w:w="3823" w:type="dxa"/>
          </w:tcPr>
          <w:p w14:paraId="34C16A30" w14:textId="77777777" w:rsidR="00233B6E" w:rsidRPr="00514B1D" w:rsidRDefault="00233B6E" w:rsidP="00616EBC">
            <w:pPr>
              <w:numPr>
                <w:ilvl w:val="0"/>
                <w:numId w:val="5"/>
              </w:numPr>
              <w:tabs>
                <w:tab w:val="clear" w:pos="360"/>
                <w:tab w:val="num" w:pos="174"/>
                <w:tab w:val="num" w:pos="426"/>
              </w:tabs>
              <w:rPr>
                <w:rFonts w:ascii="Calibri Light" w:hAnsi="Calibri Light" w:cs="Calibri Light"/>
                <w:sz w:val="20"/>
                <w:szCs w:val="20"/>
              </w:rPr>
            </w:pPr>
            <w:proofErr w:type="spellStart"/>
            <w:r w:rsidRPr="00514B1D">
              <w:rPr>
                <w:rFonts w:ascii="Calibri Light" w:hAnsi="Calibri Light" w:cs="Calibri Light"/>
                <w:sz w:val="20"/>
                <w:szCs w:val="20"/>
              </w:rPr>
              <w:t>cedentePrestatoreCognomeFATTURA</w:t>
            </w:r>
            <w:proofErr w:type="spellEnd"/>
            <w:r w:rsidRPr="00514B1D">
              <w:rPr>
                <w:rFonts w:ascii="Calibri Light" w:hAnsi="Calibri Light" w:cs="Calibri Light"/>
                <w:sz w:val="20"/>
                <w:szCs w:val="20"/>
              </w:rPr>
              <w:t xml:space="preserve"> (*)</w:t>
            </w:r>
          </w:p>
        </w:tc>
        <w:tc>
          <w:tcPr>
            <w:tcW w:w="3685" w:type="dxa"/>
          </w:tcPr>
          <w:p w14:paraId="7B137C6A" w14:textId="77777777" w:rsidR="00233B6E" w:rsidRPr="00514B1D" w:rsidRDefault="00233B6E" w:rsidP="00616EBC">
            <w:pPr>
              <w:tabs>
                <w:tab w:val="num" w:pos="426"/>
              </w:tabs>
              <w:rPr>
                <w:rFonts w:ascii="Calibri Light" w:hAnsi="Calibri Light" w:cs="Calibri Light"/>
                <w:sz w:val="20"/>
                <w:szCs w:val="20"/>
              </w:rPr>
            </w:pPr>
            <w:r w:rsidRPr="00514B1D">
              <w:rPr>
                <w:rFonts w:ascii="Calibri Light" w:hAnsi="Calibri Light" w:cs="Calibri Light"/>
                <w:sz w:val="20"/>
                <w:szCs w:val="20"/>
              </w:rPr>
              <w:t>Cognome del cedente o prestatore</w:t>
            </w:r>
          </w:p>
        </w:tc>
        <w:tc>
          <w:tcPr>
            <w:tcW w:w="1559" w:type="dxa"/>
          </w:tcPr>
          <w:p w14:paraId="3598EB90" w14:textId="77777777" w:rsidR="00233B6E" w:rsidRPr="00514B1D" w:rsidRDefault="00233B6E" w:rsidP="00616EBC">
            <w:pPr>
              <w:jc w:val="center"/>
              <w:rPr>
                <w:rFonts w:ascii="Calibri Light" w:hAnsi="Calibri Light" w:cs="Calibri Light"/>
                <w:sz w:val="20"/>
                <w:szCs w:val="20"/>
              </w:rPr>
            </w:pPr>
            <w:r w:rsidRPr="00514B1D">
              <w:rPr>
                <w:rFonts w:ascii="Calibri Light" w:hAnsi="Calibri Light" w:cs="Calibri Light"/>
                <w:sz w:val="20"/>
                <w:szCs w:val="20"/>
              </w:rPr>
              <w:t>1,1</w:t>
            </w:r>
          </w:p>
        </w:tc>
        <w:tc>
          <w:tcPr>
            <w:tcW w:w="709" w:type="dxa"/>
          </w:tcPr>
          <w:p w14:paraId="4691D34C" w14:textId="77777777" w:rsidR="00233B6E" w:rsidRPr="00514B1D" w:rsidRDefault="00233B6E" w:rsidP="00616EBC">
            <w:pPr>
              <w:jc w:val="center"/>
              <w:rPr>
                <w:rFonts w:ascii="Calibri Light" w:hAnsi="Calibri Light" w:cs="Calibri Light"/>
                <w:sz w:val="20"/>
                <w:szCs w:val="20"/>
              </w:rPr>
            </w:pPr>
            <w:r w:rsidRPr="00514B1D">
              <w:rPr>
                <w:rFonts w:ascii="Calibri Light" w:hAnsi="Calibri Light" w:cs="Calibri Light"/>
                <w:sz w:val="20"/>
                <w:szCs w:val="20"/>
              </w:rPr>
              <w:t>C</w:t>
            </w:r>
          </w:p>
        </w:tc>
      </w:tr>
      <w:tr w:rsidR="00233B6E" w:rsidRPr="00B24402" w14:paraId="1CA84DB9" w14:textId="77777777" w:rsidTr="00FA12AB">
        <w:trPr>
          <w:trHeight w:val="182"/>
        </w:trPr>
        <w:tc>
          <w:tcPr>
            <w:tcW w:w="3823" w:type="dxa"/>
          </w:tcPr>
          <w:p w14:paraId="086B5688" w14:textId="77777777" w:rsidR="00233B6E" w:rsidRPr="00514B1D" w:rsidRDefault="00233B6E" w:rsidP="00616EBC">
            <w:pPr>
              <w:rPr>
                <w:rFonts w:ascii="Calibri Light" w:hAnsi="Calibri Light" w:cs="Calibri Light"/>
                <w:sz w:val="20"/>
                <w:szCs w:val="20"/>
              </w:rPr>
            </w:pPr>
            <w:proofErr w:type="spellStart"/>
            <w:r w:rsidRPr="00514B1D">
              <w:rPr>
                <w:rFonts w:ascii="Calibri Light" w:hAnsi="Calibri Light" w:cs="Calibri Light"/>
                <w:sz w:val="20"/>
                <w:szCs w:val="20"/>
              </w:rPr>
              <w:t>cessionarioCommittenteFATTURA</w:t>
            </w:r>
            <w:proofErr w:type="spellEnd"/>
          </w:p>
        </w:tc>
        <w:tc>
          <w:tcPr>
            <w:tcW w:w="3685" w:type="dxa"/>
          </w:tcPr>
          <w:p w14:paraId="18E365FE" w14:textId="77777777" w:rsidR="00233B6E" w:rsidRPr="00514B1D" w:rsidRDefault="00233B6E" w:rsidP="00616EBC">
            <w:pPr>
              <w:rPr>
                <w:rFonts w:ascii="Calibri Light" w:hAnsi="Calibri Light" w:cs="Calibri Light"/>
                <w:sz w:val="20"/>
                <w:szCs w:val="20"/>
              </w:rPr>
            </w:pPr>
            <w:r w:rsidRPr="00514B1D">
              <w:rPr>
                <w:rFonts w:ascii="Calibri Light" w:hAnsi="Calibri Light" w:cs="Calibri Light"/>
                <w:sz w:val="20"/>
                <w:szCs w:val="20"/>
              </w:rPr>
              <w:t>Cessionario o committente</w:t>
            </w:r>
          </w:p>
        </w:tc>
        <w:tc>
          <w:tcPr>
            <w:tcW w:w="1559" w:type="dxa"/>
          </w:tcPr>
          <w:p w14:paraId="66CC78CB" w14:textId="77777777" w:rsidR="00233B6E" w:rsidRPr="00514B1D" w:rsidRDefault="00233B6E" w:rsidP="00616EBC">
            <w:pPr>
              <w:jc w:val="center"/>
              <w:rPr>
                <w:rFonts w:ascii="Calibri Light" w:hAnsi="Calibri Light" w:cs="Calibri Light"/>
                <w:sz w:val="20"/>
                <w:szCs w:val="20"/>
              </w:rPr>
            </w:pPr>
            <w:r w:rsidRPr="00514B1D">
              <w:rPr>
                <w:rFonts w:ascii="Calibri Light" w:hAnsi="Calibri Light" w:cs="Calibri Light"/>
                <w:sz w:val="20"/>
                <w:szCs w:val="20"/>
              </w:rPr>
              <w:t>0,1</w:t>
            </w:r>
          </w:p>
        </w:tc>
        <w:tc>
          <w:tcPr>
            <w:tcW w:w="709" w:type="dxa"/>
          </w:tcPr>
          <w:p w14:paraId="4D42F470" w14:textId="77777777" w:rsidR="00233B6E" w:rsidRPr="00514B1D" w:rsidRDefault="00233B6E" w:rsidP="00616EBC">
            <w:pPr>
              <w:jc w:val="center"/>
              <w:rPr>
                <w:rFonts w:ascii="Calibri Light" w:hAnsi="Calibri Light" w:cs="Calibri Light"/>
                <w:sz w:val="20"/>
                <w:szCs w:val="20"/>
              </w:rPr>
            </w:pPr>
            <w:r w:rsidRPr="00514B1D">
              <w:rPr>
                <w:rFonts w:ascii="Calibri Light" w:hAnsi="Calibri Light" w:cs="Calibri Light"/>
                <w:sz w:val="20"/>
                <w:szCs w:val="20"/>
              </w:rPr>
              <w:t>G</w:t>
            </w:r>
          </w:p>
        </w:tc>
      </w:tr>
      <w:tr w:rsidR="00233B6E" w:rsidRPr="00B24402" w14:paraId="4451E4E5" w14:textId="77777777" w:rsidTr="00FA12AB">
        <w:trPr>
          <w:trHeight w:val="182"/>
        </w:trPr>
        <w:tc>
          <w:tcPr>
            <w:tcW w:w="3823" w:type="dxa"/>
          </w:tcPr>
          <w:p w14:paraId="7FBA6E4C" w14:textId="77777777" w:rsidR="00233B6E" w:rsidRPr="00514B1D" w:rsidRDefault="00233B6E" w:rsidP="00616EBC">
            <w:pPr>
              <w:numPr>
                <w:ilvl w:val="0"/>
                <w:numId w:val="5"/>
              </w:numPr>
              <w:tabs>
                <w:tab w:val="clear" w:pos="360"/>
                <w:tab w:val="num" w:pos="174"/>
                <w:tab w:val="num" w:pos="426"/>
              </w:tabs>
              <w:rPr>
                <w:rFonts w:ascii="Calibri Light" w:hAnsi="Calibri Light" w:cs="Calibri Light"/>
                <w:sz w:val="20"/>
                <w:szCs w:val="20"/>
              </w:rPr>
            </w:pPr>
            <w:proofErr w:type="spellStart"/>
            <w:r w:rsidRPr="00514B1D">
              <w:rPr>
                <w:rFonts w:ascii="Calibri Light" w:hAnsi="Calibri Light" w:cs="Calibri Light"/>
                <w:sz w:val="20"/>
                <w:szCs w:val="20"/>
              </w:rPr>
              <w:t>cessionarioCommittenteFiscaleIdPaeseFATTURA</w:t>
            </w:r>
            <w:proofErr w:type="spellEnd"/>
          </w:p>
        </w:tc>
        <w:tc>
          <w:tcPr>
            <w:tcW w:w="3685" w:type="dxa"/>
          </w:tcPr>
          <w:p w14:paraId="2E264D60" w14:textId="77777777" w:rsidR="00233B6E" w:rsidRPr="00514B1D" w:rsidRDefault="00233B6E" w:rsidP="00616EBC">
            <w:pPr>
              <w:tabs>
                <w:tab w:val="num" w:pos="426"/>
              </w:tabs>
              <w:rPr>
                <w:rFonts w:ascii="Calibri Light" w:hAnsi="Calibri Light" w:cs="Calibri Light"/>
                <w:sz w:val="20"/>
                <w:szCs w:val="20"/>
              </w:rPr>
            </w:pPr>
            <w:r w:rsidRPr="00514B1D">
              <w:rPr>
                <w:rFonts w:ascii="Calibri Light" w:hAnsi="Calibri Light" w:cs="Calibri Light"/>
                <w:sz w:val="20"/>
                <w:szCs w:val="20"/>
              </w:rPr>
              <w:t>Partita IVA: codice della nazione espresso secondo lo standard ISO 3166-1 alpha-2 code</w:t>
            </w:r>
          </w:p>
        </w:tc>
        <w:tc>
          <w:tcPr>
            <w:tcW w:w="1559" w:type="dxa"/>
          </w:tcPr>
          <w:p w14:paraId="0E7327C8" w14:textId="77777777" w:rsidR="00233B6E" w:rsidRPr="00514B1D" w:rsidRDefault="00233B6E" w:rsidP="00616EBC">
            <w:pPr>
              <w:jc w:val="center"/>
              <w:rPr>
                <w:rFonts w:ascii="Calibri Light" w:hAnsi="Calibri Light" w:cs="Calibri Light"/>
                <w:sz w:val="20"/>
                <w:szCs w:val="20"/>
              </w:rPr>
            </w:pPr>
            <w:r w:rsidRPr="00514B1D">
              <w:rPr>
                <w:rFonts w:ascii="Calibri Light" w:hAnsi="Calibri Light" w:cs="Calibri Light"/>
                <w:sz w:val="20"/>
                <w:szCs w:val="20"/>
              </w:rPr>
              <w:t>0,1</w:t>
            </w:r>
          </w:p>
        </w:tc>
        <w:tc>
          <w:tcPr>
            <w:tcW w:w="709" w:type="dxa"/>
          </w:tcPr>
          <w:p w14:paraId="72C9D734" w14:textId="77777777" w:rsidR="00233B6E" w:rsidRPr="00514B1D" w:rsidRDefault="00233B6E" w:rsidP="00616EBC">
            <w:pPr>
              <w:jc w:val="center"/>
              <w:rPr>
                <w:rFonts w:ascii="Calibri Light" w:hAnsi="Calibri Light" w:cs="Calibri Light"/>
                <w:sz w:val="20"/>
                <w:szCs w:val="20"/>
              </w:rPr>
            </w:pPr>
            <w:r w:rsidRPr="00514B1D">
              <w:rPr>
                <w:rFonts w:ascii="Calibri Light" w:hAnsi="Calibri Light" w:cs="Calibri Light"/>
                <w:sz w:val="20"/>
                <w:szCs w:val="20"/>
              </w:rPr>
              <w:t>C</w:t>
            </w:r>
          </w:p>
        </w:tc>
      </w:tr>
      <w:tr w:rsidR="00233B6E" w:rsidRPr="00B24402" w14:paraId="3EB44217" w14:textId="77777777" w:rsidTr="00FA12AB">
        <w:trPr>
          <w:trHeight w:val="182"/>
        </w:trPr>
        <w:tc>
          <w:tcPr>
            <w:tcW w:w="3823" w:type="dxa"/>
          </w:tcPr>
          <w:p w14:paraId="14C6FA8A" w14:textId="77777777" w:rsidR="00233B6E" w:rsidRPr="00514B1D" w:rsidRDefault="00233B6E" w:rsidP="00616EBC">
            <w:pPr>
              <w:numPr>
                <w:ilvl w:val="0"/>
                <w:numId w:val="5"/>
              </w:numPr>
              <w:tabs>
                <w:tab w:val="clear" w:pos="360"/>
                <w:tab w:val="num" w:pos="174"/>
                <w:tab w:val="num" w:pos="426"/>
              </w:tabs>
              <w:rPr>
                <w:rFonts w:ascii="Calibri Light" w:hAnsi="Calibri Light" w:cs="Calibri Light"/>
                <w:sz w:val="20"/>
                <w:szCs w:val="20"/>
              </w:rPr>
            </w:pPr>
            <w:proofErr w:type="spellStart"/>
            <w:r w:rsidRPr="00514B1D">
              <w:rPr>
                <w:rFonts w:ascii="Calibri Light" w:hAnsi="Calibri Light" w:cs="Calibri Light"/>
                <w:sz w:val="20"/>
                <w:szCs w:val="20"/>
              </w:rPr>
              <w:t>cessionarioCommittenteFiscaleIdCodiceFATTURA</w:t>
            </w:r>
            <w:proofErr w:type="spellEnd"/>
          </w:p>
        </w:tc>
        <w:tc>
          <w:tcPr>
            <w:tcW w:w="3685" w:type="dxa"/>
          </w:tcPr>
          <w:p w14:paraId="30862F57" w14:textId="77777777" w:rsidR="00233B6E" w:rsidRPr="00514B1D" w:rsidRDefault="00233B6E" w:rsidP="00616EBC">
            <w:pPr>
              <w:tabs>
                <w:tab w:val="num" w:pos="426"/>
              </w:tabs>
              <w:rPr>
                <w:rFonts w:ascii="Calibri Light" w:hAnsi="Calibri Light" w:cs="Calibri Light"/>
                <w:sz w:val="20"/>
                <w:szCs w:val="20"/>
              </w:rPr>
            </w:pPr>
            <w:r w:rsidRPr="00514B1D">
              <w:rPr>
                <w:rFonts w:ascii="Calibri Light" w:hAnsi="Calibri Light" w:cs="Calibri Light"/>
                <w:sz w:val="20"/>
                <w:szCs w:val="20"/>
              </w:rPr>
              <w:t>Partita IVA: numero di identificazione fiscale</w:t>
            </w:r>
          </w:p>
        </w:tc>
        <w:tc>
          <w:tcPr>
            <w:tcW w:w="1559" w:type="dxa"/>
          </w:tcPr>
          <w:p w14:paraId="26D2E0B8" w14:textId="77777777" w:rsidR="00233B6E" w:rsidRPr="00514B1D" w:rsidRDefault="00233B6E" w:rsidP="00616EBC">
            <w:pPr>
              <w:jc w:val="center"/>
              <w:rPr>
                <w:rFonts w:ascii="Calibri Light" w:hAnsi="Calibri Light" w:cs="Calibri Light"/>
                <w:sz w:val="20"/>
                <w:szCs w:val="20"/>
              </w:rPr>
            </w:pPr>
            <w:r w:rsidRPr="00514B1D">
              <w:rPr>
                <w:rFonts w:ascii="Calibri Light" w:hAnsi="Calibri Light" w:cs="Calibri Light"/>
                <w:sz w:val="20"/>
                <w:szCs w:val="20"/>
              </w:rPr>
              <w:t>0,1</w:t>
            </w:r>
          </w:p>
        </w:tc>
        <w:tc>
          <w:tcPr>
            <w:tcW w:w="709" w:type="dxa"/>
          </w:tcPr>
          <w:p w14:paraId="0303AA98" w14:textId="77777777" w:rsidR="00233B6E" w:rsidRPr="00514B1D" w:rsidRDefault="00233B6E" w:rsidP="00616EBC">
            <w:pPr>
              <w:jc w:val="center"/>
              <w:rPr>
                <w:rFonts w:ascii="Calibri Light" w:hAnsi="Calibri Light" w:cs="Calibri Light"/>
                <w:sz w:val="20"/>
                <w:szCs w:val="20"/>
              </w:rPr>
            </w:pPr>
            <w:r w:rsidRPr="00514B1D">
              <w:rPr>
                <w:rFonts w:ascii="Calibri Light" w:hAnsi="Calibri Light" w:cs="Calibri Light"/>
                <w:sz w:val="20"/>
                <w:szCs w:val="20"/>
              </w:rPr>
              <w:t>C</w:t>
            </w:r>
          </w:p>
        </w:tc>
      </w:tr>
      <w:tr w:rsidR="00233B6E" w:rsidRPr="00B24402" w14:paraId="0B0DDD4F" w14:textId="77777777" w:rsidTr="00FA12AB">
        <w:trPr>
          <w:trHeight w:val="182"/>
        </w:trPr>
        <w:tc>
          <w:tcPr>
            <w:tcW w:w="3823" w:type="dxa"/>
          </w:tcPr>
          <w:p w14:paraId="24584107" w14:textId="77777777" w:rsidR="00233B6E" w:rsidRPr="00514B1D" w:rsidRDefault="00233B6E" w:rsidP="00616EBC">
            <w:pPr>
              <w:numPr>
                <w:ilvl w:val="0"/>
                <w:numId w:val="5"/>
              </w:numPr>
              <w:tabs>
                <w:tab w:val="clear" w:pos="360"/>
                <w:tab w:val="num" w:pos="174"/>
                <w:tab w:val="num" w:pos="426"/>
              </w:tabs>
              <w:rPr>
                <w:rFonts w:ascii="Calibri Light" w:hAnsi="Calibri Light" w:cs="Calibri Light"/>
                <w:sz w:val="20"/>
                <w:szCs w:val="20"/>
              </w:rPr>
            </w:pPr>
            <w:proofErr w:type="spellStart"/>
            <w:r w:rsidRPr="00514B1D">
              <w:rPr>
                <w:rFonts w:ascii="Calibri Light" w:hAnsi="Calibri Light" w:cs="Calibri Light"/>
                <w:sz w:val="20"/>
                <w:szCs w:val="20"/>
              </w:rPr>
              <w:t>cessionarioCommittenteCodiceFiscaleFATTURA</w:t>
            </w:r>
            <w:proofErr w:type="spellEnd"/>
          </w:p>
        </w:tc>
        <w:tc>
          <w:tcPr>
            <w:tcW w:w="3685" w:type="dxa"/>
          </w:tcPr>
          <w:p w14:paraId="68C37DC3" w14:textId="77777777" w:rsidR="00233B6E" w:rsidRPr="00514B1D" w:rsidRDefault="00233B6E" w:rsidP="00616EBC">
            <w:pPr>
              <w:tabs>
                <w:tab w:val="num" w:pos="426"/>
              </w:tabs>
              <w:rPr>
                <w:rFonts w:ascii="Calibri Light" w:hAnsi="Calibri Light" w:cs="Calibri Light"/>
                <w:sz w:val="20"/>
                <w:szCs w:val="20"/>
              </w:rPr>
            </w:pPr>
            <w:r w:rsidRPr="00514B1D">
              <w:rPr>
                <w:rFonts w:ascii="Calibri Light" w:hAnsi="Calibri Light" w:cs="Calibri Light"/>
                <w:sz w:val="20"/>
                <w:szCs w:val="20"/>
              </w:rPr>
              <w:t xml:space="preserve">Codice identificativo fiscale </w:t>
            </w:r>
          </w:p>
        </w:tc>
        <w:tc>
          <w:tcPr>
            <w:tcW w:w="1559" w:type="dxa"/>
          </w:tcPr>
          <w:p w14:paraId="2EBC81F9" w14:textId="77777777" w:rsidR="00233B6E" w:rsidRPr="00514B1D" w:rsidRDefault="00233B6E" w:rsidP="00616EBC">
            <w:pPr>
              <w:jc w:val="center"/>
              <w:rPr>
                <w:rFonts w:ascii="Calibri Light" w:hAnsi="Calibri Light" w:cs="Calibri Light"/>
                <w:sz w:val="20"/>
                <w:szCs w:val="20"/>
              </w:rPr>
            </w:pPr>
            <w:r w:rsidRPr="00514B1D">
              <w:rPr>
                <w:rFonts w:ascii="Calibri Light" w:hAnsi="Calibri Light" w:cs="Calibri Light"/>
                <w:sz w:val="20"/>
                <w:szCs w:val="20"/>
              </w:rPr>
              <w:t>0,1</w:t>
            </w:r>
          </w:p>
        </w:tc>
        <w:tc>
          <w:tcPr>
            <w:tcW w:w="709" w:type="dxa"/>
          </w:tcPr>
          <w:p w14:paraId="10D30906" w14:textId="77777777" w:rsidR="00233B6E" w:rsidRPr="00514B1D" w:rsidRDefault="00233B6E" w:rsidP="00616EBC">
            <w:pPr>
              <w:jc w:val="center"/>
              <w:rPr>
                <w:rFonts w:ascii="Calibri Light" w:hAnsi="Calibri Light" w:cs="Calibri Light"/>
                <w:sz w:val="20"/>
                <w:szCs w:val="20"/>
              </w:rPr>
            </w:pPr>
            <w:r w:rsidRPr="00514B1D">
              <w:rPr>
                <w:rFonts w:ascii="Calibri Light" w:hAnsi="Calibri Light" w:cs="Calibri Light"/>
                <w:sz w:val="20"/>
                <w:szCs w:val="20"/>
              </w:rPr>
              <w:t>C</w:t>
            </w:r>
          </w:p>
        </w:tc>
      </w:tr>
      <w:tr w:rsidR="00233B6E" w:rsidRPr="00B24402" w14:paraId="2FB5C239" w14:textId="77777777" w:rsidTr="00FA12AB">
        <w:trPr>
          <w:trHeight w:val="70"/>
        </w:trPr>
        <w:tc>
          <w:tcPr>
            <w:tcW w:w="3823" w:type="dxa"/>
          </w:tcPr>
          <w:p w14:paraId="2DEFE708" w14:textId="77777777" w:rsidR="00233B6E" w:rsidRPr="00514B1D" w:rsidRDefault="00233B6E" w:rsidP="00616EBC">
            <w:pPr>
              <w:numPr>
                <w:ilvl w:val="0"/>
                <w:numId w:val="5"/>
              </w:numPr>
              <w:tabs>
                <w:tab w:val="clear" w:pos="360"/>
                <w:tab w:val="num" w:pos="174"/>
                <w:tab w:val="num" w:pos="426"/>
              </w:tabs>
              <w:rPr>
                <w:rFonts w:ascii="Calibri Light" w:hAnsi="Calibri Light" w:cs="Calibri Light"/>
                <w:sz w:val="20"/>
                <w:szCs w:val="20"/>
              </w:rPr>
            </w:pPr>
            <w:proofErr w:type="spellStart"/>
            <w:r w:rsidRPr="00514B1D">
              <w:rPr>
                <w:rFonts w:ascii="Calibri Light" w:hAnsi="Calibri Light" w:cs="Calibri Light"/>
                <w:sz w:val="20"/>
                <w:szCs w:val="20"/>
              </w:rPr>
              <w:t>cessionarioCommittenteDenominazioneFATTURA</w:t>
            </w:r>
            <w:proofErr w:type="spellEnd"/>
            <w:r w:rsidRPr="00514B1D">
              <w:rPr>
                <w:rFonts w:ascii="Calibri Light" w:hAnsi="Calibri Light" w:cs="Calibri Light"/>
                <w:sz w:val="20"/>
                <w:szCs w:val="20"/>
              </w:rPr>
              <w:t xml:space="preserve"> (*)</w:t>
            </w:r>
          </w:p>
        </w:tc>
        <w:tc>
          <w:tcPr>
            <w:tcW w:w="3685" w:type="dxa"/>
          </w:tcPr>
          <w:p w14:paraId="677EF4BF" w14:textId="77777777" w:rsidR="00233B6E" w:rsidRPr="00514B1D" w:rsidRDefault="00233B6E" w:rsidP="00616EBC">
            <w:pPr>
              <w:tabs>
                <w:tab w:val="num" w:pos="426"/>
              </w:tabs>
              <w:rPr>
                <w:rFonts w:ascii="Calibri Light" w:hAnsi="Calibri Light" w:cs="Calibri Light"/>
                <w:sz w:val="20"/>
                <w:szCs w:val="20"/>
              </w:rPr>
            </w:pPr>
            <w:r w:rsidRPr="00514B1D">
              <w:rPr>
                <w:rFonts w:ascii="Calibri Light" w:hAnsi="Calibri Light" w:cs="Calibri Light"/>
                <w:sz w:val="20"/>
                <w:szCs w:val="20"/>
              </w:rPr>
              <w:t>Denominazione del cessionario o committente</w:t>
            </w:r>
          </w:p>
        </w:tc>
        <w:tc>
          <w:tcPr>
            <w:tcW w:w="1559" w:type="dxa"/>
          </w:tcPr>
          <w:p w14:paraId="0C80313C" w14:textId="77777777" w:rsidR="00233B6E" w:rsidRPr="00514B1D" w:rsidRDefault="00233B6E" w:rsidP="00616EBC">
            <w:pPr>
              <w:jc w:val="center"/>
              <w:rPr>
                <w:rFonts w:ascii="Calibri Light" w:hAnsi="Calibri Light" w:cs="Calibri Light"/>
                <w:sz w:val="20"/>
                <w:szCs w:val="20"/>
              </w:rPr>
            </w:pPr>
            <w:r w:rsidRPr="00514B1D">
              <w:rPr>
                <w:rFonts w:ascii="Calibri Light" w:hAnsi="Calibri Light" w:cs="Calibri Light"/>
                <w:sz w:val="20"/>
                <w:szCs w:val="20"/>
              </w:rPr>
              <w:t>1,1</w:t>
            </w:r>
          </w:p>
        </w:tc>
        <w:tc>
          <w:tcPr>
            <w:tcW w:w="709" w:type="dxa"/>
          </w:tcPr>
          <w:p w14:paraId="2CED8937" w14:textId="77777777" w:rsidR="00233B6E" w:rsidRPr="00514B1D" w:rsidRDefault="00233B6E" w:rsidP="00616EBC">
            <w:pPr>
              <w:jc w:val="center"/>
              <w:rPr>
                <w:rFonts w:ascii="Calibri Light" w:hAnsi="Calibri Light" w:cs="Calibri Light"/>
                <w:sz w:val="20"/>
                <w:szCs w:val="20"/>
              </w:rPr>
            </w:pPr>
            <w:r w:rsidRPr="00514B1D">
              <w:rPr>
                <w:rFonts w:ascii="Calibri Light" w:hAnsi="Calibri Light" w:cs="Calibri Light"/>
                <w:sz w:val="20"/>
                <w:szCs w:val="20"/>
              </w:rPr>
              <w:t>C</w:t>
            </w:r>
          </w:p>
        </w:tc>
      </w:tr>
      <w:tr w:rsidR="00233B6E" w:rsidRPr="00B24402" w14:paraId="76608748" w14:textId="77777777" w:rsidTr="00FA12AB">
        <w:trPr>
          <w:trHeight w:val="182"/>
        </w:trPr>
        <w:tc>
          <w:tcPr>
            <w:tcW w:w="3823" w:type="dxa"/>
          </w:tcPr>
          <w:p w14:paraId="6AE8C3DF" w14:textId="77777777" w:rsidR="00233B6E" w:rsidRPr="00514B1D" w:rsidRDefault="00233B6E" w:rsidP="00616EBC">
            <w:pPr>
              <w:numPr>
                <w:ilvl w:val="0"/>
                <w:numId w:val="5"/>
              </w:numPr>
              <w:tabs>
                <w:tab w:val="clear" w:pos="360"/>
                <w:tab w:val="num" w:pos="174"/>
                <w:tab w:val="num" w:pos="426"/>
              </w:tabs>
              <w:rPr>
                <w:rFonts w:ascii="Calibri Light" w:hAnsi="Calibri Light" w:cs="Calibri Light"/>
                <w:sz w:val="20"/>
                <w:szCs w:val="20"/>
              </w:rPr>
            </w:pPr>
            <w:proofErr w:type="spellStart"/>
            <w:r w:rsidRPr="00514B1D">
              <w:rPr>
                <w:rFonts w:ascii="Calibri Light" w:hAnsi="Calibri Light" w:cs="Calibri Light"/>
                <w:sz w:val="20"/>
                <w:szCs w:val="20"/>
              </w:rPr>
              <w:t>cessionarioCommittenteNomeFATTURA</w:t>
            </w:r>
            <w:proofErr w:type="spellEnd"/>
            <w:r w:rsidRPr="00514B1D">
              <w:rPr>
                <w:rFonts w:ascii="Calibri Light" w:hAnsi="Calibri Light" w:cs="Calibri Light"/>
                <w:sz w:val="20"/>
                <w:szCs w:val="20"/>
              </w:rPr>
              <w:t xml:space="preserve"> (*)</w:t>
            </w:r>
          </w:p>
        </w:tc>
        <w:tc>
          <w:tcPr>
            <w:tcW w:w="3685" w:type="dxa"/>
          </w:tcPr>
          <w:p w14:paraId="7EAF2091" w14:textId="77777777" w:rsidR="00233B6E" w:rsidRPr="00514B1D" w:rsidRDefault="00233B6E" w:rsidP="00616EBC">
            <w:pPr>
              <w:tabs>
                <w:tab w:val="num" w:pos="426"/>
              </w:tabs>
              <w:rPr>
                <w:rFonts w:ascii="Calibri Light" w:hAnsi="Calibri Light" w:cs="Calibri Light"/>
                <w:sz w:val="20"/>
                <w:szCs w:val="20"/>
              </w:rPr>
            </w:pPr>
            <w:r w:rsidRPr="00514B1D">
              <w:rPr>
                <w:rFonts w:ascii="Calibri Light" w:hAnsi="Calibri Light" w:cs="Calibri Light"/>
                <w:sz w:val="20"/>
                <w:szCs w:val="20"/>
              </w:rPr>
              <w:t>Nome del cessionario o committente</w:t>
            </w:r>
          </w:p>
        </w:tc>
        <w:tc>
          <w:tcPr>
            <w:tcW w:w="1559" w:type="dxa"/>
          </w:tcPr>
          <w:p w14:paraId="1F8163DF" w14:textId="77777777" w:rsidR="00233B6E" w:rsidRPr="00514B1D" w:rsidRDefault="00233B6E" w:rsidP="00616EBC">
            <w:pPr>
              <w:jc w:val="center"/>
              <w:rPr>
                <w:rFonts w:ascii="Calibri Light" w:hAnsi="Calibri Light" w:cs="Calibri Light"/>
                <w:sz w:val="20"/>
                <w:szCs w:val="20"/>
              </w:rPr>
            </w:pPr>
            <w:r w:rsidRPr="00514B1D">
              <w:rPr>
                <w:rFonts w:ascii="Calibri Light" w:hAnsi="Calibri Light" w:cs="Calibri Light"/>
                <w:sz w:val="20"/>
                <w:szCs w:val="20"/>
              </w:rPr>
              <w:t>1,1</w:t>
            </w:r>
          </w:p>
        </w:tc>
        <w:tc>
          <w:tcPr>
            <w:tcW w:w="709" w:type="dxa"/>
          </w:tcPr>
          <w:p w14:paraId="41E12BF7" w14:textId="77777777" w:rsidR="00233B6E" w:rsidRPr="00514B1D" w:rsidRDefault="00233B6E" w:rsidP="00616EBC">
            <w:pPr>
              <w:jc w:val="center"/>
              <w:rPr>
                <w:rFonts w:ascii="Calibri Light" w:hAnsi="Calibri Light" w:cs="Calibri Light"/>
                <w:sz w:val="20"/>
                <w:szCs w:val="20"/>
              </w:rPr>
            </w:pPr>
            <w:r w:rsidRPr="00514B1D">
              <w:rPr>
                <w:rFonts w:ascii="Calibri Light" w:hAnsi="Calibri Light" w:cs="Calibri Light"/>
                <w:sz w:val="20"/>
                <w:szCs w:val="20"/>
              </w:rPr>
              <w:t>C</w:t>
            </w:r>
          </w:p>
        </w:tc>
      </w:tr>
      <w:tr w:rsidR="00233B6E" w:rsidRPr="00B24402" w14:paraId="701899E1" w14:textId="77777777" w:rsidTr="00FA12AB">
        <w:trPr>
          <w:trHeight w:val="182"/>
        </w:trPr>
        <w:tc>
          <w:tcPr>
            <w:tcW w:w="3823" w:type="dxa"/>
          </w:tcPr>
          <w:p w14:paraId="7032CC37" w14:textId="77777777" w:rsidR="00233B6E" w:rsidRPr="00514B1D" w:rsidRDefault="00233B6E" w:rsidP="00616EBC">
            <w:pPr>
              <w:numPr>
                <w:ilvl w:val="0"/>
                <w:numId w:val="5"/>
              </w:numPr>
              <w:tabs>
                <w:tab w:val="clear" w:pos="360"/>
                <w:tab w:val="num" w:pos="174"/>
                <w:tab w:val="num" w:pos="426"/>
              </w:tabs>
              <w:rPr>
                <w:rFonts w:ascii="Calibri Light" w:hAnsi="Calibri Light" w:cs="Calibri Light"/>
                <w:sz w:val="20"/>
                <w:szCs w:val="20"/>
              </w:rPr>
            </w:pPr>
            <w:proofErr w:type="spellStart"/>
            <w:r w:rsidRPr="00514B1D">
              <w:rPr>
                <w:rFonts w:ascii="Calibri Light" w:hAnsi="Calibri Light" w:cs="Calibri Light"/>
                <w:sz w:val="20"/>
                <w:szCs w:val="20"/>
              </w:rPr>
              <w:t>cessionarioCommittenteCognomeFATTURA</w:t>
            </w:r>
            <w:proofErr w:type="spellEnd"/>
            <w:r w:rsidRPr="00514B1D">
              <w:rPr>
                <w:rFonts w:ascii="Calibri Light" w:hAnsi="Calibri Light" w:cs="Calibri Light"/>
                <w:sz w:val="20"/>
                <w:szCs w:val="20"/>
              </w:rPr>
              <w:t xml:space="preserve"> (*)</w:t>
            </w:r>
          </w:p>
        </w:tc>
        <w:tc>
          <w:tcPr>
            <w:tcW w:w="3685" w:type="dxa"/>
          </w:tcPr>
          <w:p w14:paraId="67D14BF2" w14:textId="77777777" w:rsidR="00233B6E" w:rsidRPr="00514B1D" w:rsidRDefault="00233B6E" w:rsidP="00616EBC">
            <w:pPr>
              <w:tabs>
                <w:tab w:val="num" w:pos="426"/>
              </w:tabs>
              <w:rPr>
                <w:rFonts w:ascii="Calibri Light" w:hAnsi="Calibri Light" w:cs="Calibri Light"/>
                <w:sz w:val="20"/>
                <w:szCs w:val="20"/>
              </w:rPr>
            </w:pPr>
            <w:r w:rsidRPr="00514B1D">
              <w:rPr>
                <w:rFonts w:ascii="Calibri Light" w:hAnsi="Calibri Light" w:cs="Calibri Light"/>
                <w:sz w:val="20"/>
                <w:szCs w:val="20"/>
              </w:rPr>
              <w:t>Cognome del cessionario o committente</w:t>
            </w:r>
          </w:p>
        </w:tc>
        <w:tc>
          <w:tcPr>
            <w:tcW w:w="1559" w:type="dxa"/>
          </w:tcPr>
          <w:p w14:paraId="635B6764" w14:textId="77777777" w:rsidR="00233B6E" w:rsidRPr="00514B1D" w:rsidRDefault="00233B6E" w:rsidP="00616EBC">
            <w:pPr>
              <w:jc w:val="center"/>
              <w:rPr>
                <w:rFonts w:ascii="Calibri Light" w:hAnsi="Calibri Light" w:cs="Calibri Light"/>
                <w:sz w:val="20"/>
                <w:szCs w:val="20"/>
              </w:rPr>
            </w:pPr>
            <w:r w:rsidRPr="00514B1D">
              <w:rPr>
                <w:rFonts w:ascii="Calibri Light" w:hAnsi="Calibri Light" w:cs="Calibri Light"/>
                <w:sz w:val="20"/>
                <w:szCs w:val="20"/>
              </w:rPr>
              <w:t>1,1</w:t>
            </w:r>
          </w:p>
        </w:tc>
        <w:tc>
          <w:tcPr>
            <w:tcW w:w="709" w:type="dxa"/>
          </w:tcPr>
          <w:p w14:paraId="449A576C" w14:textId="77777777" w:rsidR="00233B6E" w:rsidRPr="00514B1D" w:rsidRDefault="00233B6E" w:rsidP="00616EBC">
            <w:pPr>
              <w:jc w:val="center"/>
              <w:rPr>
                <w:rFonts w:ascii="Calibri Light" w:hAnsi="Calibri Light" w:cs="Calibri Light"/>
                <w:sz w:val="20"/>
                <w:szCs w:val="20"/>
              </w:rPr>
            </w:pPr>
            <w:r w:rsidRPr="00514B1D">
              <w:rPr>
                <w:rFonts w:ascii="Calibri Light" w:hAnsi="Calibri Light" w:cs="Calibri Light"/>
                <w:sz w:val="20"/>
                <w:szCs w:val="20"/>
              </w:rPr>
              <w:t>C</w:t>
            </w:r>
          </w:p>
        </w:tc>
      </w:tr>
      <w:tr w:rsidR="00233B6E" w:rsidRPr="00B24402" w14:paraId="131F4D9E" w14:textId="77777777" w:rsidTr="00FA12AB">
        <w:trPr>
          <w:trHeight w:val="182"/>
        </w:trPr>
        <w:tc>
          <w:tcPr>
            <w:tcW w:w="3823" w:type="dxa"/>
          </w:tcPr>
          <w:p w14:paraId="7AD45029" w14:textId="77777777" w:rsidR="00233B6E" w:rsidRPr="00514B1D" w:rsidRDefault="00233B6E" w:rsidP="00616EBC">
            <w:pPr>
              <w:rPr>
                <w:rFonts w:ascii="Calibri Light" w:hAnsi="Calibri Light" w:cs="Calibri Light"/>
                <w:sz w:val="20"/>
                <w:szCs w:val="20"/>
              </w:rPr>
            </w:pPr>
            <w:proofErr w:type="spellStart"/>
            <w:r w:rsidRPr="00514B1D">
              <w:rPr>
                <w:rFonts w:ascii="Calibri Light" w:hAnsi="Calibri Light" w:cs="Calibri Light"/>
                <w:sz w:val="20"/>
                <w:szCs w:val="20"/>
              </w:rPr>
              <w:t>estremiFATTURA</w:t>
            </w:r>
            <w:proofErr w:type="spellEnd"/>
          </w:p>
        </w:tc>
        <w:tc>
          <w:tcPr>
            <w:tcW w:w="3685" w:type="dxa"/>
          </w:tcPr>
          <w:p w14:paraId="3E1425D0" w14:textId="77777777" w:rsidR="00233B6E" w:rsidRPr="00514B1D" w:rsidRDefault="00233B6E" w:rsidP="00616EBC">
            <w:pPr>
              <w:rPr>
                <w:rFonts w:ascii="Calibri Light" w:hAnsi="Calibri Light" w:cs="Calibri Light"/>
                <w:sz w:val="20"/>
                <w:szCs w:val="20"/>
              </w:rPr>
            </w:pPr>
            <w:r w:rsidRPr="00514B1D">
              <w:rPr>
                <w:rFonts w:ascii="Calibri Light" w:hAnsi="Calibri Light" w:cs="Calibri Light"/>
                <w:sz w:val="20"/>
                <w:szCs w:val="20"/>
              </w:rPr>
              <w:t>Estremi della fattura</w:t>
            </w:r>
          </w:p>
        </w:tc>
        <w:tc>
          <w:tcPr>
            <w:tcW w:w="1559" w:type="dxa"/>
          </w:tcPr>
          <w:p w14:paraId="25FB6C37" w14:textId="77777777" w:rsidR="00233B6E" w:rsidRPr="00514B1D" w:rsidRDefault="00233B6E" w:rsidP="00616EBC">
            <w:pPr>
              <w:jc w:val="center"/>
              <w:rPr>
                <w:rFonts w:ascii="Calibri Light" w:hAnsi="Calibri Light" w:cs="Calibri Light"/>
                <w:sz w:val="20"/>
                <w:szCs w:val="20"/>
              </w:rPr>
            </w:pPr>
            <w:r w:rsidRPr="00514B1D">
              <w:rPr>
                <w:rFonts w:ascii="Calibri Light" w:hAnsi="Calibri Light" w:cs="Calibri Light"/>
                <w:sz w:val="20"/>
                <w:szCs w:val="20"/>
              </w:rPr>
              <w:t>1,1</w:t>
            </w:r>
          </w:p>
        </w:tc>
        <w:tc>
          <w:tcPr>
            <w:tcW w:w="709" w:type="dxa"/>
          </w:tcPr>
          <w:p w14:paraId="397330AE" w14:textId="77777777" w:rsidR="00233B6E" w:rsidRPr="00514B1D" w:rsidRDefault="00233B6E" w:rsidP="00616EBC">
            <w:pPr>
              <w:jc w:val="center"/>
              <w:rPr>
                <w:rFonts w:ascii="Calibri Light" w:hAnsi="Calibri Light" w:cs="Calibri Light"/>
                <w:sz w:val="20"/>
                <w:szCs w:val="20"/>
              </w:rPr>
            </w:pPr>
            <w:r w:rsidRPr="00514B1D">
              <w:rPr>
                <w:rFonts w:ascii="Calibri Light" w:hAnsi="Calibri Light" w:cs="Calibri Light"/>
                <w:sz w:val="20"/>
                <w:szCs w:val="20"/>
              </w:rPr>
              <w:t>G</w:t>
            </w:r>
          </w:p>
        </w:tc>
      </w:tr>
      <w:tr w:rsidR="00233B6E" w:rsidRPr="00B24402" w14:paraId="54B54CB8" w14:textId="77777777" w:rsidTr="00FA12AB">
        <w:trPr>
          <w:trHeight w:val="182"/>
        </w:trPr>
        <w:tc>
          <w:tcPr>
            <w:tcW w:w="3823" w:type="dxa"/>
          </w:tcPr>
          <w:p w14:paraId="32F16809" w14:textId="77777777" w:rsidR="00233B6E" w:rsidRPr="00514B1D" w:rsidRDefault="00233B6E" w:rsidP="00616EBC">
            <w:pPr>
              <w:numPr>
                <w:ilvl w:val="0"/>
                <w:numId w:val="5"/>
              </w:numPr>
              <w:tabs>
                <w:tab w:val="clear" w:pos="360"/>
                <w:tab w:val="num" w:pos="174"/>
                <w:tab w:val="num" w:pos="426"/>
              </w:tabs>
              <w:rPr>
                <w:rFonts w:ascii="Calibri Light" w:hAnsi="Calibri Light" w:cs="Calibri Light"/>
                <w:sz w:val="20"/>
                <w:szCs w:val="20"/>
              </w:rPr>
            </w:pPr>
            <w:proofErr w:type="spellStart"/>
            <w:r w:rsidRPr="00514B1D">
              <w:rPr>
                <w:rFonts w:ascii="Calibri Light" w:hAnsi="Calibri Light" w:cs="Calibri Light"/>
                <w:sz w:val="20"/>
                <w:szCs w:val="20"/>
              </w:rPr>
              <w:t>attivaFATTURA</w:t>
            </w:r>
            <w:proofErr w:type="spellEnd"/>
          </w:p>
        </w:tc>
        <w:tc>
          <w:tcPr>
            <w:tcW w:w="3685" w:type="dxa"/>
          </w:tcPr>
          <w:p w14:paraId="7230FF9A" w14:textId="77777777" w:rsidR="00233B6E" w:rsidRPr="00514B1D" w:rsidRDefault="00233B6E" w:rsidP="00616EBC">
            <w:pPr>
              <w:rPr>
                <w:rFonts w:ascii="Calibri Light" w:hAnsi="Calibri Light" w:cs="Calibri Light"/>
                <w:sz w:val="20"/>
                <w:szCs w:val="20"/>
              </w:rPr>
            </w:pPr>
            <w:r w:rsidRPr="00514B1D">
              <w:rPr>
                <w:rFonts w:ascii="Calibri Light" w:hAnsi="Calibri Light" w:cs="Calibri Light"/>
                <w:sz w:val="20"/>
                <w:szCs w:val="20"/>
              </w:rPr>
              <w:t>Indicatore fattura attiva.</w:t>
            </w:r>
          </w:p>
          <w:p w14:paraId="5CCAAB15" w14:textId="77777777" w:rsidR="00233B6E" w:rsidRPr="00514B1D" w:rsidRDefault="00233B6E" w:rsidP="00616EBC">
            <w:pPr>
              <w:rPr>
                <w:rFonts w:ascii="Calibri Light" w:hAnsi="Calibri Light" w:cs="Calibri Light"/>
                <w:sz w:val="20"/>
                <w:szCs w:val="20"/>
              </w:rPr>
            </w:pPr>
            <w:r w:rsidRPr="00514B1D">
              <w:rPr>
                <w:rFonts w:ascii="Calibri Light" w:hAnsi="Calibri Light" w:cs="Calibri Light"/>
                <w:sz w:val="20"/>
                <w:szCs w:val="20"/>
              </w:rPr>
              <w:t xml:space="preserve">Attiva = </w:t>
            </w:r>
            <w:proofErr w:type="spellStart"/>
            <w:r w:rsidRPr="00514B1D">
              <w:rPr>
                <w:rFonts w:ascii="Calibri Light" w:hAnsi="Calibri Light" w:cs="Calibri Light"/>
                <w:sz w:val="20"/>
                <w:szCs w:val="20"/>
              </w:rPr>
              <w:t>true</w:t>
            </w:r>
            <w:proofErr w:type="spellEnd"/>
          </w:p>
          <w:p w14:paraId="66123372" w14:textId="77777777" w:rsidR="00233B6E" w:rsidRPr="00514B1D" w:rsidRDefault="00233B6E" w:rsidP="00616EBC">
            <w:pPr>
              <w:rPr>
                <w:rFonts w:ascii="Calibri Light" w:hAnsi="Calibri Light" w:cs="Calibri Light"/>
                <w:sz w:val="20"/>
                <w:szCs w:val="20"/>
                <w:highlight w:val="yellow"/>
              </w:rPr>
            </w:pPr>
            <w:r w:rsidRPr="00514B1D">
              <w:rPr>
                <w:rFonts w:ascii="Calibri Light" w:hAnsi="Calibri Light" w:cs="Calibri Light"/>
                <w:sz w:val="20"/>
                <w:szCs w:val="20"/>
              </w:rPr>
              <w:t>Passiva = false</w:t>
            </w:r>
          </w:p>
        </w:tc>
        <w:tc>
          <w:tcPr>
            <w:tcW w:w="1559" w:type="dxa"/>
          </w:tcPr>
          <w:p w14:paraId="634C8F0D" w14:textId="77777777" w:rsidR="00233B6E" w:rsidRPr="00514B1D" w:rsidRDefault="00233B6E" w:rsidP="00616EBC">
            <w:pPr>
              <w:jc w:val="center"/>
              <w:rPr>
                <w:rFonts w:ascii="Calibri Light" w:hAnsi="Calibri Light" w:cs="Calibri Light"/>
                <w:sz w:val="20"/>
                <w:szCs w:val="20"/>
              </w:rPr>
            </w:pPr>
            <w:r w:rsidRPr="00514B1D">
              <w:rPr>
                <w:rFonts w:ascii="Calibri Light" w:hAnsi="Calibri Light" w:cs="Calibri Light"/>
                <w:sz w:val="20"/>
                <w:szCs w:val="20"/>
              </w:rPr>
              <w:t>1,1</w:t>
            </w:r>
          </w:p>
        </w:tc>
        <w:tc>
          <w:tcPr>
            <w:tcW w:w="709" w:type="dxa"/>
          </w:tcPr>
          <w:p w14:paraId="0B18E27B" w14:textId="77777777" w:rsidR="00233B6E" w:rsidRPr="00514B1D" w:rsidRDefault="00233B6E" w:rsidP="00616EBC">
            <w:pPr>
              <w:jc w:val="center"/>
              <w:rPr>
                <w:rFonts w:ascii="Calibri Light" w:hAnsi="Calibri Light" w:cs="Calibri Light"/>
                <w:sz w:val="20"/>
                <w:szCs w:val="20"/>
              </w:rPr>
            </w:pPr>
            <w:r w:rsidRPr="00514B1D">
              <w:rPr>
                <w:rFonts w:ascii="Calibri Light" w:hAnsi="Calibri Light" w:cs="Calibri Light"/>
                <w:sz w:val="20"/>
                <w:szCs w:val="20"/>
              </w:rPr>
              <w:t>C</w:t>
            </w:r>
          </w:p>
        </w:tc>
      </w:tr>
      <w:tr w:rsidR="00233B6E" w:rsidRPr="00B24402" w14:paraId="081AF2BE" w14:textId="77777777" w:rsidTr="00FA12AB">
        <w:trPr>
          <w:trHeight w:val="182"/>
        </w:trPr>
        <w:tc>
          <w:tcPr>
            <w:tcW w:w="3823" w:type="dxa"/>
          </w:tcPr>
          <w:p w14:paraId="4A4D05FC" w14:textId="77777777" w:rsidR="00233B6E" w:rsidRPr="00514B1D" w:rsidRDefault="00233B6E" w:rsidP="00616EBC">
            <w:pPr>
              <w:numPr>
                <w:ilvl w:val="0"/>
                <w:numId w:val="5"/>
              </w:numPr>
              <w:tabs>
                <w:tab w:val="clear" w:pos="360"/>
                <w:tab w:val="num" w:pos="174"/>
                <w:tab w:val="num" w:pos="426"/>
              </w:tabs>
              <w:rPr>
                <w:rFonts w:ascii="Calibri Light" w:hAnsi="Calibri Light" w:cs="Calibri Light"/>
                <w:sz w:val="20"/>
                <w:szCs w:val="20"/>
              </w:rPr>
            </w:pPr>
            <w:proofErr w:type="spellStart"/>
            <w:r w:rsidRPr="00514B1D">
              <w:rPr>
                <w:rFonts w:ascii="Calibri Light" w:hAnsi="Calibri Light" w:cs="Calibri Light"/>
                <w:sz w:val="20"/>
                <w:szCs w:val="20"/>
              </w:rPr>
              <w:t>tipoDocumentoFATTURA</w:t>
            </w:r>
            <w:proofErr w:type="spellEnd"/>
          </w:p>
        </w:tc>
        <w:tc>
          <w:tcPr>
            <w:tcW w:w="3685" w:type="dxa"/>
          </w:tcPr>
          <w:p w14:paraId="07EB77E8" w14:textId="77777777" w:rsidR="00233B6E" w:rsidRPr="00514B1D" w:rsidRDefault="00233B6E" w:rsidP="00616EBC">
            <w:pPr>
              <w:rPr>
                <w:rFonts w:ascii="Calibri Light" w:hAnsi="Calibri Light" w:cs="Calibri Light"/>
                <w:sz w:val="20"/>
                <w:szCs w:val="20"/>
              </w:rPr>
            </w:pPr>
            <w:r w:rsidRPr="00514B1D">
              <w:rPr>
                <w:rFonts w:ascii="Calibri Light" w:hAnsi="Calibri Light" w:cs="Calibri Light"/>
                <w:sz w:val="20"/>
                <w:szCs w:val="20"/>
              </w:rPr>
              <w:t>Tipo di documento</w:t>
            </w:r>
          </w:p>
          <w:p w14:paraId="6F63AD36" w14:textId="77777777" w:rsidR="00233B6E" w:rsidRPr="00514B1D" w:rsidRDefault="00233B6E" w:rsidP="00616EBC">
            <w:pPr>
              <w:rPr>
                <w:rFonts w:ascii="Calibri Light" w:hAnsi="Calibri Light" w:cs="Calibri Light"/>
                <w:sz w:val="20"/>
                <w:szCs w:val="20"/>
              </w:rPr>
            </w:pPr>
            <w:r w:rsidRPr="00514B1D">
              <w:rPr>
                <w:rFonts w:ascii="Calibri Light" w:hAnsi="Calibri Light" w:cs="Calibri Light"/>
                <w:sz w:val="20"/>
                <w:szCs w:val="20"/>
              </w:rPr>
              <w:t>Alcuni valori possibili:</w:t>
            </w:r>
          </w:p>
          <w:p w14:paraId="5DF8D7B8" w14:textId="77777777" w:rsidR="00233B6E" w:rsidRPr="00514B1D" w:rsidRDefault="00233B6E" w:rsidP="00616EBC">
            <w:pPr>
              <w:rPr>
                <w:rFonts w:ascii="Calibri Light" w:hAnsi="Calibri Light" w:cs="Calibri Light"/>
                <w:sz w:val="20"/>
                <w:szCs w:val="20"/>
              </w:rPr>
            </w:pPr>
            <w:r w:rsidRPr="00514B1D">
              <w:rPr>
                <w:rFonts w:ascii="Calibri Light" w:hAnsi="Calibri Light" w:cs="Calibri Light"/>
                <w:sz w:val="20"/>
                <w:szCs w:val="20"/>
              </w:rPr>
              <w:t>TD01: fattura</w:t>
            </w:r>
          </w:p>
          <w:p w14:paraId="2E788549" w14:textId="77777777" w:rsidR="00233B6E" w:rsidRPr="00514B1D" w:rsidRDefault="00233B6E" w:rsidP="00616EBC">
            <w:pPr>
              <w:rPr>
                <w:rFonts w:ascii="Calibri Light" w:hAnsi="Calibri Light" w:cs="Calibri Light"/>
                <w:sz w:val="20"/>
                <w:szCs w:val="20"/>
              </w:rPr>
            </w:pPr>
            <w:r w:rsidRPr="00514B1D">
              <w:rPr>
                <w:rFonts w:ascii="Calibri Light" w:hAnsi="Calibri Light" w:cs="Calibri Light"/>
                <w:sz w:val="20"/>
                <w:szCs w:val="20"/>
              </w:rPr>
              <w:t>TD02: acconto/anticipo su fattura</w:t>
            </w:r>
          </w:p>
          <w:p w14:paraId="609E1A62" w14:textId="77777777" w:rsidR="00233B6E" w:rsidRPr="00514B1D" w:rsidRDefault="00233B6E" w:rsidP="00616EBC">
            <w:pPr>
              <w:rPr>
                <w:rFonts w:ascii="Calibri Light" w:hAnsi="Calibri Light" w:cs="Calibri Light"/>
                <w:sz w:val="20"/>
                <w:szCs w:val="20"/>
              </w:rPr>
            </w:pPr>
            <w:r w:rsidRPr="00514B1D">
              <w:rPr>
                <w:rFonts w:ascii="Calibri Light" w:hAnsi="Calibri Light" w:cs="Calibri Light"/>
                <w:sz w:val="20"/>
                <w:szCs w:val="20"/>
              </w:rPr>
              <w:t>TD03: acconto/anticipo su parcella</w:t>
            </w:r>
          </w:p>
          <w:p w14:paraId="2C670BC7" w14:textId="77777777" w:rsidR="00233B6E" w:rsidRPr="00514B1D" w:rsidRDefault="00233B6E" w:rsidP="00616EBC">
            <w:pPr>
              <w:rPr>
                <w:rFonts w:ascii="Calibri Light" w:hAnsi="Calibri Light" w:cs="Calibri Light"/>
                <w:sz w:val="20"/>
                <w:szCs w:val="20"/>
              </w:rPr>
            </w:pPr>
            <w:r w:rsidRPr="00514B1D">
              <w:rPr>
                <w:rFonts w:ascii="Calibri Light" w:hAnsi="Calibri Light" w:cs="Calibri Light"/>
                <w:sz w:val="20"/>
                <w:szCs w:val="20"/>
              </w:rPr>
              <w:t>TD04: nota di credito</w:t>
            </w:r>
          </w:p>
          <w:p w14:paraId="083B9389" w14:textId="77777777" w:rsidR="00233B6E" w:rsidRPr="00514B1D" w:rsidRDefault="00233B6E" w:rsidP="00616EBC">
            <w:pPr>
              <w:rPr>
                <w:rFonts w:ascii="Calibri Light" w:hAnsi="Calibri Light" w:cs="Calibri Light"/>
                <w:sz w:val="20"/>
                <w:szCs w:val="20"/>
              </w:rPr>
            </w:pPr>
            <w:r w:rsidRPr="00514B1D">
              <w:rPr>
                <w:rFonts w:ascii="Calibri Light" w:hAnsi="Calibri Light" w:cs="Calibri Light"/>
                <w:sz w:val="20"/>
                <w:szCs w:val="20"/>
              </w:rPr>
              <w:t>TD05: nota di debito</w:t>
            </w:r>
          </w:p>
          <w:p w14:paraId="709791C2" w14:textId="77777777" w:rsidR="00233B6E" w:rsidRPr="00514B1D" w:rsidRDefault="00233B6E" w:rsidP="00616EBC">
            <w:pPr>
              <w:rPr>
                <w:rFonts w:ascii="Calibri Light" w:hAnsi="Calibri Light" w:cs="Calibri Light"/>
                <w:sz w:val="20"/>
                <w:szCs w:val="20"/>
              </w:rPr>
            </w:pPr>
            <w:r w:rsidRPr="00514B1D">
              <w:rPr>
                <w:rFonts w:ascii="Calibri Light" w:hAnsi="Calibri Light" w:cs="Calibri Light"/>
                <w:sz w:val="20"/>
                <w:szCs w:val="20"/>
              </w:rPr>
              <w:t>TD06: parcella</w:t>
            </w:r>
          </w:p>
          <w:p w14:paraId="01BFB904" w14:textId="77777777" w:rsidR="00233B6E" w:rsidRPr="00514B1D" w:rsidRDefault="00233B6E" w:rsidP="00616EBC">
            <w:pPr>
              <w:rPr>
                <w:rFonts w:ascii="Calibri Light" w:hAnsi="Calibri Light" w:cs="Calibri Light"/>
                <w:sz w:val="20"/>
                <w:szCs w:val="20"/>
              </w:rPr>
            </w:pPr>
            <w:r w:rsidRPr="00514B1D">
              <w:rPr>
                <w:rFonts w:ascii="Calibri Light" w:hAnsi="Calibri Light" w:cs="Calibri Light"/>
                <w:sz w:val="20"/>
                <w:szCs w:val="20"/>
              </w:rPr>
              <w:t>TD20: autofattura</w:t>
            </w:r>
          </w:p>
        </w:tc>
        <w:tc>
          <w:tcPr>
            <w:tcW w:w="1559" w:type="dxa"/>
          </w:tcPr>
          <w:p w14:paraId="3329738B" w14:textId="77777777" w:rsidR="00233B6E" w:rsidRPr="00514B1D" w:rsidRDefault="00233B6E" w:rsidP="00616EBC">
            <w:pPr>
              <w:jc w:val="center"/>
              <w:rPr>
                <w:rFonts w:ascii="Calibri Light" w:hAnsi="Calibri Light" w:cs="Calibri Light"/>
                <w:sz w:val="20"/>
                <w:szCs w:val="20"/>
              </w:rPr>
            </w:pPr>
            <w:r w:rsidRPr="00514B1D">
              <w:rPr>
                <w:rFonts w:ascii="Calibri Light" w:hAnsi="Calibri Light" w:cs="Calibri Light"/>
                <w:sz w:val="20"/>
                <w:szCs w:val="20"/>
              </w:rPr>
              <w:t>1,1</w:t>
            </w:r>
          </w:p>
        </w:tc>
        <w:tc>
          <w:tcPr>
            <w:tcW w:w="709" w:type="dxa"/>
          </w:tcPr>
          <w:p w14:paraId="584271F7" w14:textId="77777777" w:rsidR="00233B6E" w:rsidRPr="00514B1D" w:rsidRDefault="00233B6E" w:rsidP="00616EBC">
            <w:pPr>
              <w:jc w:val="center"/>
              <w:rPr>
                <w:rFonts w:ascii="Calibri Light" w:hAnsi="Calibri Light" w:cs="Calibri Light"/>
                <w:sz w:val="20"/>
                <w:szCs w:val="20"/>
              </w:rPr>
            </w:pPr>
            <w:r w:rsidRPr="00514B1D">
              <w:rPr>
                <w:rFonts w:ascii="Calibri Light" w:hAnsi="Calibri Light" w:cs="Calibri Light"/>
                <w:sz w:val="20"/>
                <w:szCs w:val="20"/>
              </w:rPr>
              <w:t>C</w:t>
            </w:r>
          </w:p>
        </w:tc>
      </w:tr>
      <w:tr w:rsidR="00233B6E" w:rsidRPr="00B24402" w14:paraId="7750D2F8" w14:textId="77777777" w:rsidTr="00FA12AB">
        <w:trPr>
          <w:trHeight w:val="182"/>
        </w:trPr>
        <w:tc>
          <w:tcPr>
            <w:tcW w:w="3823" w:type="dxa"/>
          </w:tcPr>
          <w:p w14:paraId="0CDF069E" w14:textId="77777777" w:rsidR="00233B6E" w:rsidRPr="00514B1D" w:rsidRDefault="00233B6E" w:rsidP="00616EBC">
            <w:pPr>
              <w:numPr>
                <w:ilvl w:val="0"/>
                <w:numId w:val="5"/>
              </w:numPr>
              <w:tabs>
                <w:tab w:val="clear" w:pos="360"/>
                <w:tab w:val="num" w:pos="174"/>
                <w:tab w:val="num" w:pos="426"/>
              </w:tabs>
              <w:rPr>
                <w:rFonts w:ascii="Calibri Light" w:hAnsi="Calibri Light" w:cs="Calibri Light"/>
                <w:sz w:val="20"/>
                <w:szCs w:val="20"/>
              </w:rPr>
            </w:pPr>
            <w:proofErr w:type="spellStart"/>
            <w:r w:rsidRPr="00514B1D">
              <w:rPr>
                <w:rFonts w:ascii="Calibri Light" w:hAnsi="Calibri Light" w:cs="Calibri Light"/>
                <w:sz w:val="20"/>
                <w:szCs w:val="20"/>
              </w:rPr>
              <w:t>dataFATTURA</w:t>
            </w:r>
            <w:proofErr w:type="spellEnd"/>
          </w:p>
        </w:tc>
        <w:tc>
          <w:tcPr>
            <w:tcW w:w="3685" w:type="dxa"/>
          </w:tcPr>
          <w:p w14:paraId="630D9996" w14:textId="77777777" w:rsidR="00233B6E" w:rsidRPr="00514B1D" w:rsidRDefault="00233B6E" w:rsidP="00616EBC">
            <w:pPr>
              <w:rPr>
                <w:rFonts w:ascii="Calibri Light" w:hAnsi="Calibri Light" w:cs="Calibri Light"/>
                <w:sz w:val="20"/>
                <w:szCs w:val="20"/>
              </w:rPr>
            </w:pPr>
            <w:r w:rsidRPr="00514B1D">
              <w:rPr>
                <w:rFonts w:ascii="Calibri Light" w:hAnsi="Calibri Light" w:cs="Calibri Light"/>
                <w:sz w:val="20"/>
                <w:szCs w:val="20"/>
              </w:rPr>
              <w:t>Data della fattura</w:t>
            </w:r>
          </w:p>
        </w:tc>
        <w:tc>
          <w:tcPr>
            <w:tcW w:w="1559" w:type="dxa"/>
          </w:tcPr>
          <w:p w14:paraId="1BCA068E" w14:textId="77777777" w:rsidR="00233B6E" w:rsidRPr="00514B1D" w:rsidRDefault="00233B6E" w:rsidP="00616EBC">
            <w:pPr>
              <w:jc w:val="center"/>
              <w:rPr>
                <w:rFonts w:ascii="Calibri Light" w:hAnsi="Calibri Light" w:cs="Calibri Light"/>
                <w:sz w:val="20"/>
                <w:szCs w:val="20"/>
              </w:rPr>
            </w:pPr>
            <w:r w:rsidRPr="00514B1D">
              <w:rPr>
                <w:rFonts w:ascii="Calibri Light" w:hAnsi="Calibri Light" w:cs="Calibri Light"/>
                <w:sz w:val="20"/>
                <w:szCs w:val="20"/>
              </w:rPr>
              <w:t>1,1</w:t>
            </w:r>
          </w:p>
        </w:tc>
        <w:tc>
          <w:tcPr>
            <w:tcW w:w="709" w:type="dxa"/>
          </w:tcPr>
          <w:p w14:paraId="306A411D" w14:textId="77777777" w:rsidR="00233B6E" w:rsidRPr="00514B1D" w:rsidRDefault="00233B6E" w:rsidP="00616EBC">
            <w:pPr>
              <w:jc w:val="center"/>
              <w:rPr>
                <w:rFonts w:ascii="Calibri Light" w:hAnsi="Calibri Light" w:cs="Calibri Light"/>
                <w:sz w:val="20"/>
                <w:szCs w:val="20"/>
              </w:rPr>
            </w:pPr>
            <w:r w:rsidRPr="00514B1D">
              <w:rPr>
                <w:rFonts w:ascii="Calibri Light" w:hAnsi="Calibri Light" w:cs="Calibri Light"/>
                <w:sz w:val="20"/>
                <w:szCs w:val="20"/>
              </w:rPr>
              <w:t>D</w:t>
            </w:r>
          </w:p>
        </w:tc>
      </w:tr>
      <w:tr w:rsidR="00233B6E" w:rsidRPr="00B24402" w14:paraId="06C4E68F" w14:textId="77777777" w:rsidTr="00FA12AB">
        <w:trPr>
          <w:trHeight w:val="182"/>
        </w:trPr>
        <w:tc>
          <w:tcPr>
            <w:tcW w:w="3823" w:type="dxa"/>
          </w:tcPr>
          <w:p w14:paraId="72BA6156" w14:textId="77777777" w:rsidR="00233B6E" w:rsidRPr="00514B1D" w:rsidRDefault="00233B6E" w:rsidP="00616EBC">
            <w:pPr>
              <w:numPr>
                <w:ilvl w:val="0"/>
                <w:numId w:val="5"/>
              </w:numPr>
              <w:tabs>
                <w:tab w:val="clear" w:pos="360"/>
                <w:tab w:val="num" w:pos="174"/>
                <w:tab w:val="num" w:pos="426"/>
              </w:tabs>
              <w:rPr>
                <w:rFonts w:ascii="Calibri Light" w:hAnsi="Calibri Light" w:cs="Calibri Light"/>
                <w:sz w:val="20"/>
                <w:szCs w:val="20"/>
              </w:rPr>
            </w:pPr>
            <w:proofErr w:type="spellStart"/>
            <w:r w:rsidRPr="00514B1D">
              <w:rPr>
                <w:rFonts w:ascii="Calibri Light" w:hAnsi="Calibri Light" w:cs="Calibri Light"/>
                <w:sz w:val="20"/>
                <w:szCs w:val="20"/>
              </w:rPr>
              <w:t>periodoImpostaFATTURA</w:t>
            </w:r>
            <w:proofErr w:type="spellEnd"/>
          </w:p>
        </w:tc>
        <w:tc>
          <w:tcPr>
            <w:tcW w:w="3685" w:type="dxa"/>
          </w:tcPr>
          <w:p w14:paraId="73351A26" w14:textId="77777777" w:rsidR="00233B6E" w:rsidRPr="00514B1D" w:rsidRDefault="00233B6E" w:rsidP="00616EBC">
            <w:pPr>
              <w:rPr>
                <w:rFonts w:ascii="Calibri Light" w:hAnsi="Calibri Light" w:cs="Calibri Light"/>
                <w:sz w:val="20"/>
                <w:szCs w:val="20"/>
              </w:rPr>
            </w:pPr>
            <w:r w:rsidRPr="00514B1D">
              <w:rPr>
                <w:rFonts w:ascii="Calibri Light" w:hAnsi="Calibri Light" w:cs="Calibri Light"/>
                <w:sz w:val="20"/>
                <w:szCs w:val="20"/>
              </w:rPr>
              <w:t>Periodo di imposta della fattura</w:t>
            </w:r>
          </w:p>
        </w:tc>
        <w:tc>
          <w:tcPr>
            <w:tcW w:w="1559" w:type="dxa"/>
          </w:tcPr>
          <w:p w14:paraId="57391206" w14:textId="77777777" w:rsidR="00233B6E" w:rsidRPr="00514B1D" w:rsidRDefault="00233B6E" w:rsidP="00616EBC">
            <w:pPr>
              <w:jc w:val="center"/>
              <w:rPr>
                <w:rFonts w:ascii="Calibri Light" w:hAnsi="Calibri Light" w:cs="Calibri Light"/>
                <w:sz w:val="20"/>
                <w:szCs w:val="20"/>
              </w:rPr>
            </w:pPr>
            <w:r w:rsidRPr="00514B1D">
              <w:rPr>
                <w:rFonts w:ascii="Calibri Light" w:hAnsi="Calibri Light" w:cs="Calibri Light"/>
                <w:sz w:val="20"/>
                <w:szCs w:val="20"/>
              </w:rPr>
              <w:t>1,1</w:t>
            </w:r>
          </w:p>
        </w:tc>
        <w:tc>
          <w:tcPr>
            <w:tcW w:w="709" w:type="dxa"/>
          </w:tcPr>
          <w:p w14:paraId="43755183" w14:textId="77777777" w:rsidR="00233B6E" w:rsidRPr="00514B1D" w:rsidRDefault="00233B6E" w:rsidP="00616EBC">
            <w:pPr>
              <w:jc w:val="center"/>
              <w:rPr>
                <w:rFonts w:ascii="Calibri Light" w:hAnsi="Calibri Light" w:cs="Calibri Light"/>
                <w:sz w:val="20"/>
                <w:szCs w:val="20"/>
              </w:rPr>
            </w:pPr>
            <w:r w:rsidRPr="00514B1D">
              <w:rPr>
                <w:rFonts w:ascii="Calibri Light" w:hAnsi="Calibri Light" w:cs="Calibri Light"/>
                <w:sz w:val="20"/>
                <w:szCs w:val="20"/>
              </w:rPr>
              <w:t>N</w:t>
            </w:r>
          </w:p>
        </w:tc>
      </w:tr>
      <w:tr w:rsidR="00233B6E" w:rsidRPr="00B24402" w14:paraId="131F622F" w14:textId="77777777" w:rsidTr="00FA12AB">
        <w:trPr>
          <w:trHeight w:val="182"/>
        </w:trPr>
        <w:tc>
          <w:tcPr>
            <w:tcW w:w="3823" w:type="dxa"/>
          </w:tcPr>
          <w:p w14:paraId="4ACDB8DE" w14:textId="77777777" w:rsidR="00233B6E" w:rsidRPr="00514B1D" w:rsidRDefault="00233B6E" w:rsidP="00616EBC">
            <w:pPr>
              <w:numPr>
                <w:ilvl w:val="0"/>
                <w:numId w:val="5"/>
              </w:numPr>
              <w:tabs>
                <w:tab w:val="clear" w:pos="360"/>
                <w:tab w:val="num" w:pos="174"/>
                <w:tab w:val="num" w:pos="426"/>
              </w:tabs>
              <w:rPr>
                <w:rFonts w:ascii="Calibri Light" w:hAnsi="Calibri Light" w:cs="Calibri Light"/>
                <w:sz w:val="20"/>
                <w:szCs w:val="20"/>
              </w:rPr>
            </w:pPr>
            <w:proofErr w:type="spellStart"/>
            <w:r w:rsidRPr="00514B1D">
              <w:rPr>
                <w:rFonts w:ascii="Calibri Light" w:hAnsi="Calibri Light" w:cs="Calibri Light"/>
                <w:sz w:val="20"/>
                <w:szCs w:val="20"/>
              </w:rPr>
              <w:t>numeroFATTURA</w:t>
            </w:r>
            <w:proofErr w:type="spellEnd"/>
          </w:p>
        </w:tc>
        <w:tc>
          <w:tcPr>
            <w:tcW w:w="3685" w:type="dxa"/>
          </w:tcPr>
          <w:p w14:paraId="5139E9F9" w14:textId="77777777" w:rsidR="00233B6E" w:rsidRPr="00514B1D" w:rsidRDefault="00233B6E" w:rsidP="00616EBC">
            <w:pPr>
              <w:rPr>
                <w:rFonts w:ascii="Calibri Light" w:hAnsi="Calibri Light" w:cs="Calibri Light"/>
                <w:sz w:val="20"/>
                <w:szCs w:val="20"/>
              </w:rPr>
            </w:pPr>
            <w:r w:rsidRPr="00514B1D">
              <w:rPr>
                <w:rFonts w:ascii="Calibri Light" w:hAnsi="Calibri Light" w:cs="Calibri Light"/>
                <w:sz w:val="20"/>
                <w:szCs w:val="20"/>
              </w:rPr>
              <w:t>Numero della fattura</w:t>
            </w:r>
          </w:p>
        </w:tc>
        <w:tc>
          <w:tcPr>
            <w:tcW w:w="1559" w:type="dxa"/>
          </w:tcPr>
          <w:p w14:paraId="35D1E0AE" w14:textId="77777777" w:rsidR="00233B6E" w:rsidRPr="00514B1D" w:rsidRDefault="00233B6E" w:rsidP="00616EBC">
            <w:pPr>
              <w:jc w:val="center"/>
              <w:rPr>
                <w:rFonts w:ascii="Calibri Light" w:hAnsi="Calibri Light" w:cs="Calibri Light"/>
                <w:sz w:val="20"/>
                <w:szCs w:val="20"/>
              </w:rPr>
            </w:pPr>
            <w:r w:rsidRPr="00514B1D">
              <w:rPr>
                <w:rFonts w:ascii="Calibri Light" w:hAnsi="Calibri Light" w:cs="Calibri Light"/>
                <w:sz w:val="20"/>
                <w:szCs w:val="20"/>
              </w:rPr>
              <w:t>1,1</w:t>
            </w:r>
          </w:p>
        </w:tc>
        <w:tc>
          <w:tcPr>
            <w:tcW w:w="709" w:type="dxa"/>
          </w:tcPr>
          <w:p w14:paraId="4FA54A47" w14:textId="77777777" w:rsidR="00233B6E" w:rsidRPr="00514B1D" w:rsidRDefault="00233B6E" w:rsidP="00616EBC">
            <w:pPr>
              <w:jc w:val="center"/>
              <w:rPr>
                <w:rFonts w:ascii="Calibri Light" w:hAnsi="Calibri Light" w:cs="Calibri Light"/>
                <w:sz w:val="20"/>
                <w:szCs w:val="20"/>
              </w:rPr>
            </w:pPr>
            <w:r w:rsidRPr="00514B1D">
              <w:rPr>
                <w:rFonts w:ascii="Calibri Light" w:hAnsi="Calibri Light" w:cs="Calibri Light"/>
                <w:sz w:val="20"/>
                <w:szCs w:val="20"/>
              </w:rPr>
              <w:t>C</w:t>
            </w:r>
          </w:p>
        </w:tc>
      </w:tr>
      <w:tr w:rsidR="00233B6E" w:rsidRPr="00B24402" w14:paraId="5B5358CD" w14:textId="77777777" w:rsidTr="00FA12AB">
        <w:trPr>
          <w:trHeight w:val="182"/>
        </w:trPr>
        <w:tc>
          <w:tcPr>
            <w:tcW w:w="3823" w:type="dxa"/>
          </w:tcPr>
          <w:p w14:paraId="36065721" w14:textId="77777777" w:rsidR="00233B6E" w:rsidRPr="00514B1D" w:rsidRDefault="00233B6E" w:rsidP="00616EBC">
            <w:pPr>
              <w:rPr>
                <w:rFonts w:ascii="Calibri Light" w:hAnsi="Calibri Light" w:cs="Calibri Light"/>
                <w:sz w:val="20"/>
                <w:szCs w:val="20"/>
              </w:rPr>
            </w:pPr>
            <w:proofErr w:type="spellStart"/>
            <w:r w:rsidRPr="00514B1D">
              <w:rPr>
                <w:rFonts w:ascii="Calibri Light" w:hAnsi="Calibri Light" w:cs="Calibri Light"/>
                <w:sz w:val="20"/>
                <w:szCs w:val="20"/>
              </w:rPr>
              <w:t>firmatarioFATTURA</w:t>
            </w:r>
            <w:proofErr w:type="spellEnd"/>
          </w:p>
        </w:tc>
        <w:tc>
          <w:tcPr>
            <w:tcW w:w="3685" w:type="dxa"/>
          </w:tcPr>
          <w:p w14:paraId="2C494D5A" w14:textId="77777777" w:rsidR="00233B6E" w:rsidRPr="00514B1D" w:rsidRDefault="00233B6E" w:rsidP="00616EBC">
            <w:pPr>
              <w:rPr>
                <w:rFonts w:ascii="Calibri Light" w:hAnsi="Calibri Light" w:cs="Calibri Light"/>
                <w:sz w:val="20"/>
                <w:szCs w:val="20"/>
              </w:rPr>
            </w:pPr>
            <w:r w:rsidRPr="00514B1D">
              <w:rPr>
                <w:rFonts w:ascii="Calibri Light" w:hAnsi="Calibri Light" w:cs="Calibri Light"/>
                <w:sz w:val="20"/>
                <w:szCs w:val="20"/>
              </w:rPr>
              <w:t>Estremi del firmatario fattura</w:t>
            </w:r>
          </w:p>
        </w:tc>
        <w:tc>
          <w:tcPr>
            <w:tcW w:w="1559" w:type="dxa"/>
          </w:tcPr>
          <w:p w14:paraId="132950A9" w14:textId="77777777" w:rsidR="00233B6E" w:rsidRPr="00514B1D" w:rsidRDefault="00233B6E" w:rsidP="00616EBC">
            <w:pPr>
              <w:jc w:val="center"/>
              <w:rPr>
                <w:rFonts w:ascii="Calibri Light" w:hAnsi="Calibri Light" w:cs="Calibri Light"/>
                <w:sz w:val="20"/>
                <w:szCs w:val="20"/>
              </w:rPr>
            </w:pPr>
            <w:r w:rsidRPr="00514B1D">
              <w:rPr>
                <w:rFonts w:ascii="Calibri Light" w:hAnsi="Calibri Light" w:cs="Calibri Light"/>
                <w:sz w:val="20"/>
                <w:szCs w:val="20"/>
              </w:rPr>
              <w:t>1,1</w:t>
            </w:r>
          </w:p>
        </w:tc>
        <w:tc>
          <w:tcPr>
            <w:tcW w:w="709" w:type="dxa"/>
          </w:tcPr>
          <w:p w14:paraId="33082A81" w14:textId="77777777" w:rsidR="00233B6E" w:rsidRPr="00514B1D" w:rsidRDefault="00233B6E" w:rsidP="00616EBC">
            <w:pPr>
              <w:jc w:val="center"/>
              <w:rPr>
                <w:rFonts w:ascii="Calibri Light" w:hAnsi="Calibri Light" w:cs="Calibri Light"/>
                <w:sz w:val="20"/>
                <w:szCs w:val="20"/>
              </w:rPr>
            </w:pPr>
            <w:r w:rsidRPr="00514B1D">
              <w:rPr>
                <w:rFonts w:ascii="Calibri Light" w:hAnsi="Calibri Light" w:cs="Calibri Light"/>
                <w:sz w:val="20"/>
                <w:szCs w:val="20"/>
              </w:rPr>
              <w:t>G</w:t>
            </w:r>
          </w:p>
        </w:tc>
      </w:tr>
      <w:tr w:rsidR="00233B6E" w:rsidRPr="00B24402" w14:paraId="474A1C7E" w14:textId="77777777" w:rsidTr="00FA12AB">
        <w:trPr>
          <w:trHeight w:val="182"/>
        </w:trPr>
        <w:tc>
          <w:tcPr>
            <w:tcW w:w="3823" w:type="dxa"/>
          </w:tcPr>
          <w:p w14:paraId="27828452" w14:textId="77777777" w:rsidR="00233B6E" w:rsidRPr="00514B1D" w:rsidRDefault="00233B6E" w:rsidP="00616EBC">
            <w:pPr>
              <w:numPr>
                <w:ilvl w:val="0"/>
                <w:numId w:val="5"/>
              </w:numPr>
              <w:tabs>
                <w:tab w:val="clear" w:pos="360"/>
                <w:tab w:val="num" w:pos="174"/>
                <w:tab w:val="num" w:pos="426"/>
              </w:tabs>
              <w:rPr>
                <w:rFonts w:ascii="Calibri Light" w:hAnsi="Calibri Light" w:cs="Calibri Light"/>
                <w:sz w:val="20"/>
                <w:szCs w:val="20"/>
              </w:rPr>
            </w:pPr>
            <w:proofErr w:type="spellStart"/>
            <w:r w:rsidRPr="00514B1D">
              <w:rPr>
                <w:rFonts w:ascii="Calibri Light" w:hAnsi="Calibri Light" w:cs="Calibri Light"/>
                <w:sz w:val="20"/>
                <w:szCs w:val="20"/>
              </w:rPr>
              <w:t>nomeFirmatarioFATTURA</w:t>
            </w:r>
            <w:proofErr w:type="spellEnd"/>
          </w:p>
        </w:tc>
        <w:tc>
          <w:tcPr>
            <w:tcW w:w="3685" w:type="dxa"/>
          </w:tcPr>
          <w:p w14:paraId="551AFB14" w14:textId="77777777" w:rsidR="00233B6E" w:rsidRPr="00514B1D" w:rsidRDefault="00233B6E" w:rsidP="00616EBC">
            <w:pPr>
              <w:tabs>
                <w:tab w:val="num" w:pos="426"/>
              </w:tabs>
              <w:rPr>
                <w:rFonts w:ascii="Calibri Light" w:hAnsi="Calibri Light" w:cs="Calibri Light"/>
                <w:sz w:val="20"/>
                <w:szCs w:val="20"/>
              </w:rPr>
            </w:pPr>
            <w:r w:rsidRPr="00514B1D">
              <w:rPr>
                <w:rFonts w:ascii="Calibri Light" w:hAnsi="Calibri Light" w:cs="Calibri Light"/>
                <w:sz w:val="20"/>
                <w:szCs w:val="20"/>
              </w:rPr>
              <w:t>Nome del firmatario fattura</w:t>
            </w:r>
          </w:p>
        </w:tc>
        <w:tc>
          <w:tcPr>
            <w:tcW w:w="1559" w:type="dxa"/>
          </w:tcPr>
          <w:p w14:paraId="071F1E70" w14:textId="77777777" w:rsidR="00233B6E" w:rsidRPr="00514B1D" w:rsidRDefault="00233B6E" w:rsidP="00616EBC">
            <w:pPr>
              <w:jc w:val="center"/>
              <w:rPr>
                <w:rFonts w:ascii="Calibri Light" w:hAnsi="Calibri Light" w:cs="Calibri Light"/>
                <w:sz w:val="20"/>
                <w:szCs w:val="20"/>
              </w:rPr>
            </w:pPr>
            <w:r w:rsidRPr="00514B1D">
              <w:rPr>
                <w:rFonts w:ascii="Calibri Light" w:hAnsi="Calibri Light" w:cs="Calibri Light"/>
                <w:sz w:val="20"/>
                <w:szCs w:val="20"/>
              </w:rPr>
              <w:t>1,1</w:t>
            </w:r>
          </w:p>
        </w:tc>
        <w:tc>
          <w:tcPr>
            <w:tcW w:w="709" w:type="dxa"/>
          </w:tcPr>
          <w:p w14:paraId="4FDF5EF1" w14:textId="77777777" w:rsidR="00233B6E" w:rsidRPr="00514B1D" w:rsidRDefault="00233B6E" w:rsidP="00616EBC">
            <w:pPr>
              <w:jc w:val="center"/>
              <w:rPr>
                <w:rFonts w:ascii="Calibri Light" w:hAnsi="Calibri Light" w:cs="Calibri Light"/>
                <w:sz w:val="20"/>
                <w:szCs w:val="20"/>
              </w:rPr>
            </w:pPr>
            <w:r w:rsidRPr="00514B1D">
              <w:rPr>
                <w:rFonts w:ascii="Calibri Light" w:hAnsi="Calibri Light" w:cs="Calibri Light"/>
                <w:sz w:val="20"/>
                <w:szCs w:val="20"/>
              </w:rPr>
              <w:t>C</w:t>
            </w:r>
          </w:p>
        </w:tc>
      </w:tr>
      <w:tr w:rsidR="00233B6E" w:rsidRPr="00B24402" w14:paraId="457343EB" w14:textId="77777777" w:rsidTr="00FA12AB">
        <w:trPr>
          <w:trHeight w:val="182"/>
        </w:trPr>
        <w:tc>
          <w:tcPr>
            <w:tcW w:w="3823" w:type="dxa"/>
          </w:tcPr>
          <w:p w14:paraId="0133D88E" w14:textId="77777777" w:rsidR="00233B6E" w:rsidRPr="00514B1D" w:rsidRDefault="00233B6E" w:rsidP="00616EBC">
            <w:pPr>
              <w:numPr>
                <w:ilvl w:val="0"/>
                <w:numId w:val="5"/>
              </w:numPr>
              <w:tabs>
                <w:tab w:val="clear" w:pos="360"/>
                <w:tab w:val="num" w:pos="174"/>
                <w:tab w:val="num" w:pos="426"/>
              </w:tabs>
              <w:rPr>
                <w:rFonts w:ascii="Calibri Light" w:hAnsi="Calibri Light" w:cs="Calibri Light"/>
                <w:sz w:val="20"/>
                <w:szCs w:val="20"/>
              </w:rPr>
            </w:pPr>
            <w:proofErr w:type="spellStart"/>
            <w:r w:rsidRPr="00514B1D">
              <w:rPr>
                <w:rFonts w:ascii="Calibri Light" w:hAnsi="Calibri Light" w:cs="Calibri Light"/>
                <w:sz w:val="20"/>
                <w:szCs w:val="20"/>
              </w:rPr>
              <w:t>cognomeFirmatarioFATTURA</w:t>
            </w:r>
            <w:proofErr w:type="spellEnd"/>
          </w:p>
        </w:tc>
        <w:tc>
          <w:tcPr>
            <w:tcW w:w="3685" w:type="dxa"/>
          </w:tcPr>
          <w:p w14:paraId="3D077DB4" w14:textId="77777777" w:rsidR="00233B6E" w:rsidRPr="00514B1D" w:rsidRDefault="00233B6E" w:rsidP="00616EBC">
            <w:pPr>
              <w:tabs>
                <w:tab w:val="num" w:pos="426"/>
              </w:tabs>
              <w:rPr>
                <w:rFonts w:ascii="Calibri Light" w:hAnsi="Calibri Light" w:cs="Calibri Light"/>
                <w:sz w:val="20"/>
                <w:szCs w:val="20"/>
              </w:rPr>
            </w:pPr>
            <w:r w:rsidRPr="00514B1D">
              <w:rPr>
                <w:rFonts w:ascii="Calibri Light" w:hAnsi="Calibri Light" w:cs="Calibri Light"/>
                <w:sz w:val="20"/>
                <w:szCs w:val="20"/>
              </w:rPr>
              <w:t>Cognome del firmatario fattura</w:t>
            </w:r>
          </w:p>
        </w:tc>
        <w:tc>
          <w:tcPr>
            <w:tcW w:w="1559" w:type="dxa"/>
          </w:tcPr>
          <w:p w14:paraId="636E2C1F" w14:textId="77777777" w:rsidR="00233B6E" w:rsidRPr="00514B1D" w:rsidRDefault="00233B6E" w:rsidP="00616EBC">
            <w:pPr>
              <w:jc w:val="center"/>
              <w:rPr>
                <w:rFonts w:ascii="Calibri Light" w:hAnsi="Calibri Light" w:cs="Calibri Light"/>
                <w:sz w:val="20"/>
                <w:szCs w:val="20"/>
              </w:rPr>
            </w:pPr>
            <w:r w:rsidRPr="00514B1D">
              <w:rPr>
                <w:rFonts w:ascii="Calibri Light" w:hAnsi="Calibri Light" w:cs="Calibri Light"/>
                <w:sz w:val="20"/>
                <w:szCs w:val="20"/>
              </w:rPr>
              <w:t>1,1</w:t>
            </w:r>
          </w:p>
        </w:tc>
        <w:tc>
          <w:tcPr>
            <w:tcW w:w="709" w:type="dxa"/>
          </w:tcPr>
          <w:p w14:paraId="149F7C61" w14:textId="77777777" w:rsidR="00233B6E" w:rsidRPr="00514B1D" w:rsidRDefault="00233B6E" w:rsidP="00616EBC">
            <w:pPr>
              <w:jc w:val="center"/>
              <w:rPr>
                <w:rFonts w:ascii="Calibri Light" w:hAnsi="Calibri Light" w:cs="Calibri Light"/>
                <w:sz w:val="20"/>
                <w:szCs w:val="20"/>
              </w:rPr>
            </w:pPr>
            <w:r w:rsidRPr="00514B1D">
              <w:rPr>
                <w:rFonts w:ascii="Calibri Light" w:hAnsi="Calibri Light" w:cs="Calibri Light"/>
                <w:sz w:val="20"/>
                <w:szCs w:val="20"/>
              </w:rPr>
              <w:t>C</w:t>
            </w:r>
          </w:p>
        </w:tc>
      </w:tr>
      <w:tr w:rsidR="00233B6E" w:rsidRPr="00B24402" w14:paraId="0A945A4E" w14:textId="77777777" w:rsidTr="00FA12AB">
        <w:trPr>
          <w:trHeight w:val="182"/>
        </w:trPr>
        <w:tc>
          <w:tcPr>
            <w:tcW w:w="3823" w:type="dxa"/>
          </w:tcPr>
          <w:p w14:paraId="72016E6D" w14:textId="77777777" w:rsidR="00233B6E" w:rsidRPr="00514B1D" w:rsidRDefault="00233B6E" w:rsidP="00616EBC">
            <w:pPr>
              <w:numPr>
                <w:ilvl w:val="0"/>
                <w:numId w:val="5"/>
              </w:numPr>
              <w:tabs>
                <w:tab w:val="clear" w:pos="360"/>
                <w:tab w:val="num" w:pos="174"/>
                <w:tab w:val="num" w:pos="426"/>
              </w:tabs>
              <w:rPr>
                <w:rFonts w:ascii="Calibri Light" w:hAnsi="Calibri Light" w:cs="Calibri Light"/>
                <w:sz w:val="20"/>
                <w:szCs w:val="20"/>
              </w:rPr>
            </w:pPr>
            <w:proofErr w:type="spellStart"/>
            <w:r w:rsidRPr="00514B1D">
              <w:rPr>
                <w:rFonts w:ascii="Calibri Light" w:hAnsi="Calibri Light" w:cs="Calibri Light"/>
                <w:sz w:val="20"/>
                <w:szCs w:val="20"/>
              </w:rPr>
              <w:t>codiceFiscaleFirmatarioFATTURA</w:t>
            </w:r>
            <w:proofErr w:type="spellEnd"/>
          </w:p>
        </w:tc>
        <w:tc>
          <w:tcPr>
            <w:tcW w:w="3685" w:type="dxa"/>
          </w:tcPr>
          <w:p w14:paraId="3BF6468E" w14:textId="77777777" w:rsidR="00233B6E" w:rsidRPr="00514B1D" w:rsidRDefault="00233B6E" w:rsidP="00616EBC">
            <w:pPr>
              <w:tabs>
                <w:tab w:val="num" w:pos="426"/>
              </w:tabs>
              <w:rPr>
                <w:rFonts w:ascii="Calibri Light" w:hAnsi="Calibri Light" w:cs="Calibri Light"/>
                <w:sz w:val="20"/>
                <w:szCs w:val="20"/>
              </w:rPr>
            </w:pPr>
            <w:r w:rsidRPr="00514B1D">
              <w:rPr>
                <w:rFonts w:ascii="Calibri Light" w:hAnsi="Calibri Light" w:cs="Calibri Light"/>
                <w:sz w:val="20"/>
                <w:szCs w:val="20"/>
              </w:rPr>
              <w:t>Codice fiscale del firmatario fattura</w:t>
            </w:r>
          </w:p>
        </w:tc>
        <w:tc>
          <w:tcPr>
            <w:tcW w:w="1559" w:type="dxa"/>
          </w:tcPr>
          <w:p w14:paraId="71FD9245" w14:textId="77777777" w:rsidR="00233B6E" w:rsidRPr="00514B1D" w:rsidRDefault="00233B6E" w:rsidP="00616EBC">
            <w:pPr>
              <w:jc w:val="center"/>
              <w:rPr>
                <w:rFonts w:ascii="Calibri Light" w:hAnsi="Calibri Light" w:cs="Calibri Light"/>
                <w:sz w:val="20"/>
                <w:szCs w:val="20"/>
              </w:rPr>
            </w:pPr>
            <w:r w:rsidRPr="00514B1D">
              <w:rPr>
                <w:rFonts w:ascii="Calibri Light" w:hAnsi="Calibri Light" w:cs="Calibri Light"/>
                <w:sz w:val="20"/>
                <w:szCs w:val="20"/>
              </w:rPr>
              <w:t>1,1</w:t>
            </w:r>
          </w:p>
        </w:tc>
        <w:tc>
          <w:tcPr>
            <w:tcW w:w="709" w:type="dxa"/>
          </w:tcPr>
          <w:p w14:paraId="27E1555B" w14:textId="77777777" w:rsidR="00233B6E" w:rsidRPr="00514B1D" w:rsidRDefault="00233B6E" w:rsidP="00616EBC">
            <w:pPr>
              <w:jc w:val="center"/>
              <w:rPr>
                <w:rFonts w:ascii="Calibri Light" w:hAnsi="Calibri Light" w:cs="Calibri Light"/>
                <w:sz w:val="20"/>
                <w:szCs w:val="20"/>
              </w:rPr>
            </w:pPr>
            <w:r w:rsidRPr="00514B1D">
              <w:rPr>
                <w:rFonts w:ascii="Calibri Light" w:hAnsi="Calibri Light" w:cs="Calibri Light"/>
                <w:sz w:val="20"/>
                <w:szCs w:val="20"/>
              </w:rPr>
              <w:t>C</w:t>
            </w:r>
          </w:p>
        </w:tc>
      </w:tr>
      <w:tr w:rsidR="00233B6E" w:rsidRPr="00B24402" w14:paraId="3119A952" w14:textId="77777777" w:rsidTr="00FA12AB">
        <w:trPr>
          <w:trHeight w:val="182"/>
        </w:trPr>
        <w:tc>
          <w:tcPr>
            <w:tcW w:w="3823" w:type="dxa"/>
          </w:tcPr>
          <w:p w14:paraId="7859186E" w14:textId="77777777" w:rsidR="00233B6E" w:rsidRPr="00514B1D" w:rsidRDefault="00233B6E" w:rsidP="00616EBC">
            <w:pPr>
              <w:rPr>
                <w:rFonts w:ascii="Calibri Light" w:hAnsi="Calibri Light" w:cs="Calibri Light"/>
                <w:sz w:val="20"/>
                <w:szCs w:val="20"/>
              </w:rPr>
            </w:pPr>
            <w:proofErr w:type="spellStart"/>
            <w:r w:rsidRPr="00514B1D">
              <w:rPr>
                <w:rFonts w:ascii="Calibri Light" w:hAnsi="Calibri Light" w:cs="Calibri Light"/>
                <w:sz w:val="20"/>
                <w:szCs w:val="20"/>
              </w:rPr>
              <w:t>metadatiTitolarioFATTURA</w:t>
            </w:r>
            <w:proofErr w:type="spellEnd"/>
          </w:p>
        </w:tc>
        <w:tc>
          <w:tcPr>
            <w:tcW w:w="3685" w:type="dxa"/>
          </w:tcPr>
          <w:p w14:paraId="0D0B39B6" w14:textId="77777777" w:rsidR="00233B6E" w:rsidRPr="00514B1D" w:rsidRDefault="00233B6E" w:rsidP="00616EBC">
            <w:pPr>
              <w:rPr>
                <w:rFonts w:ascii="Calibri Light" w:hAnsi="Calibri Light" w:cs="Calibri Light"/>
                <w:sz w:val="20"/>
                <w:szCs w:val="20"/>
              </w:rPr>
            </w:pPr>
            <w:r w:rsidRPr="00514B1D">
              <w:rPr>
                <w:rFonts w:ascii="Calibri Light" w:hAnsi="Calibri Light" w:cs="Calibri Light"/>
                <w:sz w:val="20"/>
                <w:szCs w:val="20"/>
              </w:rPr>
              <w:t xml:space="preserve">Metadati relativi al </w:t>
            </w:r>
            <w:proofErr w:type="spellStart"/>
            <w:r w:rsidRPr="00514B1D">
              <w:rPr>
                <w:rFonts w:ascii="Calibri Light" w:hAnsi="Calibri Light" w:cs="Calibri Light"/>
                <w:sz w:val="20"/>
                <w:szCs w:val="20"/>
              </w:rPr>
              <w:t>titolario</w:t>
            </w:r>
            <w:proofErr w:type="spellEnd"/>
          </w:p>
        </w:tc>
        <w:tc>
          <w:tcPr>
            <w:tcW w:w="1559" w:type="dxa"/>
          </w:tcPr>
          <w:p w14:paraId="02B1B770" w14:textId="77777777" w:rsidR="00233B6E" w:rsidRPr="00514B1D" w:rsidRDefault="00233B6E" w:rsidP="00616EBC">
            <w:pPr>
              <w:jc w:val="center"/>
              <w:rPr>
                <w:rFonts w:ascii="Calibri Light" w:hAnsi="Calibri Light" w:cs="Calibri Light"/>
                <w:sz w:val="20"/>
                <w:szCs w:val="20"/>
              </w:rPr>
            </w:pPr>
            <w:r w:rsidRPr="00514B1D">
              <w:rPr>
                <w:rFonts w:ascii="Calibri Light" w:hAnsi="Calibri Light" w:cs="Calibri Light"/>
                <w:sz w:val="20"/>
                <w:szCs w:val="20"/>
              </w:rPr>
              <w:t>0,1</w:t>
            </w:r>
          </w:p>
        </w:tc>
        <w:tc>
          <w:tcPr>
            <w:tcW w:w="709" w:type="dxa"/>
          </w:tcPr>
          <w:p w14:paraId="76D6FFA1" w14:textId="77777777" w:rsidR="00233B6E" w:rsidRPr="00514B1D" w:rsidRDefault="00233B6E" w:rsidP="00616EBC">
            <w:pPr>
              <w:jc w:val="center"/>
              <w:rPr>
                <w:rFonts w:ascii="Calibri Light" w:hAnsi="Calibri Light" w:cs="Calibri Light"/>
                <w:sz w:val="20"/>
                <w:szCs w:val="20"/>
              </w:rPr>
            </w:pPr>
            <w:r w:rsidRPr="00514B1D">
              <w:rPr>
                <w:rFonts w:ascii="Calibri Light" w:hAnsi="Calibri Light" w:cs="Calibri Light"/>
                <w:sz w:val="20"/>
                <w:szCs w:val="20"/>
              </w:rPr>
              <w:t>G</w:t>
            </w:r>
          </w:p>
        </w:tc>
      </w:tr>
      <w:tr w:rsidR="00233B6E" w:rsidRPr="00B24402" w14:paraId="17806316" w14:textId="77777777" w:rsidTr="00FA12AB">
        <w:trPr>
          <w:trHeight w:val="182"/>
        </w:trPr>
        <w:tc>
          <w:tcPr>
            <w:tcW w:w="3823" w:type="dxa"/>
          </w:tcPr>
          <w:p w14:paraId="40817380" w14:textId="77777777" w:rsidR="00233B6E" w:rsidRPr="00514B1D" w:rsidRDefault="00233B6E" w:rsidP="00616EBC">
            <w:pPr>
              <w:numPr>
                <w:ilvl w:val="0"/>
                <w:numId w:val="5"/>
              </w:numPr>
              <w:tabs>
                <w:tab w:val="clear" w:pos="360"/>
                <w:tab w:val="num" w:pos="174"/>
                <w:tab w:val="num" w:pos="426"/>
              </w:tabs>
              <w:rPr>
                <w:rFonts w:ascii="Calibri Light" w:hAnsi="Calibri Light" w:cs="Calibri Light"/>
                <w:sz w:val="20"/>
                <w:szCs w:val="20"/>
              </w:rPr>
            </w:pPr>
            <w:proofErr w:type="spellStart"/>
            <w:r w:rsidRPr="00514B1D">
              <w:rPr>
                <w:rFonts w:ascii="Calibri Light" w:hAnsi="Calibri Light" w:cs="Calibri Light"/>
                <w:sz w:val="20"/>
                <w:szCs w:val="20"/>
              </w:rPr>
              <w:t>descrClassificazioneTitolarioFATTURA</w:t>
            </w:r>
            <w:proofErr w:type="spellEnd"/>
          </w:p>
        </w:tc>
        <w:tc>
          <w:tcPr>
            <w:tcW w:w="3685" w:type="dxa"/>
          </w:tcPr>
          <w:p w14:paraId="4138BEA1" w14:textId="77777777" w:rsidR="00233B6E" w:rsidRPr="00514B1D" w:rsidRDefault="00233B6E" w:rsidP="00616EBC">
            <w:pPr>
              <w:tabs>
                <w:tab w:val="num" w:pos="426"/>
              </w:tabs>
              <w:rPr>
                <w:rFonts w:ascii="Calibri Light" w:hAnsi="Calibri Light" w:cs="Calibri Light"/>
                <w:sz w:val="20"/>
                <w:szCs w:val="20"/>
              </w:rPr>
            </w:pPr>
            <w:r w:rsidRPr="00514B1D">
              <w:rPr>
                <w:rFonts w:ascii="Calibri Light" w:hAnsi="Calibri Light" w:cs="Calibri Light"/>
                <w:sz w:val="20"/>
                <w:szCs w:val="20"/>
              </w:rPr>
              <w:t xml:space="preserve">Descrizione della classificazione del </w:t>
            </w:r>
            <w:proofErr w:type="spellStart"/>
            <w:r w:rsidRPr="00514B1D">
              <w:rPr>
                <w:rFonts w:ascii="Calibri Light" w:hAnsi="Calibri Light" w:cs="Calibri Light"/>
                <w:sz w:val="20"/>
                <w:szCs w:val="20"/>
              </w:rPr>
              <w:t>Titolario</w:t>
            </w:r>
            <w:proofErr w:type="spellEnd"/>
          </w:p>
        </w:tc>
        <w:tc>
          <w:tcPr>
            <w:tcW w:w="1559" w:type="dxa"/>
          </w:tcPr>
          <w:p w14:paraId="38F60B1E" w14:textId="77777777" w:rsidR="00233B6E" w:rsidRPr="00514B1D" w:rsidRDefault="00233B6E" w:rsidP="00616EBC">
            <w:pPr>
              <w:jc w:val="center"/>
              <w:rPr>
                <w:rFonts w:ascii="Calibri Light" w:hAnsi="Calibri Light" w:cs="Calibri Light"/>
                <w:sz w:val="20"/>
                <w:szCs w:val="20"/>
              </w:rPr>
            </w:pPr>
            <w:r w:rsidRPr="00514B1D">
              <w:rPr>
                <w:rFonts w:ascii="Calibri Light" w:hAnsi="Calibri Light" w:cs="Calibri Light"/>
                <w:sz w:val="20"/>
                <w:szCs w:val="20"/>
              </w:rPr>
              <w:t>1,1</w:t>
            </w:r>
          </w:p>
        </w:tc>
        <w:tc>
          <w:tcPr>
            <w:tcW w:w="709" w:type="dxa"/>
          </w:tcPr>
          <w:p w14:paraId="52155590" w14:textId="77777777" w:rsidR="00233B6E" w:rsidRPr="00514B1D" w:rsidRDefault="00233B6E" w:rsidP="00616EBC">
            <w:pPr>
              <w:jc w:val="center"/>
              <w:rPr>
                <w:rFonts w:ascii="Calibri Light" w:hAnsi="Calibri Light" w:cs="Calibri Light"/>
                <w:sz w:val="20"/>
                <w:szCs w:val="20"/>
              </w:rPr>
            </w:pPr>
            <w:r w:rsidRPr="00514B1D">
              <w:rPr>
                <w:rFonts w:ascii="Calibri Light" w:hAnsi="Calibri Light" w:cs="Calibri Light"/>
                <w:sz w:val="20"/>
                <w:szCs w:val="20"/>
              </w:rPr>
              <w:t>C</w:t>
            </w:r>
          </w:p>
        </w:tc>
      </w:tr>
      <w:tr w:rsidR="00233B6E" w:rsidRPr="00B24402" w14:paraId="47096539" w14:textId="77777777" w:rsidTr="00FA12AB">
        <w:trPr>
          <w:trHeight w:val="182"/>
        </w:trPr>
        <w:tc>
          <w:tcPr>
            <w:tcW w:w="3823" w:type="dxa"/>
          </w:tcPr>
          <w:p w14:paraId="3365FA71" w14:textId="77777777" w:rsidR="00233B6E" w:rsidRPr="00514B1D" w:rsidRDefault="00233B6E" w:rsidP="00616EBC">
            <w:pPr>
              <w:numPr>
                <w:ilvl w:val="0"/>
                <w:numId w:val="5"/>
              </w:numPr>
              <w:tabs>
                <w:tab w:val="clear" w:pos="360"/>
                <w:tab w:val="num" w:pos="174"/>
                <w:tab w:val="num" w:pos="426"/>
              </w:tabs>
              <w:rPr>
                <w:rFonts w:ascii="Calibri Light" w:hAnsi="Calibri Light" w:cs="Calibri Light"/>
                <w:sz w:val="20"/>
                <w:szCs w:val="20"/>
              </w:rPr>
            </w:pPr>
            <w:proofErr w:type="spellStart"/>
            <w:r w:rsidRPr="00514B1D">
              <w:rPr>
                <w:rFonts w:ascii="Calibri Light" w:hAnsi="Calibri Light" w:cs="Calibri Light"/>
                <w:sz w:val="20"/>
                <w:szCs w:val="20"/>
              </w:rPr>
              <w:t>codCompletoClassificazioneTitolarioFATTURA</w:t>
            </w:r>
            <w:proofErr w:type="spellEnd"/>
          </w:p>
        </w:tc>
        <w:tc>
          <w:tcPr>
            <w:tcW w:w="3685" w:type="dxa"/>
          </w:tcPr>
          <w:p w14:paraId="6A458469" w14:textId="77777777" w:rsidR="00233B6E" w:rsidRPr="00514B1D" w:rsidRDefault="00233B6E" w:rsidP="00616EBC">
            <w:pPr>
              <w:tabs>
                <w:tab w:val="num" w:pos="426"/>
              </w:tabs>
              <w:rPr>
                <w:rFonts w:ascii="Calibri Light" w:hAnsi="Calibri Light" w:cs="Calibri Light"/>
                <w:sz w:val="20"/>
                <w:szCs w:val="20"/>
              </w:rPr>
            </w:pPr>
            <w:r w:rsidRPr="00514B1D">
              <w:rPr>
                <w:rFonts w:ascii="Calibri Light" w:hAnsi="Calibri Light" w:cs="Calibri Light"/>
                <w:sz w:val="20"/>
                <w:szCs w:val="20"/>
              </w:rPr>
              <w:t xml:space="preserve">Codice Completo della classificazione del </w:t>
            </w:r>
            <w:proofErr w:type="spellStart"/>
            <w:r w:rsidRPr="00514B1D">
              <w:rPr>
                <w:rFonts w:ascii="Calibri Light" w:hAnsi="Calibri Light" w:cs="Calibri Light"/>
                <w:sz w:val="20"/>
                <w:szCs w:val="20"/>
              </w:rPr>
              <w:t>Titolario</w:t>
            </w:r>
            <w:proofErr w:type="spellEnd"/>
          </w:p>
        </w:tc>
        <w:tc>
          <w:tcPr>
            <w:tcW w:w="1559" w:type="dxa"/>
          </w:tcPr>
          <w:p w14:paraId="07F5954D" w14:textId="77777777" w:rsidR="00233B6E" w:rsidRPr="00514B1D" w:rsidRDefault="00233B6E" w:rsidP="00616EBC">
            <w:pPr>
              <w:jc w:val="center"/>
              <w:rPr>
                <w:rFonts w:ascii="Calibri Light" w:hAnsi="Calibri Light" w:cs="Calibri Light"/>
                <w:sz w:val="20"/>
                <w:szCs w:val="20"/>
              </w:rPr>
            </w:pPr>
            <w:r w:rsidRPr="00514B1D">
              <w:rPr>
                <w:rFonts w:ascii="Calibri Light" w:hAnsi="Calibri Light" w:cs="Calibri Light"/>
                <w:sz w:val="20"/>
                <w:szCs w:val="20"/>
              </w:rPr>
              <w:t>1,1</w:t>
            </w:r>
          </w:p>
        </w:tc>
        <w:tc>
          <w:tcPr>
            <w:tcW w:w="709" w:type="dxa"/>
          </w:tcPr>
          <w:p w14:paraId="736D66B0" w14:textId="77777777" w:rsidR="00233B6E" w:rsidRPr="00514B1D" w:rsidRDefault="00233B6E" w:rsidP="00616EBC">
            <w:pPr>
              <w:jc w:val="center"/>
              <w:rPr>
                <w:rFonts w:ascii="Calibri Light" w:hAnsi="Calibri Light" w:cs="Calibri Light"/>
                <w:sz w:val="20"/>
                <w:szCs w:val="20"/>
              </w:rPr>
            </w:pPr>
            <w:r w:rsidRPr="00514B1D">
              <w:rPr>
                <w:rFonts w:ascii="Calibri Light" w:hAnsi="Calibri Light" w:cs="Calibri Light"/>
                <w:sz w:val="20"/>
                <w:szCs w:val="20"/>
              </w:rPr>
              <w:t>C</w:t>
            </w:r>
          </w:p>
        </w:tc>
      </w:tr>
      <w:tr w:rsidR="00233B6E" w:rsidRPr="00B24402" w14:paraId="30AD6227" w14:textId="77777777" w:rsidTr="00616EBC">
        <w:trPr>
          <w:trHeight w:val="262"/>
        </w:trPr>
        <w:tc>
          <w:tcPr>
            <w:tcW w:w="9776" w:type="dxa"/>
            <w:gridSpan w:val="4"/>
          </w:tcPr>
          <w:p w14:paraId="4E7D1C24" w14:textId="77777777" w:rsidR="00233B6E" w:rsidRPr="00514B1D" w:rsidRDefault="00233B6E" w:rsidP="00616EBC">
            <w:pPr>
              <w:rPr>
                <w:rFonts w:ascii="Calibri Light" w:hAnsi="Calibri Light" w:cs="Calibri Light"/>
                <w:sz w:val="20"/>
                <w:szCs w:val="20"/>
              </w:rPr>
            </w:pPr>
          </w:p>
        </w:tc>
      </w:tr>
      <w:tr w:rsidR="00233B6E" w:rsidRPr="00B24402" w14:paraId="0C13992E" w14:textId="77777777" w:rsidTr="00616EBC">
        <w:trPr>
          <w:trHeight w:val="262"/>
        </w:trPr>
        <w:tc>
          <w:tcPr>
            <w:tcW w:w="9776" w:type="dxa"/>
            <w:gridSpan w:val="4"/>
          </w:tcPr>
          <w:p w14:paraId="069B3A2E" w14:textId="77777777" w:rsidR="00233B6E" w:rsidRPr="00514B1D" w:rsidRDefault="00233B6E" w:rsidP="00616EBC">
            <w:pPr>
              <w:rPr>
                <w:rFonts w:ascii="Calibri Light" w:hAnsi="Calibri Light" w:cs="Calibri Light"/>
                <w:sz w:val="20"/>
                <w:szCs w:val="20"/>
              </w:rPr>
            </w:pPr>
            <w:r w:rsidRPr="00514B1D">
              <w:rPr>
                <w:rFonts w:ascii="Calibri Light" w:hAnsi="Calibri Light" w:cs="Calibri Light"/>
                <w:sz w:val="20"/>
                <w:szCs w:val="20"/>
              </w:rPr>
              <w:t xml:space="preserve">Schema validazione: </w:t>
            </w:r>
            <w:proofErr w:type="spellStart"/>
            <w:r w:rsidRPr="00514B1D">
              <w:rPr>
                <w:rFonts w:ascii="Calibri Light" w:hAnsi="Calibri Light" w:cs="Calibri Light"/>
                <w:sz w:val="20"/>
                <w:szCs w:val="20"/>
              </w:rPr>
              <w:t>targetNamespace</w:t>
            </w:r>
            <w:proofErr w:type="spellEnd"/>
            <w:proofErr w:type="gramStart"/>
            <w:r w:rsidRPr="00514B1D">
              <w:rPr>
                <w:rFonts w:ascii="Calibri Light" w:hAnsi="Calibri Light" w:cs="Calibri Light"/>
                <w:sz w:val="20"/>
                <w:szCs w:val="20"/>
              </w:rPr>
              <w:t>=“</w:t>
            </w:r>
            <w:proofErr w:type="gramEnd"/>
            <w:r w:rsidRPr="00514B1D">
              <w:rPr>
                <w:rFonts w:ascii="Calibri Light" w:hAnsi="Calibri Light" w:cs="Calibri Light"/>
                <w:sz w:val="20"/>
                <w:szCs w:val="20"/>
              </w:rPr>
              <w:t>http://conservazione.insiel.it/ fattura_1_0”</w:t>
            </w:r>
          </w:p>
        </w:tc>
      </w:tr>
      <w:tr w:rsidR="00233B6E" w:rsidRPr="00B24402" w14:paraId="774AB761" w14:textId="77777777" w:rsidTr="00616EBC">
        <w:trPr>
          <w:trHeight w:val="279"/>
        </w:trPr>
        <w:tc>
          <w:tcPr>
            <w:tcW w:w="9776" w:type="dxa"/>
            <w:gridSpan w:val="4"/>
          </w:tcPr>
          <w:p w14:paraId="66E84277" w14:textId="77777777" w:rsidR="00233B6E" w:rsidRPr="00514B1D" w:rsidRDefault="00233B6E" w:rsidP="00616EBC">
            <w:pPr>
              <w:rPr>
                <w:rFonts w:ascii="Calibri Light" w:hAnsi="Calibri Light" w:cs="Calibri Light"/>
                <w:sz w:val="20"/>
                <w:szCs w:val="20"/>
              </w:rPr>
            </w:pPr>
          </w:p>
        </w:tc>
      </w:tr>
      <w:tr w:rsidR="00233B6E" w:rsidRPr="00514B1D" w14:paraId="633C9732" w14:textId="77777777" w:rsidTr="00616EBC">
        <w:trPr>
          <w:trHeight w:val="256"/>
        </w:trPr>
        <w:tc>
          <w:tcPr>
            <w:tcW w:w="9776" w:type="dxa"/>
            <w:gridSpan w:val="4"/>
            <w:shd w:val="clear" w:color="auto" w:fill="D9D9D9" w:themeFill="background1" w:themeFillShade="D9"/>
          </w:tcPr>
          <w:p w14:paraId="0869F083" w14:textId="77777777" w:rsidR="00233B6E" w:rsidRPr="00514B1D" w:rsidRDefault="00233B6E" w:rsidP="00616EBC">
            <w:pPr>
              <w:jc w:val="center"/>
              <w:rPr>
                <w:rFonts w:ascii="Calibri Light" w:hAnsi="Calibri Light" w:cs="Calibri Light"/>
                <w:sz w:val="22"/>
                <w:szCs w:val="20"/>
              </w:rPr>
            </w:pPr>
            <w:r w:rsidRPr="00514B1D">
              <w:rPr>
                <w:rFonts w:ascii="Calibri Light" w:hAnsi="Calibri Light" w:cs="Calibri Light"/>
                <w:b/>
                <w:bCs/>
                <w:sz w:val="22"/>
                <w:szCs w:val="18"/>
              </w:rPr>
              <w:t>(*) Specifiche particolari</w:t>
            </w:r>
          </w:p>
        </w:tc>
      </w:tr>
      <w:tr w:rsidR="00233B6E" w:rsidRPr="00B24402" w14:paraId="49D5ADC3" w14:textId="77777777" w:rsidTr="00616EBC">
        <w:trPr>
          <w:trHeight w:val="288"/>
        </w:trPr>
        <w:tc>
          <w:tcPr>
            <w:tcW w:w="9776" w:type="dxa"/>
            <w:gridSpan w:val="4"/>
          </w:tcPr>
          <w:p w14:paraId="26814F8D" w14:textId="77777777" w:rsidR="00233B6E" w:rsidRPr="00B24402" w:rsidRDefault="00233B6E" w:rsidP="00616EBC">
            <w:pPr>
              <w:rPr>
                <w:rFonts w:ascii="Calibri Light" w:hAnsi="Calibri Light" w:cs="Calibri Light"/>
                <w:sz w:val="20"/>
                <w:szCs w:val="20"/>
              </w:rPr>
            </w:pPr>
            <w:r w:rsidRPr="00B24402">
              <w:rPr>
                <w:rFonts w:ascii="Calibri Light" w:hAnsi="Calibri Light" w:cs="Calibri Light"/>
                <w:sz w:val="20"/>
                <w:szCs w:val="20"/>
              </w:rPr>
              <w:t>Alternativamente deve essere valorizzata la Denominazione oppure Nome e Cognome</w:t>
            </w:r>
          </w:p>
        </w:tc>
      </w:tr>
    </w:tbl>
    <w:p w14:paraId="2577EE01" w14:textId="77777777" w:rsidR="00233B6E" w:rsidRPr="008567E3" w:rsidRDefault="00233B6E" w:rsidP="00233B6E">
      <w:pPr>
        <w:rPr>
          <w:sz w:val="22"/>
        </w:rPr>
      </w:pPr>
    </w:p>
    <w:tbl>
      <w:tblPr>
        <w:tblStyle w:val="Grigliatabella"/>
        <w:tblW w:w="9776" w:type="dxa"/>
        <w:tblLayout w:type="fixed"/>
        <w:tblLook w:val="04A0" w:firstRow="1" w:lastRow="0" w:firstColumn="1" w:lastColumn="0" w:noHBand="0" w:noVBand="1"/>
      </w:tblPr>
      <w:tblGrid>
        <w:gridCol w:w="2122"/>
        <w:gridCol w:w="2551"/>
        <w:gridCol w:w="5103"/>
      </w:tblGrid>
      <w:tr w:rsidR="00233B6E" w:rsidRPr="00514B1D" w14:paraId="6154E11A" w14:textId="77777777" w:rsidTr="00616EBC">
        <w:trPr>
          <w:trHeight w:val="409"/>
        </w:trPr>
        <w:tc>
          <w:tcPr>
            <w:tcW w:w="9776"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04F25FE1" w14:textId="77777777" w:rsidR="00233B6E" w:rsidRPr="00514B1D" w:rsidRDefault="00233B6E" w:rsidP="00616EBC">
            <w:pPr>
              <w:jc w:val="center"/>
              <w:rPr>
                <w:rFonts w:ascii="Calibri Light" w:hAnsi="Calibri Light" w:cs="Calibri Light"/>
                <w:b/>
                <w:sz w:val="22"/>
                <w:szCs w:val="20"/>
              </w:rPr>
            </w:pPr>
            <w:r w:rsidRPr="00514B1D">
              <w:rPr>
                <w:rFonts w:ascii="Calibri Light" w:hAnsi="Calibri Light" w:cs="Calibri Light"/>
                <w:b/>
                <w:sz w:val="22"/>
                <w:szCs w:val="20"/>
              </w:rPr>
              <w:t>PROCESSI DI CONSERVAZIONE</w:t>
            </w:r>
          </w:p>
        </w:tc>
      </w:tr>
      <w:tr w:rsidR="00233B6E" w:rsidRPr="00514B1D" w14:paraId="6148CE31" w14:textId="77777777" w:rsidTr="00616EBC">
        <w:tc>
          <w:tcPr>
            <w:tcW w:w="9776"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04C7C4A" w14:textId="1A2D78FF" w:rsidR="00233B6E" w:rsidRPr="00514B1D" w:rsidRDefault="00514B1D" w:rsidP="00616EBC">
            <w:pPr>
              <w:jc w:val="center"/>
              <w:rPr>
                <w:rFonts w:ascii="Calibri Light" w:hAnsi="Calibri Light" w:cs="Calibri Light"/>
                <w:b/>
                <w:bCs/>
                <w:sz w:val="22"/>
                <w:szCs w:val="20"/>
              </w:rPr>
            </w:pPr>
            <w:r>
              <w:rPr>
                <w:rFonts w:ascii="Calibri Light" w:hAnsi="Calibri Light" w:cs="Calibri Light"/>
                <w:b/>
                <w:bCs/>
                <w:sz w:val="22"/>
                <w:szCs w:val="20"/>
              </w:rPr>
              <w:t>Anagrafiche</w:t>
            </w:r>
          </w:p>
        </w:tc>
      </w:tr>
      <w:tr w:rsidR="00233B6E" w:rsidRPr="00B24402" w14:paraId="220EA097" w14:textId="77777777" w:rsidTr="00616EBC">
        <w:tc>
          <w:tcPr>
            <w:tcW w:w="2122" w:type="dxa"/>
            <w:vMerge w:val="restart"/>
            <w:tcBorders>
              <w:top w:val="single" w:sz="4" w:space="0" w:color="auto"/>
              <w:left w:val="single" w:sz="4" w:space="0" w:color="auto"/>
              <w:bottom w:val="single" w:sz="4" w:space="0" w:color="auto"/>
              <w:right w:val="single" w:sz="4" w:space="0" w:color="auto"/>
            </w:tcBorders>
            <w:hideMark/>
          </w:tcPr>
          <w:p w14:paraId="411B0731" w14:textId="61F7652E" w:rsidR="00233B6E" w:rsidRPr="00B24402" w:rsidRDefault="00233B6E" w:rsidP="00616EBC">
            <w:pPr>
              <w:rPr>
                <w:rFonts w:ascii="Calibri Light" w:hAnsi="Calibri Light" w:cs="Calibri Light"/>
                <w:sz w:val="20"/>
                <w:szCs w:val="20"/>
              </w:rPr>
            </w:pPr>
          </w:p>
        </w:tc>
        <w:tc>
          <w:tcPr>
            <w:tcW w:w="2551" w:type="dxa"/>
            <w:tcBorders>
              <w:top w:val="single" w:sz="4" w:space="0" w:color="auto"/>
              <w:left w:val="single" w:sz="4" w:space="0" w:color="auto"/>
              <w:bottom w:val="single" w:sz="4" w:space="0" w:color="auto"/>
              <w:right w:val="single" w:sz="4" w:space="0" w:color="auto"/>
            </w:tcBorders>
            <w:hideMark/>
          </w:tcPr>
          <w:p w14:paraId="44EFB107" w14:textId="77777777" w:rsidR="00233B6E" w:rsidRPr="00B24402" w:rsidRDefault="00233B6E" w:rsidP="00616EBC">
            <w:pPr>
              <w:rPr>
                <w:rFonts w:ascii="Calibri Light" w:hAnsi="Calibri Light" w:cs="Calibri Light"/>
                <w:sz w:val="20"/>
                <w:szCs w:val="20"/>
              </w:rPr>
            </w:pPr>
            <w:r w:rsidRPr="00B24402">
              <w:rPr>
                <w:rFonts w:ascii="Calibri Light" w:hAnsi="Calibri Light" w:cs="Calibri Light"/>
                <w:sz w:val="20"/>
                <w:szCs w:val="20"/>
              </w:rPr>
              <w:t>ENTE:</w:t>
            </w:r>
          </w:p>
        </w:tc>
        <w:tc>
          <w:tcPr>
            <w:tcW w:w="5103" w:type="dxa"/>
            <w:tcBorders>
              <w:top w:val="single" w:sz="4" w:space="0" w:color="auto"/>
              <w:left w:val="single" w:sz="4" w:space="0" w:color="auto"/>
              <w:bottom w:val="single" w:sz="4" w:space="0" w:color="auto"/>
              <w:right w:val="single" w:sz="4" w:space="0" w:color="auto"/>
            </w:tcBorders>
            <w:hideMark/>
          </w:tcPr>
          <w:p w14:paraId="3A67254C" w14:textId="77777777" w:rsidR="00233B6E" w:rsidRPr="00B24402" w:rsidRDefault="00233B6E" w:rsidP="00616EBC">
            <w:pPr>
              <w:rPr>
                <w:rFonts w:ascii="Calibri Light" w:hAnsi="Calibri Light" w:cs="Calibri Light"/>
                <w:sz w:val="20"/>
                <w:szCs w:val="20"/>
              </w:rPr>
            </w:pPr>
            <w:r w:rsidRPr="00B24402">
              <w:rPr>
                <w:rFonts w:ascii="Calibri Light" w:hAnsi="Calibri Light" w:cs="Calibri Light"/>
                <w:sz w:val="20"/>
                <w:szCs w:val="20"/>
              </w:rPr>
              <w:t xml:space="preserve">Ente produttore: </w:t>
            </w:r>
            <w:r w:rsidRPr="00B24402">
              <w:rPr>
                <w:rFonts w:ascii="Calibri Light" w:hAnsi="Calibri Light" w:cs="Calibri Light"/>
                <w:sz w:val="20"/>
                <w:szCs w:val="20"/>
                <w:highlight w:val="yellow"/>
              </w:rPr>
              <w:t>(es. codice IPA: C_L424)</w:t>
            </w:r>
          </w:p>
        </w:tc>
      </w:tr>
      <w:tr w:rsidR="00233B6E" w:rsidRPr="00B24402" w14:paraId="5C255C52" w14:textId="77777777" w:rsidTr="00616EBC">
        <w:tc>
          <w:tcPr>
            <w:tcW w:w="2122" w:type="dxa"/>
            <w:vMerge/>
            <w:tcBorders>
              <w:top w:val="single" w:sz="4" w:space="0" w:color="auto"/>
              <w:left w:val="single" w:sz="4" w:space="0" w:color="auto"/>
              <w:bottom w:val="single" w:sz="4" w:space="0" w:color="auto"/>
              <w:right w:val="single" w:sz="4" w:space="0" w:color="auto"/>
            </w:tcBorders>
            <w:vAlign w:val="center"/>
            <w:hideMark/>
          </w:tcPr>
          <w:p w14:paraId="26337B60" w14:textId="77777777" w:rsidR="00233B6E" w:rsidRPr="00B24402" w:rsidRDefault="00233B6E" w:rsidP="00616EBC">
            <w:pPr>
              <w:rPr>
                <w:rFonts w:ascii="Calibri Light" w:hAnsi="Calibri Light" w:cs="Calibri Light"/>
                <w:sz w:val="20"/>
                <w:szCs w:val="20"/>
              </w:rPr>
            </w:pPr>
          </w:p>
        </w:tc>
        <w:tc>
          <w:tcPr>
            <w:tcW w:w="2551" w:type="dxa"/>
            <w:tcBorders>
              <w:top w:val="single" w:sz="4" w:space="0" w:color="auto"/>
              <w:left w:val="single" w:sz="4" w:space="0" w:color="auto"/>
              <w:bottom w:val="single" w:sz="4" w:space="0" w:color="auto"/>
              <w:right w:val="single" w:sz="4" w:space="0" w:color="auto"/>
            </w:tcBorders>
            <w:hideMark/>
          </w:tcPr>
          <w:p w14:paraId="2010E665" w14:textId="77777777" w:rsidR="00233B6E" w:rsidRPr="00B24402" w:rsidRDefault="00233B6E" w:rsidP="00616EBC">
            <w:pPr>
              <w:rPr>
                <w:rFonts w:ascii="Calibri Light" w:hAnsi="Calibri Light" w:cs="Calibri Light"/>
                <w:sz w:val="20"/>
                <w:szCs w:val="20"/>
              </w:rPr>
            </w:pPr>
            <w:r w:rsidRPr="00B24402">
              <w:rPr>
                <w:rFonts w:ascii="Calibri Light" w:hAnsi="Calibri Light" w:cs="Calibri Light"/>
                <w:sz w:val="20"/>
                <w:szCs w:val="20"/>
              </w:rPr>
              <w:t>AREA:</w:t>
            </w:r>
          </w:p>
        </w:tc>
        <w:tc>
          <w:tcPr>
            <w:tcW w:w="5103" w:type="dxa"/>
            <w:tcBorders>
              <w:top w:val="single" w:sz="4" w:space="0" w:color="auto"/>
              <w:left w:val="single" w:sz="4" w:space="0" w:color="auto"/>
              <w:bottom w:val="single" w:sz="4" w:space="0" w:color="auto"/>
              <w:right w:val="single" w:sz="4" w:space="0" w:color="auto"/>
            </w:tcBorders>
            <w:hideMark/>
          </w:tcPr>
          <w:p w14:paraId="43638656" w14:textId="77777777" w:rsidR="00233B6E" w:rsidRPr="00B24402" w:rsidRDefault="00233B6E" w:rsidP="00616EBC">
            <w:pPr>
              <w:rPr>
                <w:rFonts w:ascii="Calibri Light" w:hAnsi="Calibri Light" w:cs="Calibri Light"/>
                <w:sz w:val="20"/>
                <w:szCs w:val="20"/>
              </w:rPr>
            </w:pPr>
            <w:r w:rsidRPr="00B24402">
              <w:rPr>
                <w:rFonts w:ascii="Calibri Light" w:hAnsi="Calibri Light" w:cs="Calibri Light"/>
                <w:sz w:val="20"/>
                <w:szCs w:val="20"/>
              </w:rPr>
              <w:t xml:space="preserve">area competente: </w:t>
            </w:r>
            <w:r w:rsidRPr="00B24402">
              <w:rPr>
                <w:rFonts w:ascii="Calibri Light" w:hAnsi="Calibri Light" w:cs="Calibri Light"/>
                <w:b/>
                <w:sz w:val="20"/>
                <w:szCs w:val="20"/>
              </w:rPr>
              <w:t>AMM</w:t>
            </w:r>
          </w:p>
        </w:tc>
      </w:tr>
      <w:tr w:rsidR="00233B6E" w:rsidRPr="00B24402" w14:paraId="34507227" w14:textId="77777777" w:rsidTr="00616EBC">
        <w:tc>
          <w:tcPr>
            <w:tcW w:w="2122" w:type="dxa"/>
            <w:vMerge/>
            <w:tcBorders>
              <w:top w:val="single" w:sz="4" w:space="0" w:color="auto"/>
              <w:left w:val="single" w:sz="4" w:space="0" w:color="auto"/>
              <w:bottom w:val="single" w:sz="4" w:space="0" w:color="auto"/>
              <w:right w:val="single" w:sz="4" w:space="0" w:color="auto"/>
            </w:tcBorders>
            <w:vAlign w:val="center"/>
            <w:hideMark/>
          </w:tcPr>
          <w:p w14:paraId="20538FC8" w14:textId="77777777" w:rsidR="00233B6E" w:rsidRPr="00B24402" w:rsidRDefault="00233B6E" w:rsidP="00616EBC">
            <w:pPr>
              <w:rPr>
                <w:rFonts w:ascii="Calibri Light" w:hAnsi="Calibri Light" w:cs="Calibri Light"/>
                <w:sz w:val="20"/>
                <w:szCs w:val="20"/>
              </w:rPr>
            </w:pPr>
          </w:p>
        </w:tc>
        <w:tc>
          <w:tcPr>
            <w:tcW w:w="2551" w:type="dxa"/>
            <w:tcBorders>
              <w:top w:val="single" w:sz="4" w:space="0" w:color="auto"/>
              <w:left w:val="single" w:sz="4" w:space="0" w:color="auto"/>
              <w:bottom w:val="single" w:sz="4" w:space="0" w:color="auto"/>
              <w:right w:val="single" w:sz="4" w:space="0" w:color="auto"/>
            </w:tcBorders>
            <w:hideMark/>
          </w:tcPr>
          <w:p w14:paraId="40BFA4E7" w14:textId="77777777" w:rsidR="00233B6E" w:rsidRPr="00B24402" w:rsidRDefault="00233B6E" w:rsidP="00616EBC">
            <w:pPr>
              <w:rPr>
                <w:rFonts w:ascii="Calibri Light" w:hAnsi="Calibri Light" w:cs="Calibri Light"/>
                <w:sz w:val="20"/>
                <w:szCs w:val="20"/>
              </w:rPr>
            </w:pPr>
            <w:r w:rsidRPr="00B24402">
              <w:rPr>
                <w:rFonts w:ascii="Calibri Light" w:hAnsi="Calibri Light" w:cs="Calibri Light"/>
                <w:sz w:val="20"/>
                <w:szCs w:val="20"/>
              </w:rPr>
              <w:t>UFFICIO:</w:t>
            </w:r>
          </w:p>
        </w:tc>
        <w:tc>
          <w:tcPr>
            <w:tcW w:w="5103" w:type="dxa"/>
            <w:tcBorders>
              <w:top w:val="single" w:sz="4" w:space="0" w:color="auto"/>
              <w:left w:val="single" w:sz="4" w:space="0" w:color="auto"/>
              <w:bottom w:val="single" w:sz="4" w:space="0" w:color="auto"/>
              <w:right w:val="single" w:sz="4" w:space="0" w:color="auto"/>
            </w:tcBorders>
            <w:hideMark/>
          </w:tcPr>
          <w:p w14:paraId="13260312" w14:textId="77777777" w:rsidR="00233B6E" w:rsidRPr="00B24402" w:rsidRDefault="00233B6E" w:rsidP="00616EBC">
            <w:pPr>
              <w:rPr>
                <w:rFonts w:ascii="Calibri Light" w:hAnsi="Calibri Light" w:cs="Calibri Light"/>
                <w:sz w:val="20"/>
                <w:szCs w:val="20"/>
              </w:rPr>
            </w:pPr>
            <w:r w:rsidRPr="00B24402">
              <w:rPr>
                <w:rFonts w:ascii="Calibri Light" w:hAnsi="Calibri Light" w:cs="Calibri Light"/>
                <w:sz w:val="20"/>
                <w:szCs w:val="20"/>
              </w:rPr>
              <w:t xml:space="preserve">ufficio competente: </w:t>
            </w:r>
            <w:r w:rsidRPr="00B24402">
              <w:rPr>
                <w:rFonts w:ascii="Calibri Light" w:hAnsi="Calibri Light" w:cs="Calibri Light"/>
                <w:b/>
                <w:sz w:val="20"/>
                <w:szCs w:val="20"/>
              </w:rPr>
              <w:t>FATTURA</w:t>
            </w:r>
          </w:p>
        </w:tc>
      </w:tr>
      <w:tr w:rsidR="00233B6E" w:rsidRPr="00B24402" w14:paraId="79BCFE75" w14:textId="77777777" w:rsidTr="00616EBC">
        <w:tc>
          <w:tcPr>
            <w:tcW w:w="2122" w:type="dxa"/>
            <w:vMerge/>
            <w:tcBorders>
              <w:top w:val="single" w:sz="4" w:space="0" w:color="auto"/>
              <w:left w:val="single" w:sz="4" w:space="0" w:color="auto"/>
              <w:bottom w:val="single" w:sz="4" w:space="0" w:color="auto"/>
              <w:right w:val="single" w:sz="4" w:space="0" w:color="auto"/>
            </w:tcBorders>
            <w:vAlign w:val="center"/>
            <w:hideMark/>
          </w:tcPr>
          <w:p w14:paraId="0D3806E1" w14:textId="77777777" w:rsidR="00233B6E" w:rsidRPr="00B24402" w:rsidRDefault="00233B6E" w:rsidP="00616EBC">
            <w:pPr>
              <w:rPr>
                <w:rFonts w:ascii="Calibri Light" w:hAnsi="Calibri Light" w:cs="Calibri Light"/>
                <w:sz w:val="20"/>
                <w:szCs w:val="20"/>
              </w:rPr>
            </w:pPr>
          </w:p>
        </w:tc>
        <w:tc>
          <w:tcPr>
            <w:tcW w:w="2551" w:type="dxa"/>
            <w:tcBorders>
              <w:top w:val="single" w:sz="4" w:space="0" w:color="auto"/>
              <w:left w:val="single" w:sz="4" w:space="0" w:color="auto"/>
              <w:bottom w:val="single" w:sz="4" w:space="0" w:color="auto"/>
              <w:right w:val="single" w:sz="4" w:space="0" w:color="auto"/>
            </w:tcBorders>
            <w:hideMark/>
          </w:tcPr>
          <w:p w14:paraId="396CAEDE" w14:textId="77777777" w:rsidR="00233B6E" w:rsidRPr="00B24402" w:rsidRDefault="00233B6E" w:rsidP="00616EBC">
            <w:pPr>
              <w:rPr>
                <w:rFonts w:ascii="Calibri Light" w:hAnsi="Calibri Light" w:cs="Calibri Light"/>
                <w:sz w:val="20"/>
                <w:szCs w:val="20"/>
                <w:highlight w:val="yellow"/>
              </w:rPr>
            </w:pPr>
            <w:r w:rsidRPr="00B24402">
              <w:rPr>
                <w:rFonts w:ascii="Calibri Light" w:hAnsi="Calibri Light" w:cs="Calibri Light"/>
                <w:sz w:val="20"/>
                <w:szCs w:val="20"/>
                <w:highlight w:val="yellow"/>
              </w:rPr>
              <w:t>Note</w:t>
            </w:r>
          </w:p>
        </w:tc>
        <w:tc>
          <w:tcPr>
            <w:tcW w:w="5103" w:type="dxa"/>
            <w:tcBorders>
              <w:top w:val="single" w:sz="4" w:space="0" w:color="auto"/>
              <w:left w:val="single" w:sz="4" w:space="0" w:color="auto"/>
              <w:bottom w:val="single" w:sz="4" w:space="0" w:color="auto"/>
              <w:right w:val="single" w:sz="4" w:space="0" w:color="auto"/>
            </w:tcBorders>
          </w:tcPr>
          <w:p w14:paraId="197D5F48" w14:textId="77777777" w:rsidR="00233B6E" w:rsidRPr="00B24402" w:rsidRDefault="00233B6E" w:rsidP="00616EBC">
            <w:pPr>
              <w:rPr>
                <w:rFonts w:ascii="Calibri Light" w:hAnsi="Calibri Light" w:cs="Calibri Light"/>
                <w:sz w:val="20"/>
                <w:szCs w:val="20"/>
                <w:highlight w:val="yellow"/>
              </w:rPr>
            </w:pPr>
            <w:r w:rsidRPr="00B24402">
              <w:rPr>
                <w:rFonts w:ascii="Calibri Light" w:hAnsi="Calibri Light" w:cs="Calibri Light"/>
                <w:sz w:val="20"/>
                <w:szCs w:val="20"/>
                <w:highlight w:val="yellow"/>
              </w:rPr>
              <w:t xml:space="preserve">Descrivere se necessario il contenuto conservato. </w:t>
            </w:r>
          </w:p>
        </w:tc>
      </w:tr>
      <w:tr w:rsidR="00233B6E" w:rsidRPr="00514B1D" w14:paraId="1995A751" w14:textId="77777777" w:rsidTr="00616EBC">
        <w:tc>
          <w:tcPr>
            <w:tcW w:w="9776"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27ABC46" w14:textId="77777777" w:rsidR="00233B6E" w:rsidRPr="00514B1D" w:rsidRDefault="00233B6E" w:rsidP="00616EBC">
            <w:pPr>
              <w:jc w:val="center"/>
              <w:rPr>
                <w:rFonts w:ascii="Calibri Light" w:hAnsi="Calibri Light" w:cs="Calibri Light"/>
                <w:b/>
                <w:bCs/>
                <w:sz w:val="22"/>
                <w:szCs w:val="20"/>
              </w:rPr>
            </w:pPr>
            <w:r w:rsidRPr="00514B1D">
              <w:rPr>
                <w:rFonts w:ascii="Calibri Light" w:hAnsi="Calibri Light" w:cs="Calibri Light"/>
                <w:b/>
                <w:bCs/>
                <w:sz w:val="22"/>
                <w:szCs w:val="20"/>
              </w:rPr>
              <w:t>Parametri di processo</w:t>
            </w:r>
          </w:p>
        </w:tc>
      </w:tr>
      <w:tr w:rsidR="00233B6E" w:rsidRPr="00B24402" w14:paraId="213CCAF5" w14:textId="77777777" w:rsidTr="00616EBC">
        <w:tc>
          <w:tcPr>
            <w:tcW w:w="2122" w:type="dxa"/>
            <w:vMerge w:val="restart"/>
            <w:tcBorders>
              <w:top w:val="single" w:sz="4" w:space="0" w:color="auto"/>
              <w:left w:val="single" w:sz="4" w:space="0" w:color="auto"/>
              <w:bottom w:val="single" w:sz="4" w:space="0" w:color="auto"/>
              <w:right w:val="single" w:sz="4" w:space="0" w:color="auto"/>
            </w:tcBorders>
            <w:hideMark/>
          </w:tcPr>
          <w:p w14:paraId="1D4098C2" w14:textId="77777777" w:rsidR="00233B6E" w:rsidRPr="00B24402" w:rsidRDefault="00233B6E" w:rsidP="00616EBC">
            <w:pPr>
              <w:rPr>
                <w:rFonts w:ascii="Calibri Light" w:hAnsi="Calibri Light" w:cs="Calibri Light"/>
                <w:sz w:val="20"/>
                <w:szCs w:val="20"/>
              </w:rPr>
            </w:pPr>
            <w:r w:rsidRPr="00B24402">
              <w:rPr>
                <w:rFonts w:ascii="Calibri Light" w:hAnsi="Calibri Light" w:cs="Calibri Light"/>
                <w:sz w:val="20"/>
                <w:szCs w:val="20"/>
              </w:rPr>
              <w:t>Tutte le anagrafiche:</w:t>
            </w:r>
          </w:p>
        </w:tc>
        <w:tc>
          <w:tcPr>
            <w:tcW w:w="2551" w:type="dxa"/>
            <w:tcBorders>
              <w:top w:val="single" w:sz="4" w:space="0" w:color="auto"/>
              <w:left w:val="single" w:sz="4" w:space="0" w:color="auto"/>
              <w:bottom w:val="single" w:sz="4" w:space="0" w:color="auto"/>
              <w:right w:val="single" w:sz="4" w:space="0" w:color="auto"/>
            </w:tcBorders>
            <w:hideMark/>
          </w:tcPr>
          <w:p w14:paraId="52310525" w14:textId="77777777" w:rsidR="00233B6E" w:rsidRPr="00B24402" w:rsidRDefault="00233B6E" w:rsidP="00616EBC">
            <w:pPr>
              <w:rPr>
                <w:rFonts w:ascii="Calibri Light" w:hAnsi="Calibri Light" w:cs="Calibri Light"/>
                <w:sz w:val="20"/>
                <w:szCs w:val="20"/>
              </w:rPr>
            </w:pPr>
            <w:r w:rsidRPr="00B24402">
              <w:rPr>
                <w:rFonts w:ascii="Calibri Light" w:hAnsi="Calibri Light" w:cs="Calibri Light"/>
                <w:sz w:val="20"/>
                <w:szCs w:val="20"/>
              </w:rPr>
              <w:t xml:space="preserve">Periodicità di invio </w:t>
            </w:r>
            <w:proofErr w:type="spellStart"/>
            <w:r w:rsidRPr="00B24402">
              <w:rPr>
                <w:rFonts w:ascii="Calibri Light" w:hAnsi="Calibri Light" w:cs="Calibri Light"/>
                <w:sz w:val="20"/>
                <w:szCs w:val="20"/>
              </w:rPr>
              <w:t>PdV</w:t>
            </w:r>
            <w:proofErr w:type="spellEnd"/>
            <w:r w:rsidRPr="00B24402">
              <w:rPr>
                <w:rFonts w:ascii="Calibri Light" w:hAnsi="Calibri Light" w:cs="Calibri Light"/>
                <w:sz w:val="20"/>
                <w:szCs w:val="20"/>
              </w:rPr>
              <w:t>:</w:t>
            </w:r>
          </w:p>
        </w:tc>
        <w:tc>
          <w:tcPr>
            <w:tcW w:w="5103" w:type="dxa"/>
            <w:tcBorders>
              <w:top w:val="single" w:sz="4" w:space="0" w:color="auto"/>
              <w:left w:val="single" w:sz="4" w:space="0" w:color="auto"/>
              <w:bottom w:val="single" w:sz="4" w:space="0" w:color="auto"/>
              <w:right w:val="single" w:sz="4" w:space="0" w:color="auto"/>
            </w:tcBorders>
          </w:tcPr>
          <w:p w14:paraId="3D9F3EE6" w14:textId="77777777" w:rsidR="00233B6E" w:rsidRPr="00B24402" w:rsidRDefault="00233B6E" w:rsidP="00616EBC">
            <w:pPr>
              <w:rPr>
                <w:rFonts w:ascii="Calibri Light" w:hAnsi="Calibri Light" w:cs="Calibri Light"/>
                <w:sz w:val="20"/>
                <w:szCs w:val="20"/>
              </w:rPr>
            </w:pPr>
            <w:r w:rsidRPr="00B24402">
              <w:rPr>
                <w:rFonts w:ascii="Calibri Light" w:hAnsi="Calibri Light" w:cs="Calibri Light"/>
                <w:sz w:val="20"/>
                <w:szCs w:val="20"/>
              </w:rPr>
              <w:t xml:space="preserve">A richiesta. </w:t>
            </w:r>
          </w:p>
        </w:tc>
      </w:tr>
      <w:tr w:rsidR="00233B6E" w:rsidRPr="00B24402" w14:paraId="087E23E8" w14:textId="77777777" w:rsidTr="00616EBC">
        <w:tc>
          <w:tcPr>
            <w:tcW w:w="2122" w:type="dxa"/>
            <w:vMerge/>
            <w:tcBorders>
              <w:top w:val="single" w:sz="4" w:space="0" w:color="auto"/>
              <w:left w:val="single" w:sz="4" w:space="0" w:color="auto"/>
              <w:bottom w:val="single" w:sz="4" w:space="0" w:color="auto"/>
              <w:right w:val="single" w:sz="4" w:space="0" w:color="auto"/>
            </w:tcBorders>
            <w:vAlign w:val="center"/>
            <w:hideMark/>
          </w:tcPr>
          <w:p w14:paraId="3442E4D5" w14:textId="77777777" w:rsidR="00233B6E" w:rsidRPr="00B24402" w:rsidRDefault="00233B6E" w:rsidP="00616EBC">
            <w:pPr>
              <w:rPr>
                <w:rFonts w:ascii="Calibri Light" w:hAnsi="Calibri Light" w:cs="Calibri Light"/>
                <w:sz w:val="20"/>
                <w:szCs w:val="20"/>
              </w:rPr>
            </w:pPr>
          </w:p>
        </w:tc>
        <w:tc>
          <w:tcPr>
            <w:tcW w:w="2551" w:type="dxa"/>
            <w:tcBorders>
              <w:top w:val="single" w:sz="4" w:space="0" w:color="auto"/>
              <w:left w:val="single" w:sz="4" w:space="0" w:color="auto"/>
              <w:bottom w:val="single" w:sz="4" w:space="0" w:color="auto"/>
              <w:right w:val="single" w:sz="4" w:space="0" w:color="auto"/>
            </w:tcBorders>
            <w:hideMark/>
          </w:tcPr>
          <w:p w14:paraId="05519254" w14:textId="77777777" w:rsidR="00233B6E" w:rsidRPr="00B24402" w:rsidRDefault="00233B6E" w:rsidP="00616EBC">
            <w:pPr>
              <w:rPr>
                <w:rFonts w:ascii="Calibri Light" w:hAnsi="Calibri Light" w:cs="Calibri Light"/>
                <w:sz w:val="20"/>
                <w:szCs w:val="20"/>
              </w:rPr>
            </w:pPr>
            <w:r w:rsidRPr="00B24402">
              <w:rPr>
                <w:rFonts w:ascii="Calibri Light" w:hAnsi="Calibri Light" w:cs="Calibri Light"/>
                <w:sz w:val="20"/>
                <w:szCs w:val="20"/>
              </w:rPr>
              <w:t xml:space="preserve">Periodicità chiusura </w:t>
            </w:r>
            <w:proofErr w:type="spellStart"/>
            <w:r w:rsidRPr="00B24402">
              <w:rPr>
                <w:rFonts w:ascii="Calibri Light" w:hAnsi="Calibri Light" w:cs="Calibri Light"/>
                <w:sz w:val="20"/>
                <w:szCs w:val="20"/>
              </w:rPr>
              <w:t>PdA</w:t>
            </w:r>
            <w:proofErr w:type="spellEnd"/>
            <w:r w:rsidRPr="00B24402">
              <w:rPr>
                <w:rFonts w:ascii="Calibri Light" w:hAnsi="Calibri Light" w:cs="Calibri Light"/>
                <w:sz w:val="20"/>
                <w:szCs w:val="20"/>
              </w:rPr>
              <w:t>:</w:t>
            </w:r>
          </w:p>
        </w:tc>
        <w:tc>
          <w:tcPr>
            <w:tcW w:w="5103" w:type="dxa"/>
            <w:tcBorders>
              <w:top w:val="single" w:sz="4" w:space="0" w:color="auto"/>
              <w:left w:val="single" w:sz="4" w:space="0" w:color="auto"/>
              <w:bottom w:val="single" w:sz="4" w:space="0" w:color="auto"/>
              <w:right w:val="single" w:sz="4" w:space="0" w:color="auto"/>
            </w:tcBorders>
            <w:hideMark/>
          </w:tcPr>
          <w:p w14:paraId="256756EA" w14:textId="77777777" w:rsidR="00233B6E" w:rsidRPr="00B24402" w:rsidRDefault="00233B6E" w:rsidP="00616EBC">
            <w:pPr>
              <w:rPr>
                <w:rFonts w:ascii="Calibri Light" w:hAnsi="Calibri Light" w:cs="Calibri Light"/>
                <w:sz w:val="20"/>
                <w:szCs w:val="20"/>
              </w:rPr>
            </w:pPr>
            <w:r w:rsidRPr="00B24402">
              <w:rPr>
                <w:rFonts w:ascii="Calibri Light" w:hAnsi="Calibri Light" w:cs="Calibri Light"/>
                <w:sz w:val="20"/>
                <w:szCs w:val="20"/>
              </w:rPr>
              <w:t>Giornaliera</w:t>
            </w:r>
          </w:p>
        </w:tc>
      </w:tr>
      <w:tr w:rsidR="00233B6E" w:rsidRPr="00B24402" w14:paraId="7BEB70A7" w14:textId="77777777" w:rsidTr="00616EBC">
        <w:tc>
          <w:tcPr>
            <w:tcW w:w="2122" w:type="dxa"/>
            <w:vMerge/>
            <w:tcBorders>
              <w:top w:val="single" w:sz="4" w:space="0" w:color="auto"/>
              <w:left w:val="single" w:sz="4" w:space="0" w:color="auto"/>
              <w:bottom w:val="single" w:sz="4" w:space="0" w:color="auto"/>
              <w:right w:val="single" w:sz="4" w:space="0" w:color="auto"/>
            </w:tcBorders>
            <w:vAlign w:val="center"/>
            <w:hideMark/>
          </w:tcPr>
          <w:p w14:paraId="6A34270A" w14:textId="77777777" w:rsidR="00233B6E" w:rsidRPr="00B24402" w:rsidRDefault="00233B6E" w:rsidP="00616EBC">
            <w:pPr>
              <w:rPr>
                <w:rFonts w:ascii="Calibri Light" w:hAnsi="Calibri Light" w:cs="Calibri Light"/>
                <w:sz w:val="20"/>
                <w:szCs w:val="20"/>
              </w:rPr>
            </w:pPr>
          </w:p>
        </w:tc>
        <w:tc>
          <w:tcPr>
            <w:tcW w:w="2551" w:type="dxa"/>
            <w:tcBorders>
              <w:top w:val="single" w:sz="4" w:space="0" w:color="auto"/>
              <w:left w:val="single" w:sz="4" w:space="0" w:color="auto"/>
              <w:bottom w:val="single" w:sz="4" w:space="0" w:color="auto"/>
              <w:right w:val="single" w:sz="4" w:space="0" w:color="auto"/>
            </w:tcBorders>
            <w:hideMark/>
          </w:tcPr>
          <w:p w14:paraId="6DCA8777" w14:textId="77777777" w:rsidR="00233B6E" w:rsidRPr="00B24402" w:rsidRDefault="00233B6E" w:rsidP="00616EBC">
            <w:pPr>
              <w:rPr>
                <w:rFonts w:ascii="Calibri Light" w:hAnsi="Calibri Light" w:cs="Calibri Light"/>
                <w:sz w:val="20"/>
                <w:szCs w:val="20"/>
              </w:rPr>
            </w:pPr>
            <w:r w:rsidRPr="00B24402">
              <w:rPr>
                <w:rFonts w:ascii="Calibri Light" w:hAnsi="Calibri Light" w:cs="Calibri Light"/>
                <w:sz w:val="20"/>
                <w:szCs w:val="20"/>
              </w:rPr>
              <w:t>Durata conservazione:</w:t>
            </w:r>
          </w:p>
        </w:tc>
        <w:tc>
          <w:tcPr>
            <w:tcW w:w="5103" w:type="dxa"/>
            <w:tcBorders>
              <w:top w:val="single" w:sz="4" w:space="0" w:color="auto"/>
              <w:left w:val="single" w:sz="4" w:space="0" w:color="auto"/>
              <w:bottom w:val="single" w:sz="4" w:space="0" w:color="auto"/>
              <w:right w:val="single" w:sz="4" w:space="0" w:color="auto"/>
            </w:tcBorders>
            <w:hideMark/>
          </w:tcPr>
          <w:p w14:paraId="0DBBE276" w14:textId="77777777" w:rsidR="00233B6E" w:rsidRPr="00B24402" w:rsidRDefault="00233B6E" w:rsidP="00616EBC">
            <w:pPr>
              <w:rPr>
                <w:rFonts w:ascii="Calibri Light" w:hAnsi="Calibri Light" w:cs="Calibri Light"/>
                <w:sz w:val="20"/>
                <w:szCs w:val="20"/>
              </w:rPr>
            </w:pPr>
            <w:proofErr w:type="gramStart"/>
            <w:r w:rsidRPr="00B24402">
              <w:rPr>
                <w:rFonts w:ascii="Calibri Light" w:hAnsi="Calibri Light" w:cs="Calibri Light"/>
                <w:sz w:val="20"/>
                <w:szCs w:val="20"/>
              </w:rPr>
              <w:t>10</w:t>
            </w:r>
            <w:proofErr w:type="gramEnd"/>
            <w:r w:rsidRPr="00B24402">
              <w:rPr>
                <w:rFonts w:ascii="Calibri Light" w:hAnsi="Calibri Light" w:cs="Calibri Light"/>
                <w:sz w:val="20"/>
                <w:szCs w:val="20"/>
              </w:rPr>
              <w:t xml:space="preserve"> anni</w:t>
            </w:r>
          </w:p>
        </w:tc>
      </w:tr>
    </w:tbl>
    <w:bookmarkStart w:id="38" w:name="_Toc494982329"/>
    <w:bookmarkStart w:id="39" w:name="_Toc525047536"/>
    <w:p w14:paraId="01156B74" w14:textId="4E3D1501" w:rsidR="007640A7" w:rsidRPr="008567E3" w:rsidRDefault="00616EBC" w:rsidP="00A20617">
      <w:pPr>
        <w:jc w:val="both"/>
        <w:rPr>
          <w:rStyle w:val="Titolo2-numeratoCarattere"/>
          <w:rFonts w:ascii="Calibri Light" w:hAnsi="Calibri Light" w:cs="Calibri Light"/>
          <w:b w:val="0"/>
          <w:bCs w:val="0"/>
          <w:sz w:val="22"/>
          <w:szCs w:val="22"/>
        </w:rPr>
      </w:pPr>
      <w:r w:rsidRPr="008567E3">
        <w:fldChar w:fldCharType="begin"/>
      </w:r>
      <w:r w:rsidRPr="008567E3">
        <w:rPr>
          <w:rFonts w:ascii="Calibri Light" w:hAnsi="Calibri Light" w:cs="Calibri Light"/>
          <w:sz w:val="22"/>
          <w:szCs w:val="22"/>
        </w:rPr>
        <w:instrText xml:space="preserve"> HYPERLINK \l "indice" </w:instrText>
      </w:r>
      <w:r w:rsidRPr="008567E3">
        <w:fldChar w:fldCharType="separate"/>
      </w:r>
      <w:r w:rsidR="00233B6E" w:rsidRPr="008567E3">
        <w:rPr>
          <w:rStyle w:val="Collegamentoipertestuale"/>
          <w:rFonts w:ascii="Calibri Light" w:hAnsi="Calibri Light" w:cs="Calibri Light"/>
          <w:sz w:val="22"/>
          <w:szCs w:val="22"/>
        </w:rPr>
        <w:t>Torna al sommario</w:t>
      </w:r>
      <w:r w:rsidRPr="008567E3">
        <w:rPr>
          <w:rStyle w:val="Collegamentoipertestuale"/>
          <w:rFonts w:ascii="Calibri Light" w:hAnsi="Calibri Light" w:cs="Calibri Light"/>
          <w:sz w:val="22"/>
          <w:szCs w:val="22"/>
        </w:rPr>
        <w:fldChar w:fldCharType="end"/>
      </w:r>
      <w:bookmarkEnd w:id="38"/>
      <w:bookmarkEnd w:id="39"/>
    </w:p>
    <w:sectPr w:rsidR="007640A7" w:rsidRPr="008567E3" w:rsidSect="007A6149">
      <w:headerReference w:type="even" r:id="rId11"/>
      <w:headerReference w:type="default" r:id="rId12"/>
      <w:footerReference w:type="even" r:id="rId13"/>
      <w:footerReference w:type="default" r:id="rId14"/>
      <w:headerReference w:type="first" r:id="rId15"/>
      <w:footerReference w:type="first" r:id="rId16"/>
      <w:pgSz w:w="11909" w:h="16834"/>
      <w:pgMar w:top="964" w:right="1134" w:bottom="992" w:left="1134" w:header="709" w:footer="709" w:gutter="0"/>
      <w:pgNumType w:start="1"/>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84F1AE" w14:textId="77777777" w:rsidR="008468D8" w:rsidRDefault="008468D8">
      <w:r>
        <w:separator/>
      </w:r>
    </w:p>
  </w:endnote>
  <w:endnote w:type="continuationSeparator" w:id="0">
    <w:p w14:paraId="26E6E482" w14:textId="77777777" w:rsidR="008468D8" w:rsidRDefault="008468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9999999">
    <w:altName w:val="Times New Roman"/>
    <w:panose1 w:val="00000000000000000000"/>
    <w:charset w:val="00"/>
    <w:family w:val="roman"/>
    <w:notTrueType/>
    <w:pitch w:val="default"/>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DecimaWE Rg">
    <w:altName w:val="Times New Roman"/>
    <w:panose1 w:val="02000000000000000000"/>
    <w:charset w:val="00"/>
    <w:family w:val="auto"/>
    <w:pitch w:val="variable"/>
    <w:sig w:usb0="800000AF" w:usb1="5000205B" w:usb2="00000000" w:usb3="00000000" w:csb0="0000009B" w:csb1="00000000"/>
  </w:font>
  <w:font w:name="Arial">
    <w:panose1 w:val="020B0604020202020204"/>
    <w:charset w:val="00"/>
    <w:family w:val="swiss"/>
    <w:pitch w:val="variable"/>
    <w:sig w:usb0="E0002EFF" w:usb1="C000785B" w:usb2="00000009" w:usb3="00000000" w:csb0="000001FF" w:csb1="00000000"/>
  </w:font>
  <w:font w:name="BentonSans-Book">
    <w:altName w:val="Times New Roman"/>
    <w:panose1 w:val="02000603040000020004"/>
    <w:charset w:val="00"/>
    <w:family w:val="auto"/>
    <w:pitch w:val="variable"/>
    <w:sig w:usb0="A0002AAF" w:usb1="50002048" w:usb2="00000000" w:usb3="00000000" w:csb0="000001FF" w:csb1="00000000"/>
  </w:font>
  <w:font w:name="BentonSans-Bold">
    <w:altName w:val="Times New Roman"/>
    <w:panose1 w:val="02000803040000020004"/>
    <w:charset w:val="00"/>
    <w:family w:val="auto"/>
    <w:pitch w:val="variable"/>
    <w:sig w:usb0="A0002AAF" w:usb1="50002048" w:usb2="00000000"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Tunga">
    <w:panose1 w:val="00000400000000000000"/>
    <w:charset w:val="00"/>
    <w:family w:val="swiss"/>
    <w:pitch w:val="variable"/>
    <w:sig w:usb0="004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6F0809" w14:textId="77777777" w:rsidR="00791B1F" w:rsidRDefault="00791B1F">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EFA931" w14:textId="57A21814" w:rsidR="00437CEA" w:rsidRPr="00137AFC" w:rsidRDefault="00437CEA" w:rsidP="007A6149">
    <w:pPr>
      <w:pStyle w:val="Pidipagina"/>
      <w:jc w:val="right"/>
      <w:rPr>
        <w:rFonts w:ascii="Calibri Light" w:hAnsi="Calibri Light" w:cs="Calibri Light"/>
        <w:sz w:val="16"/>
        <w:szCs w:val="16"/>
      </w:rPr>
    </w:pPr>
    <w:r w:rsidRPr="00137AFC">
      <w:rPr>
        <w:rFonts w:ascii="Calibri Light" w:hAnsi="Calibri Light" w:cs="Calibri Light"/>
        <w:sz w:val="16"/>
        <w:szCs w:val="16"/>
        <w:lang w:val="en-GB"/>
      </w:rPr>
      <w:t>Pag.</w:t>
    </w:r>
    <w:r w:rsidRPr="00137AFC">
      <w:rPr>
        <w:rFonts w:ascii="Calibri Light" w:hAnsi="Calibri Light" w:cs="Calibri Light"/>
        <w:sz w:val="16"/>
        <w:szCs w:val="16"/>
      </w:rPr>
      <w:fldChar w:fldCharType="begin"/>
    </w:r>
    <w:r w:rsidRPr="00137AFC">
      <w:rPr>
        <w:rFonts w:ascii="Calibri Light" w:hAnsi="Calibri Light" w:cs="Calibri Light"/>
        <w:sz w:val="16"/>
        <w:szCs w:val="16"/>
      </w:rPr>
      <w:instrText xml:space="preserve"> PAGE  \* MERGEFORMAT </w:instrText>
    </w:r>
    <w:r w:rsidRPr="00137AFC">
      <w:rPr>
        <w:rFonts w:ascii="Calibri Light" w:hAnsi="Calibri Light" w:cs="Calibri Light"/>
        <w:sz w:val="16"/>
        <w:szCs w:val="16"/>
      </w:rPr>
      <w:fldChar w:fldCharType="separate"/>
    </w:r>
    <w:r w:rsidR="00C0266E">
      <w:rPr>
        <w:rFonts w:ascii="Calibri Light" w:hAnsi="Calibri Light" w:cs="Calibri Light"/>
        <w:noProof/>
        <w:sz w:val="16"/>
        <w:szCs w:val="16"/>
      </w:rPr>
      <w:t>11</w:t>
    </w:r>
    <w:r w:rsidRPr="00137AFC">
      <w:rPr>
        <w:rFonts w:ascii="Calibri Light" w:hAnsi="Calibri Light" w:cs="Calibri Light"/>
        <w:sz w:val="16"/>
        <w:szCs w:val="16"/>
      </w:rPr>
      <w:fldChar w:fldCharType="end"/>
    </w:r>
    <w:r w:rsidRPr="00137AFC">
      <w:rPr>
        <w:rFonts w:ascii="Calibri Light" w:hAnsi="Calibri Light" w:cs="Calibri Light"/>
        <w:sz w:val="16"/>
        <w:szCs w:val="16"/>
      </w:rPr>
      <w:t xml:space="preserve"> di </w:t>
    </w:r>
    <w:r w:rsidRPr="00137AFC">
      <w:rPr>
        <w:rFonts w:ascii="Calibri Light" w:hAnsi="Calibri Light" w:cs="Calibri Light"/>
        <w:sz w:val="16"/>
        <w:szCs w:val="16"/>
      </w:rPr>
      <w:fldChar w:fldCharType="begin"/>
    </w:r>
    <w:r w:rsidRPr="00137AFC">
      <w:rPr>
        <w:rFonts w:ascii="Calibri Light" w:hAnsi="Calibri Light" w:cs="Calibri Light"/>
        <w:sz w:val="16"/>
        <w:szCs w:val="16"/>
      </w:rPr>
      <w:instrText xml:space="preserve"> NUMPAGES  \* MERGEFORMAT </w:instrText>
    </w:r>
    <w:r w:rsidRPr="00137AFC">
      <w:rPr>
        <w:rFonts w:ascii="Calibri Light" w:hAnsi="Calibri Light" w:cs="Calibri Light"/>
        <w:sz w:val="16"/>
        <w:szCs w:val="16"/>
      </w:rPr>
      <w:fldChar w:fldCharType="separate"/>
    </w:r>
    <w:r w:rsidR="00C0266E">
      <w:rPr>
        <w:rFonts w:ascii="Calibri Light" w:hAnsi="Calibri Light" w:cs="Calibri Light"/>
        <w:noProof/>
        <w:sz w:val="16"/>
        <w:szCs w:val="16"/>
      </w:rPr>
      <w:t>24</w:t>
    </w:r>
    <w:r w:rsidRPr="00137AFC">
      <w:rPr>
        <w:rFonts w:ascii="Calibri Light" w:hAnsi="Calibri Light" w:cs="Calibri Light"/>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406D0B" w14:textId="5BDFC8C4" w:rsidR="00437CEA" w:rsidRPr="00F3116D" w:rsidRDefault="00437CEA" w:rsidP="00A27DB5">
    <w:pPr>
      <w:pStyle w:val="Pidipagina"/>
      <w:jc w:val="right"/>
      <w:rPr>
        <w:rFonts w:ascii="Calibri Light" w:hAnsi="Calibri Light" w:cs="Calibri Light"/>
        <w:sz w:val="16"/>
        <w:szCs w:val="16"/>
      </w:rPr>
    </w:pPr>
    <w:r w:rsidRPr="00F3116D">
      <w:rPr>
        <w:rFonts w:ascii="Calibri Light" w:hAnsi="Calibri Light" w:cs="Calibri Light"/>
        <w:sz w:val="16"/>
        <w:szCs w:val="16"/>
        <w:lang w:val="en-GB"/>
      </w:rPr>
      <w:t>Pag.</w:t>
    </w:r>
    <w:r w:rsidRPr="00F3116D">
      <w:rPr>
        <w:rFonts w:ascii="Calibri Light" w:hAnsi="Calibri Light" w:cs="Calibri Light"/>
        <w:sz w:val="16"/>
        <w:szCs w:val="16"/>
      </w:rPr>
      <w:fldChar w:fldCharType="begin"/>
    </w:r>
    <w:r w:rsidRPr="00F3116D">
      <w:rPr>
        <w:rFonts w:ascii="Calibri Light" w:hAnsi="Calibri Light" w:cs="Calibri Light"/>
        <w:sz w:val="16"/>
        <w:szCs w:val="16"/>
      </w:rPr>
      <w:instrText xml:space="preserve"> PAGE  \* MERGEFORMAT </w:instrText>
    </w:r>
    <w:r w:rsidRPr="00F3116D">
      <w:rPr>
        <w:rFonts w:ascii="Calibri Light" w:hAnsi="Calibri Light" w:cs="Calibri Light"/>
        <w:sz w:val="16"/>
        <w:szCs w:val="16"/>
      </w:rPr>
      <w:fldChar w:fldCharType="separate"/>
    </w:r>
    <w:r w:rsidR="00C0266E">
      <w:rPr>
        <w:rFonts w:ascii="Calibri Light" w:hAnsi="Calibri Light" w:cs="Calibri Light"/>
        <w:noProof/>
        <w:sz w:val="16"/>
        <w:szCs w:val="16"/>
      </w:rPr>
      <w:t>1</w:t>
    </w:r>
    <w:r w:rsidRPr="00F3116D">
      <w:rPr>
        <w:rFonts w:ascii="Calibri Light" w:hAnsi="Calibri Light" w:cs="Calibri Light"/>
        <w:sz w:val="16"/>
        <w:szCs w:val="16"/>
      </w:rPr>
      <w:fldChar w:fldCharType="end"/>
    </w:r>
    <w:r w:rsidRPr="00F3116D">
      <w:rPr>
        <w:rFonts w:ascii="Calibri Light" w:hAnsi="Calibri Light" w:cs="Calibri Light"/>
        <w:sz w:val="16"/>
        <w:szCs w:val="16"/>
      </w:rPr>
      <w:t xml:space="preserve"> di </w:t>
    </w:r>
    <w:r w:rsidRPr="00F3116D">
      <w:rPr>
        <w:rFonts w:ascii="Calibri Light" w:hAnsi="Calibri Light" w:cs="Calibri Light"/>
        <w:sz w:val="16"/>
        <w:szCs w:val="16"/>
      </w:rPr>
      <w:fldChar w:fldCharType="begin"/>
    </w:r>
    <w:r w:rsidRPr="00F3116D">
      <w:rPr>
        <w:rFonts w:ascii="Calibri Light" w:hAnsi="Calibri Light" w:cs="Calibri Light"/>
        <w:sz w:val="16"/>
        <w:szCs w:val="16"/>
      </w:rPr>
      <w:instrText xml:space="preserve"> NUMPAGES  \* MERGEFORMAT </w:instrText>
    </w:r>
    <w:r w:rsidRPr="00F3116D">
      <w:rPr>
        <w:rFonts w:ascii="Calibri Light" w:hAnsi="Calibri Light" w:cs="Calibri Light"/>
        <w:sz w:val="16"/>
        <w:szCs w:val="16"/>
      </w:rPr>
      <w:fldChar w:fldCharType="separate"/>
    </w:r>
    <w:r w:rsidR="00C0266E">
      <w:rPr>
        <w:rFonts w:ascii="Calibri Light" w:hAnsi="Calibri Light" w:cs="Calibri Light"/>
        <w:noProof/>
        <w:sz w:val="16"/>
        <w:szCs w:val="16"/>
      </w:rPr>
      <w:t>24</w:t>
    </w:r>
    <w:r w:rsidRPr="00F3116D">
      <w:rPr>
        <w:rFonts w:ascii="Calibri Light" w:hAnsi="Calibri Light" w:cs="Calibri Light"/>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FCE470" w14:textId="77777777" w:rsidR="008468D8" w:rsidRDefault="008468D8">
      <w:r>
        <w:separator/>
      </w:r>
    </w:p>
  </w:footnote>
  <w:footnote w:type="continuationSeparator" w:id="0">
    <w:p w14:paraId="0B3AE388" w14:textId="77777777" w:rsidR="008468D8" w:rsidRDefault="008468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EFE369" w14:textId="77777777" w:rsidR="00791B1F" w:rsidRDefault="00791B1F">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FF3858" w14:textId="77777777" w:rsidR="00437CEA" w:rsidRPr="00F3116D" w:rsidRDefault="00437CEA" w:rsidP="00702C1F">
    <w:pPr>
      <w:rPr>
        <w:rFonts w:ascii="Calibri Light" w:hAnsi="Calibri Light" w:cs="Calibri Light"/>
      </w:rPr>
    </w:pPr>
    <w:r w:rsidRPr="00F3116D">
      <w:rPr>
        <w:rFonts w:ascii="Calibri Light" w:hAnsi="Calibri Light" w:cs="Calibri Light"/>
        <w:noProof/>
      </w:rPr>
      <mc:AlternateContent>
        <mc:Choice Requires="wps">
          <w:drawing>
            <wp:inline distT="0" distB="0" distL="0" distR="0" wp14:anchorId="0EC2991D" wp14:editId="5A78A475">
              <wp:extent cx="1981200" cy="296545"/>
              <wp:effectExtent l="0" t="0" r="0" b="0"/>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1200" cy="296545"/>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4910F28" w14:textId="77777777" w:rsidR="00437CEA" w:rsidRPr="00791B1F" w:rsidRDefault="00437CEA" w:rsidP="00137AFC">
                          <w:pPr>
                            <w:ind w:left="-142"/>
                            <w:rPr>
                              <w:rFonts w:ascii="Calibri Light" w:hAnsi="Calibri Light" w:cs="Calibri Light"/>
                              <w:b/>
                              <w:i/>
                            </w:rPr>
                          </w:pPr>
                          <w:r w:rsidRPr="00791B1F">
                            <w:rPr>
                              <w:rFonts w:ascii="Calibri Light" w:hAnsi="Calibri Light" w:cs="Calibri Light"/>
                              <w:b/>
                              <w:i/>
                            </w:rPr>
                            <w:t>LOGO ENTE</w:t>
                          </w:r>
                        </w:p>
                      </w:txbxContent>
                    </wps:txbx>
                    <wps:bodyPr rot="0" vert="horz" wrap="square" lIns="91440" tIns="45720" rIns="91440" bIns="45720" anchor="t" anchorCtr="0" upright="1">
                      <a:noAutofit/>
                    </wps:bodyPr>
                  </wps:wsp>
                </a:graphicData>
              </a:graphic>
            </wp:inline>
          </w:drawing>
        </mc:Choice>
        <mc:Fallback>
          <w:pict>
            <v:shapetype w14:anchorId="0EC2991D" id="_x0000_t202" coordsize="21600,21600" o:spt="202" path="m,l,21600r21600,l21600,xe">
              <v:stroke joinstyle="miter"/>
              <v:path gradientshapeok="t" o:connecttype="rect"/>
            </v:shapetype>
            <v:shape id="Text Box 1" o:spid="_x0000_s1026" type="#_x0000_t202" style="width:156pt;height:23.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" fillcolor="yellow" stroked="f">
              <v:textbox>
                <w:txbxContent>
                  <w:p w14:paraId="44910F28" w14:textId="77777777" w:rsidR="00437CEA" w:rsidRPr="00791B1F" w:rsidRDefault="00437CEA" w:rsidP="00137AFC">
                    <w:pPr>
                      <w:ind w:left="-142"/>
                      <w:rPr>
                        <w:rFonts w:ascii="Calibri Light" w:hAnsi="Calibri Light" w:cs="Calibri Light"/>
                        <w:b/>
                        <w:i/>
                      </w:rPr>
                    </w:pPr>
                    <w:r w:rsidRPr="00791B1F">
                      <w:rPr>
                        <w:rFonts w:ascii="Calibri Light" w:hAnsi="Calibri Light" w:cs="Calibri Light"/>
                        <w:b/>
                        <w:i/>
                      </w:rPr>
                      <w:t>LOGO ENTE</w:t>
                    </w:r>
                  </w:p>
                </w:txbxContent>
              </v:textbox>
              <w10:anchorlock/>
            </v:shape>
          </w:pict>
        </mc:Fallback>
      </mc:AlternateContent>
    </w:r>
  </w:p>
  <w:tbl>
    <w:tblPr>
      <w:tblW w:w="0" w:type="auto"/>
      <w:tblLayout w:type="fixed"/>
      <w:tblCellMar>
        <w:left w:w="72" w:type="dxa"/>
        <w:right w:w="72" w:type="dxa"/>
      </w:tblCellMar>
      <w:tblLook w:val="0000" w:firstRow="0" w:lastRow="0" w:firstColumn="0" w:lastColumn="0" w:noHBand="0" w:noVBand="0"/>
    </w:tblPr>
    <w:tblGrid>
      <w:gridCol w:w="6754"/>
      <w:gridCol w:w="2912"/>
    </w:tblGrid>
    <w:tr w:rsidR="00437CEA" w:rsidRPr="00F3116D" w14:paraId="52A158F4" w14:textId="77777777" w:rsidTr="00702C1F">
      <w:trPr>
        <w:cantSplit/>
      </w:trPr>
      <w:tc>
        <w:tcPr>
          <w:tcW w:w="6754" w:type="dxa"/>
        </w:tcPr>
        <w:p w14:paraId="59212E08" w14:textId="77777777" w:rsidR="00437CEA" w:rsidRPr="00F3116D" w:rsidRDefault="00437CEA" w:rsidP="00702C1F">
          <w:pPr>
            <w:pStyle w:val="tabellaintestazionesn"/>
            <w:rPr>
              <w:rFonts w:ascii="Calibri Light" w:hAnsi="Calibri Light" w:cs="Calibri Light"/>
            </w:rPr>
          </w:pPr>
          <w:r w:rsidRPr="00F3116D">
            <w:rPr>
              <w:rFonts w:ascii="Calibri Light" w:hAnsi="Calibri Light" w:cs="Calibri Light"/>
              <w:szCs w:val="20"/>
              <w:highlight w:val="yellow"/>
            </w:rPr>
            <w:t>Denominazione dell’Ente</w:t>
          </w:r>
        </w:p>
      </w:tc>
      <w:tc>
        <w:tcPr>
          <w:tcW w:w="2912" w:type="dxa"/>
        </w:tcPr>
        <w:p w14:paraId="68EFCD3C" w14:textId="77777777" w:rsidR="00437CEA" w:rsidRPr="00F3116D" w:rsidRDefault="00437CEA" w:rsidP="00702C1F">
          <w:pPr>
            <w:pStyle w:val="tabellaintestazioneds"/>
            <w:rPr>
              <w:rFonts w:ascii="Calibri Light" w:hAnsi="Calibri Light" w:cs="Calibri Light"/>
            </w:rPr>
          </w:pPr>
        </w:p>
      </w:tc>
    </w:tr>
    <w:tr w:rsidR="00437CEA" w:rsidRPr="00F3116D" w14:paraId="02C2ED4B" w14:textId="77777777" w:rsidTr="00702C1F">
      <w:tblPrEx>
        <w:tblCellMar>
          <w:right w:w="0" w:type="dxa"/>
        </w:tblCellMar>
      </w:tblPrEx>
      <w:trPr>
        <w:cantSplit/>
        <w:trHeight w:val="204"/>
      </w:trPr>
      <w:tc>
        <w:tcPr>
          <w:tcW w:w="6754" w:type="dxa"/>
        </w:tcPr>
        <w:p w14:paraId="12DE6089" w14:textId="77777777" w:rsidR="00437CEA" w:rsidRPr="00F3116D" w:rsidRDefault="00437CEA" w:rsidP="00702C1F">
          <w:pPr>
            <w:pStyle w:val="tabellaintestazionesn"/>
            <w:rPr>
              <w:rFonts w:ascii="Calibri Light" w:hAnsi="Calibri Light" w:cs="Calibri Light"/>
            </w:rPr>
          </w:pPr>
        </w:p>
      </w:tc>
      <w:tc>
        <w:tcPr>
          <w:tcW w:w="2912" w:type="dxa"/>
        </w:tcPr>
        <w:p w14:paraId="782A1DB7" w14:textId="77777777" w:rsidR="00437CEA" w:rsidRPr="00F3116D" w:rsidRDefault="00437CEA" w:rsidP="00702C1F">
          <w:pPr>
            <w:pStyle w:val="tabellaintestazioneds"/>
            <w:ind w:right="78"/>
            <w:rPr>
              <w:rFonts w:ascii="Calibri Light" w:hAnsi="Calibri Light" w:cs="Calibri Light"/>
              <w:lang w:val="en-GB"/>
            </w:rPr>
          </w:pPr>
        </w:p>
      </w:tc>
    </w:tr>
    <w:tr w:rsidR="00437CEA" w:rsidRPr="00F3116D" w14:paraId="68187EBA" w14:textId="77777777" w:rsidTr="00702C1F">
      <w:trPr>
        <w:cantSplit/>
      </w:trPr>
      <w:tc>
        <w:tcPr>
          <w:tcW w:w="6754" w:type="dxa"/>
        </w:tcPr>
        <w:p w14:paraId="0B161ACF" w14:textId="1F203EEB" w:rsidR="00437CEA" w:rsidRPr="00F3116D" w:rsidRDefault="00437CEA" w:rsidP="00702C1F">
          <w:pPr>
            <w:pStyle w:val="tabellaintestazionesn"/>
            <w:rPr>
              <w:rFonts w:ascii="Calibri Light" w:hAnsi="Calibri Light" w:cs="Calibri Light"/>
            </w:rPr>
          </w:pPr>
          <w:r w:rsidRPr="00F3116D">
            <w:rPr>
              <w:rFonts w:ascii="Calibri Light" w:hAnsi="Calibri Light" w:cs="Calibri Light"/>
            </w:rPr>
            <w:t xml:space="preserve">Allegato al Manuale di Conservazione – Conservatore </w:t>
          </w:r>
          <w:r>
            <w:rPr>
              <w:rFonts w:ascii="Calibri Light" w:hAnsi="Calibri Light" w:cs="Calibri Light"/>
            </w:rPr>
            <w:t>Insiel s.p.a.</w:t>
          </w:r>
        </w:p>
        <w:p w14:paraId="6A0F3265" w14:textId="77777777" w:rsidR="00437CEA" w:rsidRPr="00F3116D" w:rsidRDefault="00437CEA" w:rsidP="00702C1F">
          <w:pPr>
            <w:pStyle w:val="tabellaintestazionesn"/>
            <w:rPr>
              <w:rFonts w:ascii="Calibri Light" w:hAnsi="Calibri Light" w:cs="Calibri Light"/>
            </w:rPr>
          </w:pPr>
          <w:r w:rsidRPr="00F3116D">
            <w:rPr>
              <w:rFonts w:ascii="Calibri Light" w:hAnsi="Calibri Light" w:cs="Calibri Light"/>
            </w:rPr>
            <w:t xml:space="preserve">Classi documentali </w:t>
          </w:r>
        </w:p>
      </w:tc>
      <w:tc>
        <w:tcPr>
          <w:tcW w:w="2912" w:type="dxa"/>
        </w:tcPr>
        <w:p w14:paraId="640D2A31" w14:textId="2B28EDB2" w:rsidR="00437CEA" w:rsidRPr="00F3116D" w:rsidRDefault="00437CEA" w:rsidP="00702C1F">
          <w:pPr>
            <w:pStyle w:val="tabellaintestazioneds"/>
            <w:rPr>
              <w:rFonts w:ascii="Calibri Light" w:hAnsi="Calibri Light" w:cs="Calibri Light"/>
            </w:rPr>
          </w:pPr>
        </w:p>
      </w:tc>
    </w:tr>
  </w:tbl>
  <w:p w14:paraId="7FACD3E4" w14:textId="77777777" w:rsidR="00437CEA" w:rsidRDefault="00437CEA">
    <w:pPr>
      <w:pStyle w:val="SINISTRO-4ptbordinf"/>
    </w:pPr>
  </w:p>
  <w:p w14:paraId="2038ED72" w14:textId="77777777" w:rsidR="00437CEA" w:rsidRDefault="00437CEA" w:rsidP="003C1AB1">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DAD392" w14:textId="41F64E8F" w:rsidR="00437CEA" w:rsidRPr="00646A8B" w:rsidRDefault="00437CEA" w:rsidP="00646A8B">
    <w:pPr>
      <w:pStyle w:val="Intestazione"/>
      <w:jc w:val="right"/>
      <w:rPr>
        <w:rFonts w:ascii="Calibri Light" w:hAnsi="Calibri Light" w:cs="Calibri Light"/>
        <w:sz w:val="22"/>
        <w:szCs w:val="22"/>
      </w:rPr>
    </w:pPr>
    <w:r>
      <w:rPr>
        <w:rFonts w:ascii="Calibri Light" w:hAnsi="Calibri Light" w:cs="Calibri Light"/>
        <w:sz w:val="22"/>
        <w:szCs w:val="22"/>
      </w:rPr>
      <w:t>ALLEGATO N. 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8Num14"/>
    <w:lvl w:ilvl="0">
      <w:start w:val="1"/>
      <w:numFmt w:val="decimal"/>
      <w:lvlText w:val="%1."/>
      <w:lvlJc w:val="left"/>
      <w:pPr>
        <w:tabs>
          <w:tab w:val="num" w:pos="360"/>
        </w:tabs>
      </w:pPr>
    </w:lvl>
    <w:lvl w:ilvl="1">
      <w:start w:val="1"/>
      <w:numFmt w:val="decimal"/>
      <w:lvlText w:val="%1.%2."/>
      <w:lvlJc w:val="left"/>
      <w:pPr>
        <w:tabs>
          <w:tab w:val="num" w:pos="792"/>
        </w:tabs>
      </w:pPr>
    </w:lvl>
    <w:lvl w:ilvl="2">
      <w:start w:val="1"/>
      <w:numFmt w:val="decimal"/>
      <w:lvlText w:val="%1.%2.%3."/>
      <w:lvlJc w:val="left"/>
      <w:pPr>
        <w:tabs>
          <w:tab w:val="num" w:pos="1224"/>
        </w:tabs>
      </w:pPr>
    </w:lvl>
    <w:lvl w:ilvl="3">
      <w:start w:val="1"/>
      <w:numFmt w:val="decimal"/>
      <w:lvlText w:val="%1.%2.%3.%4."/>
      <w:lvlJc w:val="left"/>
      <w:pPr>
        <w:tabs>
          <w:tab w:val="num" w:pos="1728"/>
        </w:tabs>
      </w:pPr>
    </w:lvl>
    <w:lvl w:ilvl="4">
      <w:start w:val="1"/>
      <w:numFmt w:val="decimal"/>
      <w:lvlText w:val="%1.%2.%3.%4.%5."/>
      <w:lvlJc w:val="left"/>
      <w:pPr>
        <w:tabs>
          <w:tab w:val="num" w:pos="2232"/>
        </w:tabs>
      </w:pPr>
    </w:lvl>
    <w:lvl w:ilvl="5">
      <w:start w:val="1"/>
      <w:numFmt w:val="decimal"/>
      <w:lvlText w:val="%1.%2.%3.%4.%5.%6."/>
      <w:lvlJc w:val="left"/>
      <w:pPr>
        <w:tabs>
          <w:tab w:val="num" w:pos="2736"/>
        </w:tabs>
      </w:pPr>
    </w:lvl>
    <w:lvl w:ilvl="6">
      <w:start w:val="1"/>
      <w:numFmt w:val="decimal"/>
      <w:lvlText w:val="%1.%2.%3.%4.%5.%6.%7."/>
      <w:lvlJc w:val="left"/>
      <w:pPr>
        <w:tabs>
          <w:tab w:val="num" w:pos="3240"/>
        </w:tabs>
      </w:pPr>
    </w:lvl>
    <w:lvl w:ilvl="7">
      <w:start w:val="1"/>
      <w:numFmt w:val="decimal"/>
      <w:lvlText w:val="%1.%2.%3.%4.%5.%6.%7.%8."/>
      <w:lvlJc w:val="left"/>
      <w:pPr>
        <w:tabs>
          <w:tab w:val="num" w:pos="3744"/>
        </w:tabs>
      </w:pPr>
    </w:lvl>
    <w:lvl w:ilvl="8">
      <w:start w:val="1"/>
      <w:numFmt w:val="decimal"/>
      <w:lvlText w:val="%1.%2.%3.%4.%5.%6.%7.%8.%9."/>
      <w:lvlJc w:val="left"/>
      <w:pPr>
        <w:tabs>
          <w:tab w:val="num" w:pos="4320"/>
        </w:tabs>
      </w:pPr>
    </w:lvl>
  </w:abstractNum>
  <w:abstractNum w:abstractNumId="2" w15:restartNumberingAfterBreak="0">
    <w:nsid w:val="00000006"/>
    <w:multiLevelType w:val="multilevel"/>
    <w:tmpl w:val="00000006"/>
    <w:name w:val="WW8Num6"/>
    <w:lvl w:ilvl="0">
      <w:start w:val="1"/>
      <w:numFmt w:val="decimal"/>
      <w:lvlText w:val="%1"/>
      <w:lvlJc w:val="left"/>
      <w:pPr>
        <w:tabs>
          <w:tab w:val="num" w:pos="1065"/>
        </w:tabs>
        <w:ind w:left="1065" w:hanging="705"/>
      </w:pPr>
    </w:lvl>
    <w:lvl w:ilvl="1">
      <w:start w:val="1"/>
      <w:numFmt w:val="decimal"/>
      <w:lvlText w:val="%1.%2"/>
      <w:lvlJc w:val="left"/>
      <w:pPr>
        <w:tabs>
          <w:tab w:val="num" w:pos="1440"/>
        </w:tabs>
        <w:ind w:left="1440" w:hanging="1080"/>
      </w:pPr>
    </w:lvl>
    <w:lvl w:ilvl="2">
      <w:start w:val="1"/>
      <w:numFmt w:val="decimal"/>
      <w:lvlText w:val="%1.%2.%3"/>
      <w:lvlJc w:val="left"/>
      <w:pPr>
        <w:tabs>
          <w:tab w:val="num" w:pos="1800"/>
        </w:tabs>
        <w:ind w:left="1800" w:hanging="1440"/>
      </w:pPr>
    </w:lvl>
    <w:lvl w:ilvl="3">
      <w:start w:val="1"/>
      <w:numFmt w:val="decimal"/>
      <w:lvlText w:val="%1.%2.%3.%4"/>
      <w:lvlJc w:val="left"/>
      <w:pPr>
        <w:tabs>
          <w:tab w:val="num" w:pos="2160"/>
        </w:tabs>
        <w:ind w:left="2160" w:hanging="1800"/>
      </w:pPr>
    </w:lvl>
    <w:lvl w:ilvl="4">
      <w:start w:val="1"/>
      <w:numFmt w:val="decimal"/>
      <w:lvlText w:val="%1.%2.%3.%4.%5"/>
      <w:lvlJc w:val="left"/>
      <w:pPr>
        <w:tabs>
          <w:tab w:val="num" w:pos="2520"/>
        </w:tabs>
        <w:ind w:left="2520" w:hanging="2160"/>
      </w:pPr>
    </w:lvl>
    <w:lvl w:ilvl="5">
      <w:start w:val="1"/>
      <w:numFmt w:val="decimal"/>
      <w:lvlText w:val="%1.%2.%3.%4.%5.%6"/>
      <w:lvlJc w:val="left"/>
      <w:pPr>
        <w:tabs>
          <w:tab w:val="num" w:pos="3240"/>
        </w:tabs>
        <w:ind w:left="3240" w:hanging="2880"/>
      </w:pPr>
    </w:lvl>
    <w:lvl w:ilvl="6">
      <w:start w:val="1"/>
      <w:numFmt w:val="decimal"/>
      <w:lvlText w:val="%1.%2.%3.%4.%5.%6.%7"/>
      <w:lvlJc w:val="left"/>
      <w:pPr>
        <w:tabs>
          <w:tab w:val="num" w:pos="3600"/>
        </w:tabs>
        <w:ind w:left="3600" w:hanging="3240"/>
      </w:pPr>
    </w:lvl>
    <w:lvl w:ilvl="7">
      <w:start w:val="1"/>
      <w:numFmt w:val="decimal"/>
      <w:lvlText w:val="%1.%2.%3.%4.%5.%6.%7.%8"/>
      <w:lvlJc w:val="left"/>
      <w:pPr>
        <w:tabs>
          <w:tab w:val="num" w:pos="3960"/>
        </w:tabs>
        <w:ind w:left="3960" w:hanging="3600"/>
      </w:pPr>
    </w:lvl>
    <w:lvl w:ilvl="8">
      <w:start w:val="1"/>
      <w:numFmt w:val="decimal"/>
      <w:lvlText w:val="%1.%2.%3.%4.%5.%6.%7.%8.%9"/>
      <w:lvlJc w:val="left"/>
      <w:pPr>
        <w:tabs>
          <w:tab w:val="num" w:pos="4320"/>
        </w:tabs>
        <w:ind w:left="4320" w:hanging="3960"/>
      </w:pPr>
    </w:lvl>
  </w:abstractNum>
  <w:abstractNum w:abstractNumId="3" w15:restartNumberingAfterBreak="0">
    <w:nsid w:val="00000015"/>
    <w:multiLevelType w:val="singleLevel"/>
    <w:tmpl w:val="00000015"/>
    <w:name w:val="WW8Num22"/>
    <w:lvl w:ilvl="0">
      <w:start w:val="1"/>
      <w:numFmt w:val="bullet"/>
      <w:pStyle w:val="Indentato2"/>
      <w:lvlText w:val=""/>
      <w:lvlJc w:val="left"/>
      <w:pPr>
        <w:tabs>
          <w:tab w:val="num" w:pos="360"/>
        </w:tabs>
        <w:ind w:left="360" w:hanging="360"/>
      </w:pPr>
      <w:rPr>
        <w:rFonts w:ascii="Symbol" w:hAnsi="Symbol" w:cs="Symbol"/>
      </w:rPr>
    </w:lvl>
  </w:abstractNum>
  <w:abstractNum w:abstractNumId="4" w15:restartNumberingAfterBreak="0">
    <w:nsid w:val="00000018"/>
    <w:multiLevelType w:val="singleLevel"/>
    <w:tmpl w:val="00000018"/>
    <w:name w:val="WW8Num25"/>
    <w:lvl w:ilvl="0">
      <w:start w:val="1"/>
      <w:numFmt w:val="bullet"/>
      <w:lvlText w:val=""/>
      <w:lvlJc w:val="left"/>
      <w:pPr>
        <w:tabs>
          <w:tab w:val="num" w:pos="0"/>
        </w:tabs>
        <w:ind w:left="720" w:hanging="360"/>
      </w:pPr>
      <w:rPr>
        <w:rFonts w:ascii="Symbol" w:hAnsi="Symbol" w:cs="Symbol"/>
        <w:color w:val="000000"/>
        <w:sz w:val="22"/>
        <w:szCs w:val="22"/>
      </w:rPr>
    </w:lvl>
  </w:abstractNum>
  <w:abstractNum w:abstractNumId="5" w15:restartNumberingAfterBreak="0">
    <w:nsid w:val="0000001A"/>
    <w:multiLevelType w:val="multilevel"/>
    <w:tmpl w:val="0000001A"/>
    <w:name w:val="WW8Num26"/>
    <w:lvl w:ilvl="0">
      <w:start w:val="1"/>
      <w:numFmt w:val="decimal"/>
      <w:lvlText w:val="%1"/>
      <w:lvlJc w:val="left"/>
      <w:pPr>
        <w:tabs>
          <w:tab w:val="num" w:pos="340"/>
        </w:tabs>
        <w:ind w:left="340" w:hanging="340"/>
      </w:pPr>
      <w:rPr>
        <w:rFonts w:ascii="9999999" w:hAnsi="9999999"/>
      </w:rPr>
    </w:lvl>
    <w:lvl w:ilvl="1">
      <w:start w:val="1"/>
      <w:numFmt w:val="bullet"/>
      <w:lvlText w:val=""/>
      <w:lvlJc w:val="left"/>
      <w:pPr>
        <w:tabs>
          <w:tab w:val="num" w:pos="680"/>
        </w:tabs>
        <w:ind w:left="680" w:hanging="340"/>
      </w:pPr>
      <w:rPr>
        <w:rFonts w:ascii="Symbol" w:hAnsi="Symbol"/>
        <w:sz w:val="22"/>
      </w:rPr>
    </w:lvl>
    <w:lvl w:ilvl="2">
      <w:start w:val="1"/>
      <w:numFmt w:val="bullet"/>
      <w:lvlText w:val="-"/>
      <w:lvlJc w:val="left"/>
      <w:pPr>
        <w:tabs>
          <w:tab w:val="num" w:pos="1020"/>
        </w:tabs>
        <w:ind w:left="1020" w:hanging="340"/>
      </w:pPr>
      <w:rPr>
        <w:rFonts w:ascii="9999999" w:hAnsi="9999999"/>
      </w:rPr>
    </w:lvl>
    <w:lvl w:ilvl="3">
      <w:start w:val="1"/>
      <w:numFmt w:val="bullet"/>
      <w:lvlText w:val=""/>
      <w:lvlJc w:val="left"/>
      <w:pPr>
        <w:tabs>
          <w:tab w:val="num" w:pos="1361"/>
        </w:tabs>
        <w:ind w:left="1361" w:hanging="341"/>
      </w:pPr>
      <w:rPr>
        <w:rFonts w:ascii="Symbol" w:hAnsi="Symbol"/>
        <w:sz w:val="22"/>
      </w:rPr>
    </w:lvl>
    <w:lvl w:ilvl="4">
      <w:start w:val="1"/>
      <w:numFmt w:val="bullet"/>
      <w:lvlText w:val=""/>
      <w:lvlJc w:val="left"/>
      <w:pPr>
        <w:tabs>
          <w:tab w:val="num" w:pos="1701"/>
        </w:tabs>
        <w:ind w:left="1701" w:hanging="340"/>
      </w:pPr>
      <w:rPr>
        <w:rFonts w:ascii="Symbol" w:hAnsi="Symbol"/>
      </w:rPr>
    </w:lvl>
    <w:lvl w:ilvl="5">
      <w:start w:val="1"/>
      <w:numFmt w:val="bullet"/>
      <w:lvlText w:val=""/>
      <w:lvlJc w:val="left"/>
      <w:pPr>
        <w:tabs>
          <w:tab w:val="num" w:pos="2041"/>
        </w:tabs>
        <w:ind w:left="2041" w:hanging="340"/>
      </w:pPr>
      <w:rPr>
        <w:rFonts w:ascii="Wingdings" w:hAnsi="Wingdings"/>
      </w:rPr>
    </w:lvl>
    <w:lvl w:ilvl="6">
      <w:start w:val="1"/>
      <w:numFmt w:val="bullet"/>
      <w:lvlText w:val=""/>
      <w:lvlJc w:val="left"/>
      <w:pPr>
        <w:tabs>
          <w:tab w:val="num" w:pos="2381"/>
        </w:tabs>
        <w:ind w:left="2381" w:hanging="340"/>
      </w:pPr>
      <w:rPr>
        <w:rFonts w:ascii="Wingdings" w:hAnsi="Wingdings"/>
      </w:rPr>
    </w:lvl>
    <w:lvl w:ilvl="7">
      <w:start w:val="1"/>
      <w:numFmt w:val="bullet"/>
      <w:lvlText w:val=""/>
      <w:lvlJc w:val="left"/>
      <w:pPr>
        <w:tabs>
          <w:tab w:val="num" w:pos="2721"/>
        </w:tabs>
        <w:ind w:left="2721" w:hanging="340"/>
      </w:pPr>
      <w:rPr>
        <w:rFonts w:ascii="Symbol" w:hAnsi="Symbol"/>
      </w:rPr>
    </w:lvl>
    <w:lvl w:ilvl="8">
      <w:start w:val="1"/>
      <w:numFmt w:val="bullet"/>
      <w:lvlText w:val=""/>
      <w:lvlJc w:val="left"/>
      <w:pPr>
        <w:tabs>
          <w:tab w:val="num" w:pos="3061"/>
        </w:tabs>
        <w:ind w:left="3061" w:hanging="340"/>
      </w:pPr>
      <w:rPr>
        <w:rFonts w:ascii="Symbol" w:hAnsi="Symbol"/>
      </w:rPr>
    </w:lvl>
  </w:abstractNum>
  <w:abstractNum w:abstractNumId="6" w15:restartNumberingAfterBreak="0">
    <w:nsid w:val="0000001D"/>
    <w:multiLevelType w:val="singleLevel"/>
    <w:tmpl w:val="0000001D"/>
    <w:name w:val="WW8Num30"/>
    <w:lvl w:ilvl="0">
      <w:start w:val="1"/>
      <w:numFmt w:val="bullet"/>
      <w:lvlText w:val=""/>
      <w:lvlJc w:val="left"/>
      <w:pPr>
        <w:tabs>
          <w:tab w:val="num" w:pos="0"/>
        </w:tabs>
        <w:ind w:left="720" w:hanging="360"/>
      </w:pPr>
      <w:rPr>
        <w:rFonts w:ascii="Symbol" w:hAnsi="Symbol" w:cs="Symbol"/>
        <w:sz w:val="22"/>
        <w:szCs w:val="22"/>
      </w:rPr>
    </w:lvl>
  </w:abstractNum>
  <w:abstractNum w:abstractNumId="7" w15:restartNumberingAfterBreak="0">
    <w:nsid w:val="07C301C9"/>
    <w:multiLevelType w:val="hybridMultilevel"/>
    <w:tmpl w:val="3AEE2CCA"/>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8" w15:restartNumberingAfterBreak="0">
    <w:nsid w:val="08A95B41"/>
    <w:multiLevelType w:val="hybridMultilevel"/>
    <w:tmpl w:val="14C65DAE"/>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09A10926"/>
    <w:multiLevelType w:val="hybridMultilevel"/>
    <w:tmpl w:val="3084AFB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109E2F05"/>
    <w:multiLevelType w:val="hybridMultilevel"/>
    <w:tmpl w:val="2DAC832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11912B38"/>
    <w:multiLevelType w:val="hybridMultilevel"/>
    <w:tmpl w:val="6EA66EC4"/>
    <w:lvl w:ilvl="0" w:tplc="5E183A70">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14343111"/>
    <w:multiLevelType w:val="hybridMultilevel"/>
    <w:tmpl w:val="91E81230"/>
    <w:lvl w:ilvl="0" w:tplc="04190001">
      <w:start w:val="1"/>
      <w:numFmt w:val="bullet"/>
      <w:lvlText w:val=""/>
      <w:lvlJc w:val="left"/>
      <w:pPr>
        <w:tabs>
          <w:tab w:val="num" w:pos="755"/>
        </w:tabs>
        <w:ind w:left="755" w:hanging="360"/>
      </w:pPr>
      <w:rPr>
        <w:rFonts w:ascii="Symbol" w:hAnsi="Symbol" w:hint="default"/>
      </w:rPr>
    </w:lvl>
    <w:lvl w:ilvl="1" w:tplc="04100003" w:tentative="1">
      <w:start w:val="1"/>
      <w:numFmt w:val="bullet"/>
      <w:lvlText w:val="o"/>
      <w:lvlJc w:val="left"/>
      <w:pPr>
        <w:ind w:left="1475" w:hanging="360"/>
      </w:pPr>
      <w:rPr>
        <w:rFonts w:ascii="Courier New" w:hAnsi="Courier New" w:cs="Courier New" w:hint="default"/>
      </w:rPr>
    </w:lvl>
    <w:lvl w:ilvl="2" w:tplc="04100005" w:tentative="1">
      <w:start w:val="1"/>
      <w:numFmt w:val="bullet"/>
      <w:lvlText w:val=""/>
      <w:lvlJc w:val="left"/>
      <w:pPr>
        <w:ind w:left="2195" w:hanging="360"/>
      </w:pPr>
      <w:rPr>
        <w:rFonts w:ascii="Wingdings" w:hAnsi="Wingdings" w:hint="default"/>
      </w:rPr>
    </w:lvl>
    <w:lvl w:ilvl="3" w:tplc="04100001" w:tentative="1">
      <w:start w:val="1"/>
      <w:numFmt w:val="bullet"/>
      <w:lvlText w:val=""/>
      <w:lvlJc w:val="left"/>
      <w:pPr>
        <w:ind w:left="2915" w:hanging="360"/>
      </w:pPr>
      <w:rPr>
        <w:rFonts w:ascii="Symbol" w:hAnsi="Symbol" w:hint="default"/>
      </w:rPr>
    </w:lvl>
    <w:lvl w:ilvl="4" w:tplc="04100003" w:tentative="1">
      <w:start w:val="1"/>
      <w:numFmt w:val="bullet"/>
      <w:lvlText w:val="o"/>
      <w:lvlJc w:val="left"/>
      <w:pPr>
        <w:ind w:left="3635" w:hanging="360"/>
      </w:pPr>
      <w:rPr>
        <w:rFonts w:ascii="Courier New" w:hAnsi="Courier New" w:cs="Courier New" w:hint="default"/>
      </w:rPr>
    </w:lvl>
    <w:lvl w:ilvl="5" w:tplc="04100005" w:tentative="1">
      <w:start w:val="1"/>
      <w:numFmt w:val="bullet"/>
      <w:lvlText w:val=""/>
      <w:lvlJc w:val="left"/>
      <w:pPr>
        <w:ind w:left="4355" w:hanging="360"/>
      </w:pPr>
      <w:rPr>
        <w:rFonts w:ascii="Wingdings" w:hAnsi="Wingdings" w:hint="default"/>
      </w:rPr>
    </w:lvl>
    <w:lvl w:ilvl="6" w:tplc="04100001" w:tentative="1">
      <w:start w:val="1"/>
      <w:numFmt w:val="bullet"/>
      <w:lvlText w:val=""/>
      <w:lvlJc w:val="left"/>
      <w:pPr>
        <w:ind w:left="5075" w:hanging="360"/>
      </w:pPr>
      <w:rPr>
        <w:rFonts w:ascii="Symbol" w:hAnsi="Symbol" w:hint="default"/>
      </w:rPr>
    </w:lvl>
    <w:lvl w:ilvl="7" w:tplc="04100003" w:tentative="1">
      <w:start w:val="1"/>
      <w:numFmt w:val="bullet"/>
      <w:lvlText w:val="o"/>
      <w:lvlJc w:val="left"/>
      <w:pPr>
        <w:ind w:left="5795" w:hanging="360"/>
      </w:pPr>
      <w:rPr>
        <w:rFonts w:ascii="Courier New" w:hAnsi="Courier New" w:cs="Courier New" w:hint="default"/>
      </w:rPr>
    </w:lvl>
    <w:lvl w:ilvl="8" w:tplc="04100005" w:tentative="1">
      <w:start w:val="1"/>
      <w:numFmt w:val="bullet"/>
      <w:lvlText w:val=""/>
      <w:lvlJc w:val="left"/>
      <w:pPr>
        <w:ind w:left="6515" w:hanging="360"/>
      </w:pPr>
      <w:rPr>
        <w:rFonts w:ascii="Wingdings" w:hAnsi="Wingdings" w:hint="default"/>
      </w:rPr>
    </w:lvl>
  </w:abstractNum>
  <w:abstractNum w:abstractNumId="13" w15:restartNumberingAfterBreak="0">
    <w:nsid w:val="15382A0E"/>
    <w:multiLevelType w:val="hybridMultilevel"/>
    <w:tmpl w:val="38F22D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173A3B41"/>
    <w:multiLevelType w:val="hybridMultilevel"/>
    <w:tmpl w:val="3AEE2CCA"/>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5" w15:restartNumberingAfterBreak="0">
    <w:nsid w:val="17F83048"/>
    <w:multiLevelType w:val="hybridMultilevel"/>
    <w:tmpl w:val="FFD89F7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193402BF"/>
    <w:multiLevelType w:val="hybridMultilevel"/>
    <w:tmpl w:val="A2DECD3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1B1A58B8"/>
    <w:multiLevelType w:val="hybridMultilevel"/>
    <w:tmpl w:val="3AEE2CCA"/>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8" w15:restartNumberingAfterBreak="0">
    <w:nsid w:val="1F4F4F5B"/>
    <w:multiLevelType w:val="hybridMultilevel"/>
    <w:tmpl w:val="0EB0F2B0"/>
    <w:lvl w:ilvl="0" w:tplc="ECC60D92">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205C2E8C"/>
    <w:multiLevelType w:val="hybridMultilevel"/>
    <w:tmpl w:val="F2E626F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263D34A0"/>
    <w:multiLevelType w:val="hybridMultilevel"/>
    <w:tmpl w:val="285CB5F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26891040"/>
    <w:multiLevelType w:val="hybridMultilevel"/>
    <w:tmpl w:val="4336E59E"/>
    <w:lvl w:ilvl="0" w:tplc="0419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27E36AFF"/>
    <w:multiLevelType w:val="hybridMultilevel"/>
    <w:tmpl w:val="0742C60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2D6D77A0"/>
    <w:multiLevelType w:val="hybridMultilevel"/>
    <w:tmpl w:val="0708344E"/>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31374103"/>
    <w:multiLevelType w:val="hybridMultilevel"/>
    <w:tmpl w:val="C17C34FC"/>
    <w:lvl w:ilvl="0" w:tplc="0419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31623A91"/>
    <w:multiLevelType w:val="hybridMultilevel"/>
    <w:tmpl w:val="62D2ABFC"/>
    <w:lvl w:ilvl="0" w:tplc="04190001">
      <w:start w:val="1"/>
      <w:numFmt w:val="bullet"/>
      <w:lvlText w:val=""/>
      <w:lvlJc w:val="left"/>
      <w:pPr>
        <w:tabs>
          <w:tab w:val="num" w:pos="720"/>
        </w:tabs>
        <w:ind w:left="720" w:hanging="360"/>
      </w:pPr>
      <w:rPr>
        <w:rFonts w:ascii="Symbol" w:hAnsi="Symbol" w:hint="default"/>
      </w:rPr>
    </w:lvl>
    <w:lvl w:ilvl="1" w:tplc="4E207810">
      <w:numFmt w:val="bullet"/>
      <w:lvlText w:val="•"/>
      <w:lvlJc w:val="left"/>
      <w:pPr>
        <w:ind w:left="1785" w:hanging="705"/>
      </w:pPr>
      <w:rPr>
        <w:rFonts w:ascii="Calibri" w:eastAsia="Times New Roman" w:hAnsi="Calibri" w:cs="Calibri"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B9D48E2"/>
    <w:multiLevelType w:val="singleLevel"/>
    <w:tmpl w:val="604A7F1C"/>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3E947CDA"/>
    <w:multiLevelType w:val="multilevel"/>
    <w:tmpl w:val="ED74403C"/>
    <w:lvl w:ilvl="0">
      <w:start w:val="1"/>
      <w:numFmt w:val="decimal"/>
      <w:pStyle w:val="StileTitolo2-numerato11pt"/>
      <w:lvlText w:val="%1."/>
      <w:lvlJc w:val="left"/>
      <w:pPr>
        <w:tabs>
          <w:tab w:val="num" w:pos="360"/>
        </w:tabs>
        <w:ind w:left="360" w:hanging="360"/>
      </w:pPr>
      <w:rPr>
        <w:rFonts w:hint="default"/>
      </w:rPr>
    </w:lvl>
    <w:lvl w:ilvl="1">
      <w:start w:val="1"/>
      <w:numFmt w:val="decimal"/>
      <w:lvlRestart w:val="0"/>
      <w:pStyle w:val="Titolo2-numerato"/>
      <w:lvlText w:val="%1.%2."/>
      <w:lvlJc w:val="left"/>
      <w:pPr>
        <w:tabs>
          <w:tab w:val="num" w:pos="792"/>
        </w:tabs>
        <w:ind w:left="792" w:hanging="432"/>
      </w:pPr>
      <w:rPr>
        <w:rFonts w:hint="default"/>
        <w:b/>
        <w:i w:val="0"/>
        <w:sz w:val="32"/>
        <w:szCs w:val="32"/>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8" w15:restartNumberingAfterBreak="0">
    <w:nsid w:val="4BBB1202"/>
    <w:multiLevelType w:val="hybridMultilevel"/>
    <w:tmpl w:val="057A62E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15:restartNumberingAfterBreak="0">
    <w:nsid w:val="50616845"/>
    <w:multiLevelType w:val="hybridMultilevel"/>
    <w:tmpl w:val="D666C9EA"/>
    <w:lvl w:ilvl="0" w:tplc="0419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15:restartNumberingAfterBreak="0">
    <w:nsid w:val="53E24D3D"/>
    <w:multiLevelType w:val="hybridMultilevel"/>
    <w:tmpl w:val="A98E3086"/>
    <w:lvl w:ilvl="0" w:tplc="61C430AE">
      <w:start w:val="2"/>
      <w:numFmt w:val="bullet"/>
      <w:lvlText w:val=""/>
      <w:lvlJc w:val="left"/>
      <w:pPr>
        <w:tabs>
          <w:tab w:val="num" w:pos="1428"/>
        </w:tabs>
        <w:ind w:left="1428" w:hanging="720"/>
      </w:pPr>
      <w:rPr>
        <w:rFonts w:ascii="Symbol" w:eastAsia="Times New Roman" w:hAnsi="Symbol" w:hint="default"/>
      </w:rPr>
    </w:lvl>
    <w:lvl w:ilvl="1" w:tplc="04100003">
      <w:start w:val="1"/>
      <w:numFmt w:val="bullet"/>
      <w:lvlText w:val="o"/>
      <w:lvlJc w:val="left"/>
      <w:pPr>
        <w:tabs>
          <w:tab w:val="num" w:pos="554"/>
        </w:tabs>
        <w:ind w:left="554" w:hanging="360"/>
      </w:pPr>
      <w:rPr>
        <w:rFonts w:ascii="Courier New" w:hAnsi="Courier New" w:cs="Courier New" w:hint="default"/>
      </w:rPr>
    </w:lvl>
    <w:lvl w:ilvl="2" w:tplc="04100005">
      <w:start w:val="1"/>
      <w:numFmt w:val="bullet"/>
      <w:lvlText w:val=""/>
      <w:lvlJc w:val="left"/>
      <w:pPr>
        <w:tabs>
          <w:tab w:val="num" w:pos="1274"/>
        </w:tabs>
        <w:ind w:left="1274" w:hanging="360"/>
      </w:pPr>
      <w:rPr>
        <w:rFonts w:ascii="Wingdings" w:hAnsi="Wingdings" w:hint="default"/>
      </w:rPr>
    </w:lvl>
    <w:lvl w:ilvl="3" w:tplc="04100001">
      <w:start w:val="1"/>
      <w:numFmt w:val="bullet"/>
      <w:lvlText w:val=""/>
      <w:lvlJc w:val="left"/>
      <w:pPr>
        <w:tabs>
          <w:tab w:val="num" w:pos="1994"/>
        </w:tabs>
        <w:ind w:left="1994" w:hanging="360"/>
      </w:pPr>
      <w:rPr>
        <w:rFonts w:ascii="Symbol" w:hAnsi="Symbol" w:hint="default"/>
      </w:rPr>
    </w:lvl>
    <w:lvl w:ilvl="4" w:tplc="04100003" w:tentative="1">
      <w:start w:val="1"/>
      <w:numFmt w:val="bullet"/>
      <w:lvlText w:val="o"/>
      <w:lvlJc w:val="left"/>
      <w:pPr>
        <w:tabs>
          <w:tab w:val="num" w:pos="2714"/>
        </w:tabs>
        <w:ind w:left="2714" w:hanging="360"/>
      </w:pPr>
      <w:rPr>
        <w:rFonts w:ascii="Courier New" w:hAnsi="Courier New" w:cs="Courier New" w:hint="default"/>
      </w:rPr>
    </w:lvl>
    <w:lvl w:ilvl="5" w:tplc="04100005" w:tentative="1">
      <w:start w:val="1"/>
      <w:numFmt w:val="bullet"/>
      <w:lvlText w:val=""/>
      <w:lvlJc w:val="left"/>
      <w:pPr>
        <w:tabs>
          <w:tab w:val="num" w:pos="3434"/>
        </w:tabs>
        <w:ind w:left="3434" w:hanging="360"/>
      </w:pPr>
      <w:rPr>
        <w:rFonts w:ascii="Wingdings" w:hAnsi="Wingdings" w:hint="default"/>
      </w:rPr>
    </w:lvl>
    <w:lvl w:ilvl="6" w:tplc="04100001" w:tentative="1">
      <w:start w:val="1"/>
      <w:numFmt w:val="bullet"/>
      <w:lvlText w:val=""/>
      <w:lvlJc w:val="left"/>
      <w:pPr>
        <w:tabs>
          <w:tab w:val="num" w:pos="4154"/>
        </w:tabs>
        <w:ind w:left="4154" w:hanging="360"/>
      </w:pPr>
      <w:rPr>
        <w:rFonts w:ascii="Symbol" w:hAnsi="Symbol" w:hint="default"/>
      </w:rPr>
    </w:lvl>
    <w:lvl w:ilvl="7" w:tplc="04100003" w:tentative="1">
      <w:start w:val="1"/>
      <w:numFmt w:val="bullet"/>
      <w:lvlText w:val="o"/>
      <w:lvlJc w:val="left"/>
      <w:pPr>
        <w:tabs>
          <w:tab w:val="num" w:pos="4874"/>
        </w:tabs>
        <w:ind w:left="4874" w:hanging="360"/>
      </w:pPr>
      <w:rPr>
        <w:rFonts w:ascii="Courier New" w:hAnsi="Courier New" w:cs="Courier New" w:hint="default"/>
      </w:rPr>
    </w:lvl>
    <w:lvl w:ilvl="8" w:tplc="04100005" w:tentative="1">
      <w:start w:val="1"/>
      <w:numFmt w:val="bullet"/>
      <w:lvlText w:val=""/>
      <w:lvlJc w:val="left"/>
      <w:pPr>
        <w:tabs>
          <w:tab w:val="num" w:pos="5594"/>
        </w:tabs>
        <w:ind w:left="5594" w:hanging="360"/>
      </w:pPr>
      <w:rPr>
        <w:rFonts w:ascii="Wingdings" w:hAnsi="Wingdings" w:hint="default"/>
      </w:rPr>
    </w:lvl>
  </w:abstractNum>
  <w:abstractNum w:abstractNumId="31" w15:restartNumberingAfterBreak="0">
    <w:nsid w:val="56AA7993"/>
    <w:multiLevelType w:val="hybridMultilevel"/>
    <w:tmpl w:val="ED8A7CE2"/>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15:restartNumberingAfterBreak="0">
    <w:nsid w:val="63A0359F"/>
    <w:multiLevelType w:val="hybridMultilevel"/>
    <w:tmpl w:val="CB1211E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15:restartNumberingAfterBreak="0">
    <w:nsid w:val="65263BB0"/>
    <w:multiLevelType w:val="hybridMultilevel"/>
    <w:tmpl w:val="D97C08CE"/>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362460F2">
      <w:numFmt w:val="bullet"/>
      <w:lvlText w:val="•"/>
      <w:lvlJc w:val="left"/>
      <w:pPr>
        <w:ind w:left="2160" w:hanging="360"/>
      </w:pPr>
      <w:rPr>
        <w:rFonts w:ascii="DecimaWE Rg" w:eastAsiaTheme="minorHAnsi" w:hAnsi="DecimaWE Rg" w:cstheme="minorBidi"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4" w15:restartNumberingAfterBreak="0">
    <w:nsid w:val="67C95ABC"/>
    <w:multiLevelType w:val="hybridMultilevel"/>
    <w:tmpl w:val="4B5A4BC8"/>
    <w:lvl w:ilvl="0" w:tplc="04100001">
      <w:start w:val="1"/>
      <w:numFmt w:val="bullet"/>
      <w:lvlText w:val=""/>
      <w:lvlJc w:val="left"/>
      <w:pPr>
        <w:tabs>
          <w:tab w:val="num" w:pos="360"/>
        </w:tabs>
        <w:ind w:left="360" w:hanging="360"/>
      </w:pPr>
      <w:rPr>
        <w:rFonts w:ascii="Symbol" w:hAnsi="Symbol" w:hint="default"/>
      </w:rPr>
    </w:lvl>
    <w:lvl w:ilvl="1" w:tplc="04100003">
      <w:start w:val="1"/>
      <w:numFmt w:val="bullet"/>
      <w:lvlText w:val="o"/>
      <w:lvlJc w:val="left"/>
      <w:pPr>
        <w:tabs>
          <w:tab w:val="num" w:pos="1080"/>
        </w:tabs>
        <w:ind w:left="1080" w:hanging="360"/>
      </w:pPr>
      <w:rPr>
        <w:rFonts w:ascii="Courier New" w:hAnsi="Courier New" w:cs="Courier New" w:hint="default"/>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cs="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cs="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35" w15:restartNumberingAfterBreak="0">
    <w:nsid w:val="69356953"/>
    <w:multiLevelType w:val="hybridMultilevel"/>
    <w:tmpl w:val="CAA49CC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6" w15:restartNumberingAfterBreak="0">
    <w:nsid w:val="6A185BA4"/>
    <w:multiLevelType w:val="hybridMultilevel"/>
    <w:tmpl w:val="CDCEE19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7" w15:restartNumberingAfterBreak="0">
    <w:nsid w:val="6A2D0850"/>
    <w:multiLevelType w:val="hybridMultilevel"/>
    <w:tmpl w:val="15E2F53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8" w15:restartNumberingAfterBreak="0">
    <w:nsid w:val="6BC71258"/>
    <w:multiLevelType w:val="hybridMultilevel"/>
    <w:tmpl w:val="0EB6C3C8"/>
    <w:lvl w:ilvl="0" w:tplc="69B4A096">
      <w:numFmt w:val="bullet"/>
      <w:lvlText w:val="-"/>
      <w:lvlJc w:val="left"/>
      <w:pPr>
        <w:ind w:left="720" w:hanging="360"/>
      </w:pPr>
      <w:rPr>
        <w:rFonts w:ascii="DecimaWE Rg" w:eastAsia="Times New Roman" w:hAnsi="DecimaWE Rg"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9" w15:restartNumberingAfterBreak="0">
    <w:nsid w:val="6DA47C11"/>
    <w:multiLevelType w:val="hybridMultilevel"/>
    <w:tmpl w:val="C2049982"/>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0" w15:restartNumberingAfterBreak="0">
    <w:nsid w:val="6E806958"/>
    <w:multiLevelType w:val="hybridMultilevel"/>
    <w:tmpl w:val="190406D4"/>
    <w:lvl w:ilvl="0" w:tplc="E5688266">
      <w:numFmt w:val="bullet"/>
      <w:lvlText w:val="-"/>
      <w:lvlJc w:val="left"/>
      <w:pPr>
        <w:ind w:left="720" w:hanging="360"/>
      </w:pPr>
      <w:rPr>
        <w:rFonts w:ascii="DecimaWE Rg" w:eastAsia="Times New Roman" w:hAnsi="DecimaWE Rg"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1" w15:restartNumberingAfterBreak="0">
    <w:nsid w:val="6F02664A"/>
    <w:multiLevelType w:val="hybridMultilevel"/>
    <w:tmpl w:val="3AEE2CCA"/>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42" w15:restartNumberingAfterBreak="0">
    <w:nsid w:val="724058C4"/>
    <w:multiLevelType w:val="hybridMultilevel"/>
    <w:tmpl w:val="36E07EB2"/>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3" w15:restartNumberingAfterBreak="0">
    <w:nsid w:val="749A00BE"/>
    <w:multiLevelType w:val="hybridMultilevel"/>
    <w:tmpl w:val="4DBA4D4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4" w15:restartNumberingAfterBreak="0">
    <w:nsid w:val="762C54D2"/>
    <w:multiLevelType w:val="hybridMultilevel"/>
    <w:tmpl w:val="88A8FC6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5" w15:restartNumberingAfterBreak="0">
    <w:nsid w:val="76781C9E"/>
    <w:multiLevelType w:val="hybridMultilevel"/>
    <w:tmpl w:val="176293B6"/>
    <w:lvl w:ilvl="0" w:tplc="04100001">
      <w:start w:val="1"/>
      <w:numFmt w:val="bullet"/>
      <w:lvlText w:val=""/>
      <w:lvlJc w:val="left"/>
      <w:pPr>
        <w:ind w:left="1068" w:hanging="360"/>
      </w:pPr>
      <w:rPr>
        <w:rFonts w:ascii="Symbol" w:hAnsi="Symbol" w:hint="default"/>
      </w:rPr>
    </w:lvl>
    <w:lvl w:ilvl="1" w:tplc="04100003">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46" w15:restartNumberingAfterBreak="0">
    <w:nsid w:val="78F52DD1"/>
    <w:multiLevelType w:val="hybridMultilevel"/>
    <w:tmpl w:val="084CCDD0"/>
    <w:lvl w:ilvl="0" w:tplc="438CC7DE">
      <w:start w:val="1"/>
      <w:numFmt w:val="bullet"/>
      <w:lvlText w:val=""/>
      <w:lvlJc w:val="left"/>
      <w:pPr>
        <w:tabs>
          <w:tab w:val="num" w:pos="720"/>
        </w:tabs>
        <w:ind w:left="720" w:hanging="360"/>
      </w:pPr>
      <w:rPr>
        <w:rFonts w:ascii="Symbol" w:hAnsi="Symbol" w:hint="default"/>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7" w15:restartNumberingAfterBreak="0">
    <w:nsid w:val="7B000FD2"/>
    <w:multiLevelType w:val="multilevel"/>
    <w:tmpl w:val="852453E2"/>
    <w:lvl w:ilvl="0">
      <w:start w:val="1"/>
      <w:numFmt w:val="decimal"/>
      <w:pStyle w:val="Titolo1"/>
      <w:lvlText w:val="%1."/>
      <w:lvlJc w:val="left"/>
      <w:pPr>
        <w:ind w:left="360" w:hanging="360"/>
      </w:pPr>
    </w:lvl>
    <w:lvl w:ilvl="1">
      <w:start w:val="1"/>
      <w:numFmt w:val="decimal"/>
      <w:pStyle w:val="Titolo2"/>
      <w:lvlText w:val="%1.%2"/>
      <w:lvlJc w:val="left"/>
      <w:pPr>
        <w:ind w:left="576" w:hanging="576"/>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Titolo3"/>
      <w:lvlText w:val="%1.%2.%3"/>
      <w:lvlJc w:val="left"/>
      <w:pPr>
        <w:ind w:left="720" w:hanging="720"/>
      </w:pPr>
    </w:lvl>
    <w:lvl w:ilvl="3">
      <w:start w:val="1"/>
      <w:numFmt w:val="decimal"/>
      <w:pStyle w:val="Titolo4"/>
      <w:lvlText w:val="%1.%2.%3.%4"/>
      <w:lvlJc w:val="left"/>
      <w:pPr>
        <w:ind w:left="864" w:hanging="864"/>
      </w:pPr>
    </w:lvl>
    <w:lvl w:ilvl="4">
      <w:start w:val="1"/>
      <w:numFmt w:val="decimal"/>
      <w:pStyle w:val="Titolo5"/>
      <w:lvlText w:val="%1.%2.%3.%4.%5"/>
      <w:lvlJc w:val="left"/>
      <w:pPr>
        <w:ind w:left="1008" w:hanging="1008"/>
      </w:pPr>
    </w:lvl>
    <w:lvl w:ilvl="5">
      <w:start w:val="1"/>
      <w:numFmt w:val="decimal"/>
      <w:pStyle w:val="Titolo6"/>
      <w:lvlText w:val="%1.%2.%3.%4.%5.%6"/>
      <w:lvlJc w:val="left"/>
      <w:pPr>
        <w:ind w:left="1152" w:hanging="1152"/>
      </w:pPr>
    </w:lvl>
    <w:lvl w:ilvl="6">
      <w:start w:val="1"/>
      <w:numFmt w:val="decimal"/>
      <w:pStyle w:val="Titolo7"/>
      <w:lvlText w:val="%1.%2.%3.%4.%5.%6.%7"/>
      <w:lvlJc w:val="left"/>
      <w:pPr>
        <w:ind w:left="1296" w:hanging="1296"/>
      </w:pPr>
    </w:lvl>
    <w:lvl w:ilvl="7">
      <w:start w:val="1"/>
      <w:numFmt w:val="decimal"/>
      <w:pStyle w:val="Titolo8"/>
      <w:lvlText w:val="%1.%2.%3.%4.%5.%6.%7.%8"/>
      <w:lvlJc w:val="left"/>
      <w:pPr>
        <w:ind w:left="1440" w:hanging="1440"/>
      </w:pPr>
    </w:lvl>
    <w:lvl w:ilvl="8">
      <w:start w:val="1"/>
      <w:numFmt w:val="decimal"/>
      <w:pStyle w:val="Titolo9"/>
      <w:lvlText w:val="%1.%2.%3.%4.%5.%6.%7.%8.%9"/>
      <w:lvlJc w:val="left"/>
      <w:pPr>
        <w:ind w:left="1584" w:hanging="1584"/>
      </w:pPr>
    </w:lvl>
  </w:abstractNum>
  <w:abstractNum w:abstractNumId="48" w15:restartNumberingAfterBreak="0">
    <w:nsid w:val="7FCA4075"/>
    <w:multiLevelType w:val="hybridMultilevel"/>
    <w:tmpl w:val="3AEE2CCA"/>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16cid:durableId="1808469122">
    <w:abstractNumId w:val="27"/>
  </w:num>
  <w:num w:numId="2" w16cid:durableId="1684168515">
    <w:abstractNumId w:val="25"/>
  </w:num>
  <w:num w:numId="3" w16cid:durableId="1196118014">
    <w:abstractNumId w:val="30"/>
  </w:num>
  <w:num w:numId="4" w16cid:durableId="754741061">
    <w:abstractNumId w:val="36"/>
  </w:num>
  <w:num w:numId="5" w16cid:durableId="1074397398">
    <w:abstractNumId w:val="34"/>
  </w:num>
  <w:num w:numId="6" w16cid:durableId="1377464123">
    <w:abstractNumId w:val="10"/>
  </w:num>
  <w:num w:numId="7" w16cid:durableId="1189566401">
    <w:abstractNumId w:val="7"/>
  </w:num>
  <w:num w:numId="8" w16cid:durableId="1817798493">
    <w:abstractNumId w:val="35"/>
  </w:num>
  <w:num w:numId="9" w16cid:durableId="693337507">
    <w:abstractNumId w:val="21"/>
  </w:num>
  <w:num w:numId="10" w16cid:durableId="650911116">
    <w:abstractNumId w:val="29"/>
  </w:num>
  <w:num w:numId="11" w16cid:durableId="1252277053">
    <w:abstractNumId w:val="47"/>
  </w:num>
  <w:num w:numId="12" w16cid:durableId="1965039102">
    <w:abstractNumId w:val="12"/>
  </w:num>
  <w:num w:numId="13" w16cid:durableId="647561622">
    <w:abstractNumId w:val="46"/>
  </w:num>
  <w:num w:numId="14" w16cid:durableId="1078164265">
    <w:abstractNumId w:val="48"/>
  </w:num>
  <w:num w:numId="15" w16cid:durableId="2078819359">
    <w:abstractNumId w:val="17"/>
  </w:num>
  <w:num w:numId="16" w16cid:durableId="309793047">
    <w:abstractNumId w:val="14"/>
  </w:num>
  <w:num w:numId="17" w16cid:durableId="56244819">
    <w:abstractNumId w:val="41"/>
  </w:num>
  <w:num w:numId="18" w16cid:durableId="2134013703">
    <w:abstractNumId w:val="20"/>
  </w:num>
  <w:num w:numId="19" w16cid:durableId="1210531368">
    <w:abstractNumId w:val="3"/>
  </w:num>
  <w:num w:numId="20" w16cid:durableId="1786995801">
    <w:abstractNumId w:val="24"/>
  </w:num>
  <w:num w:numId="21" w16cid:durableId="1372997649">
    <w:abstractNumId w:val="47"/>
  </w:num>
  <w:num w:numId="22" w16cid:durableId="767388939">
    <w:abstractNumId w:val="26"/>
  </w:num>
  <w:num w:numId="23" w16cid:durableId="1642420532">
    <w:abstractNumId w:val="3"/>
  </w:num>
  <w:num w:numId="24" w16cid:durableId="1599364271">
    <w:abstractNumId w:val="16"/>
  </w:num>
  <w:num w:numId="25" w16cid:durableId="897592134">
    <w:abstractNumId w:val="33"/>
  </w:num>
  <w:num w:numId="26" w16cid:durableId="526721840">
    <w:abstractNumId w:val="9"/>
  </w:num>
  <w:num w:numId="27" w16cid:durableId="1117723968">
    <w:abstractNumId w:val="43"/>
  </w:num>
  <w:num w:numId="28" w16cid:durableId="130830966">
    <w:abstractNumId w:val="31"/>
  </w:num>
  <w:num w:numId="29" w16cid:durableId="229997089">
    <w:abstractNumId w:val="44"/>
  </w:num>
  <w:num w:numId="30" w16cid:durableId="1221405637">
    <w:abstractNumId w:val="42"/>
  </w:num>
  <w:num w:numId="31" w16cid:durableId="838077106">
    <w:abstractNumId w:val="23"/>
  </w:num>
  <w:num w:numId="32" w16cid:durableId="976109678">
    <w:abstractNumId w:val="32"/>
  </w:num>
  <w:num w:numId="33" w16cid:durableId="756941857">
    <w:abstractNumId w:val="8"/>
  </w:num>
  <w:num w:numId="34" w16cid:durableId="1374382386">
    <w:abstractNumId w:val="45"/>
  </w:num>
  <w:num w:numId="35" w16cid:durableId="1716347985">
    <w:abstractNumId w:val="37"/>
  </w:num>
  <w:num w:numId="36" w16cid:durableId="269360685">
    <w:abstractNumId w:val="28"/>
  </w:num>
  <w:num w:numId="37" w16cid:durableId="2026781103">
    <w:abstractNumId w:val="19"/>
  </w:num>
  <w:num w:numId="38" w16cid:durableId="826093345">
    <w:abstractNumId w:val="18"/>
  </w:num>
  <w:num w:numId="39" w16cid:durableId="1655523846">
    <w:abstractNumId w:val="11"/>
  </w:num>
  <w:num w:numId="40" w16cid:durableId="1549607382">
    <w:abstractNumId w:val="22"/>
  </w:num>
  <w:num w:numId="41" w16cid:durableId="1542552771">
    <w:abstractNumId w:val="40"/>
  </w:num>
  <w:num w:numId="42" w16cid:durableId="1451977988">
    <w:abstractNumId w:val="38"/>
  </w:num>
  <w:num w:numId="43" w16cid:durableId="1624311474">
    <w:abstractNumId w:val="13"/>
  </w:num>
  <w:num w:numId="44" w16cid:durableId="296838475">
    <w:abstractNumId w:val="15"/>
  </w:num>
  <w:num w:numId="45" w16cid:durableId="1638073262">
    <w:abstractNumId w:val="39"/>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78"/>
  <w:drawingGridVerticalSpacing w:val="106"/>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72DD"/>
    <w:rsid w:val="00000955"/>
    <w:rsid w:val="00001E07"/>
    <w:rsid w:val="00005A24"/>
    <w:rsid w:val="00006101"/>
    <w:rsid w:val="00006CED"/>
    <w:rsid w:val="000072E0"/>
    <w:rsid w:val="0001036E"/>
    <w:rsid w:val="00012285"/>
    <w:rsid w:val="00013A79"/>
    <w:rsid w:val="00013D10"/>
    <w:rsid w:val="0001473F"/>
    <w:rsid w:val="00015C61"/>
    <w:rsid w:val="00021AFA"/>
    <w:rsid w:val="00024B36"/>
    <w:rsid w:val="00025130"/>
    <w:rsid w:val="00026692"/>
    <w:rsid w:val="0002686A"/>
    <w:rsid w:val="00030209"/>
    <w:rsid w:val="00033B34"/>
    <w:rsid w:val="00034272"/>
    <w:rsid w:val="000418F7"/>
    <w:rsid w:val="0004391E"/>
    <w:rsid w:val="000453C5"/>
    <w:rsid w:val="000464E4"/>
    <w:rsid w:val="0005022C"/>
    <w:rsid w:val="0005236F"/>
    <w:rsid w:val="00053AF6"/>
    <w:rsid w:val="00055B7E"/>
    <w:rsid w:val="00061B91"/>
    <w:rsid w:val="00061E78"/>
    <w:rsid w:val="00061EF7"/>
    <w:rsid w:val="00061FDC"/>
    <w:rsid w:val="0006240C"/>
    <w:rsid w:val="00063FAE"/>
    <w:rsid w:val="000667E5"/>
    <w:rsid w:val="000669F5"/>
    <w:rsid w:val="000700AE"/>
    <w:rsid w:val="000762D1"/>
    <w:rsid w:val="000868F3"/>
    <w:rsid w:val="00086FA4"/>
    <w:rsid w:val="00091350"/>
    <w:rsid w:val="000943F5"/>
    <w:rsid w:val="00095E1E"/>
    <w:rsid w:val="000A1883"/>
    <w:rsid w:val="000A3580"/>
    <w:rsid w:val="000A42C5"/>
    <w:rsid w:val="000A4EF0"/>
    <w:rsid w:val="000A6826"/>
    <w:rsid w:val="000A6A48"/>
    <w:rsid w:val="000B21FB"/>
    <w:rsid w:val="000B28CA"/>
    <w:rsid w:val="000B2AE7"/>
    <w:rsid w:val="000B5260"/>
    <w:rsid w:val="000B71A6"/>
    <w:rsid w:val="000C22D7"/>
    <w:rsid w:val="000C2D35"/>
    <w:rsid w:val="000C6181"/>
    <w:rsid w:val="000C694D"/>
    <w:rsid w:val="000C75CB"/>
    <w:rsid w:val="000D024E"/>
    <w:rsid w:val="000E023D"/>
    <w:rsid w:val="000E04D2"/>
    <w:rsid w:val="000E22FC"/>
    <w:rsid w:val="000E280F"/>
    <w:rsid w:val="000E2A97"/>
    <w:rsid w:val="000E342C"/>
    <w:rsid w:val="000E3849"/>
    <w:rsid w:val="000E4C99"/>
    <w:rsid w:val="000E6C17"/>
    <w:rsid w:val="000E6D68"/>
    <w:rsid w:val="000E7436"/>
    <w:rsid w:val="000E7769"/>
    <w:rsid w:val="000F05DB"/>
    <w:rsid w:val="000F0671"/>
    <w:rsid w:val="000F135D"/>
    <w:rsid w:val="000F2AD2"/>
    <w:rsid w:val="000F3AD4"/>
    <w:rsid w:val="000F4677"/>
    <w:rsid w:val="000F4F8E"/>
    <w:rsid w:val="001001C5"/>
    <w:rsid w:val="001016BD"/>
    <w:rsid w:val="00102ED1"/>
    <w:rsid w:val="00103B9A"/>
    <w:rsid w:val="00105CAC"/>
    <w:rsid w:val="0011086B"/>
    <w:rsid w:val="001120BF"/>
    <w:rsid w:val="00112199"/>
    <w:rsid w:val="00113583"/>
    <w:rsid w:val="00113C80"/>
    <w:rsid w:val="00113F2D"/>
    <w:rsid w:val="00116D34"/>
    <w:rsid w:val="0012116B"/>
    <w:rsid w:val="00122712"/>
    <w:rsid w:val="001247B0"/>
    <w:rsid w:val="00125307"/>
    <w:rsid w:val="00126F26"/>
    <w:rsid w:val="00127822"/>
    <w:rsid w:val="001302BB"/>
    <w:rsid w:val="001302BC"/>
    <w:rsid w:val="00130485"/>
    <w:rsid w:val="00133DB4"/>
    <w:rsid w:val="00137272"/>
    <w:rsid w:val="00137AFC"/>
    <w:rsid w:val="00142930"/>
    <w:rsid w:val="0014346F"/>
    <w:rsid w:val="001442B8"/>
    <w:rsid w:val="00144B03"/>
    <w:rsid w:val="00146234"/>
    <w:rsid w:val="00152FE3"/>
    <w:rsid w:val="001642E7"/>
    <w:rsid w:val="00164741"/>
    <w:rsid w:val="00165636"/>
    <w:rsid w:val="00166571"/>
    <w:rsid w:val="00166B05"/>
    <w:rsid w:val="00167305"/>
    <w:rsid w:val="0017110A"/>
    <w:rsid w:val="00172AE0"/>
    <w:rsid w:val="00173ACC"/>
    <w:rsid w:val="00173ED1"/>
    <w:rsid w:val="001742FF"/>
    <w:rsid w:val="00174378"/>
    <w:rsid w:val="001814C7"/>
    <w:rsid w:val="00181780"/>
    <w:rsid w:val="001820F7"/>
    <w:rsid w:val="00193B4D"/>
    <w:rsid w:val="00194C09"/>
    <w:rsid w:val="00195F43"/>
    <w:rsid w:val="00197928"/>
    <w:rsid w:val="001A031A"/>
    <w:rsid w:val="001B3061"/>
    <w:rsid w:val="001B3BD7"/>
    <w:rsid w:val="001B3EA0"/>
    <w:rsid w:val="001B50A7"/>
    <w:rsid w:val="001B6A5A"/>
    <w:rsid w:val="001B7CE7"/>
    <w:rsid w:val="001C1FF7"/>
    <w:rsid w:val="001C303A"/>
    <w:rsid w:val="001C3ADB"/>
    <w:rsid w:val="001C6346"/>
    <w:rsid w:val="001C789B"/>
    <w:rsid w:val="001D2214"/>
    <w:rsid w:val="001D2754"/>
    <w:rsid w:val="001D2C8D"/>
    <w:rsid w:val="001D36E7"/>
    <w:rsid w:val="001D4EA0"/>
    <w:rsid w:val="001E1345"/>
    <w:rsid w:val="001E47E4"/>
    <w:rsid w:val="001E49EA"/>
    <w:rsid w:val="001E6388"/>
    <w:rsid w:val="001E7701"/>
    <w:rsid w:val="001F2DF5"/>
    <w:rsid w:val="001F3830"/>
    <w:rsid w:val="001F3EB3"/>
    <w:rsid w:val="001F4226"/>
    <w:rsid w:val="002037FB"/>
    <w:rsid w:val="00204179"/>
    <w:rsid w:val="00205A84"/>
    <w:rsid w:val="00212A14"/>
    <w:rsid w:val="0021518C"/>
    <w:rsid w:val="0021790F"/>
    <w:rsid w:val="00217D0D"/>
    <w:rsid w:val="00217F33"/>
    <w:rsid w:val="002200F1"/>
    <w:rsid w:val="00221A66"/>
    <w:rsid w:val="002224B2"/>
    <w:rsid w:val="00222959"/>
    <w:rsid w:val="002234DE"/>
    <w:rsid w:val="0022527F"/>
    <w:rsid w:val="002300DE"/>
    <w:rsid w:val="00233B6E"/>
    <w:rsid w:val="0023543C"/>
    <w:rsid w:val="002354FD"/>
    <w:rsid w:val="002355F7"/>
    <w:rsid w:val="002363C7"/>
    <w:rsid w:val="00236EAC"/>
    <w:rsid w:val="00237540"/>
    <w:rsid w:val="00242912"/>
    <w:rsid w:val="00246D03"/>
    <w:rsid w:val="00247172"/>
    <w:rsid w:val="00247DAD"/>
    <w:rsid w:val="002503AA"/>
    <w:rsid w:val="00257BD8"/>
    <w:rsid w:val="00260FDD"/>
    <w:rsid w:val="002647EB"/>
    <w:rsid w:val="00265233"/>
    <w:rsid w:val="0026529E"/>
    <w:rsid w:val="0026586E"/>
    <w:rsid w:val="002678BF"/>
    <w:rsid w:val="00270A57"/>
    <w:rsid w:val="00271466"/>
    <w:rsid w:val="00271AAB"/>
    <w:rsid w:val="00272859"/>
    <w:rsid w:val="00280537"/>
    <w:rsid w:val="00280BE9"/>
    <w:rsid w:val="002838D3"/>
    <w:rsid w:val="00284C2F"/>
    <w:rsid w:val="002913FC"/>
    <w:rsid w:val="00297E46"/>
    <w:rsid w:val="002A0056"/>
    <w:rsid w:val="002A32B2"/>
    <w:rsid w:val="002A45EE"/>
    <w:rsid w:val="002A480E"/>
    <w:rsid w:val="002A581E"/>
    <w:rsid w:val="002A7D45"/>
    <w:rsid w:val="002B1AC3"/>
    <w:rsid w:val="002B56C3"/>
    <w:rsid w:val="002B5E45"/>
    <w:rsid w:val="002B64F7"/>
    <w:rsid w:val="002B6CF0"/>
    <w:rsid w:val="002B7CF8"/>
    <w:rsid w:val="002C0372"/>
    <w:rsid w:val="002C0B55"/>
    <w:rsid w:val="002C1A56"/>
    <w:rsid w:val="002C2A1E"/>
    <w:rsid w:val="002C2D90"/>
    <w:rsid w:val="002C4F99"/>
    <w:rsid w:val="002C6E17"/>
    <w:rsid w:val="002D06B7"/>
    <w:rsid w:val="002D1E73"/>
    <w:rsid w:val="002D2711"/>
    <w:rsid w:val="002D6307"/>
    <w:rsid w:val="002D7C77"/>
    <w:rsid w:val="002E19C3"/>
    <w:rsid w:val="002E21C6"/>
    <w:rsid w:val="002E40B7"/>
    <w:rsid w:val="002E7A55"/>
    <w:rsid w:val="002F13E3"/>
    <w:rsid w:val="002F4177"/>
    <w:rsid w:val="002F45C1"/>
    <w:rsid w:val="002F471B"/>
    <w:rsid w:val="00301114"/>
    <w:rsid w:val="00302780"/>
    <w:rsid w:val="00302F48"/>
    <w:rsid w:val="00303FB0"/>
    <w:rsid w:val="0030658F"/>
    <w:rsid w:val="00307821"/>
    <w:rsid w:val="00312642"/>
    <w:rsid w:val="00312CF4"/>
    <w:rsid w:val="00314326"/>
    <w:rsid w:val="00315AB8"/>
    <w:rsid w:val="0031783B"/>
    <w:rsid w:val="003200AC"/>
    <w:rsid w:val="00323CA7"/>
    <w:rsid w:val="00326D5D"/>
    <w:rsid w:val="003274D4"/>
    <w:rsid w:val="00334C54"/>
    <w:rsid w:val="003432DB"/>
    <w:rsid w:val="003446E2"/>
    <w:rsid w:val="003467E1"/>
    <w:rsid w:val="00347321"/>
    <w:rsid w:val="0034783C"/>
    <w:rsid w:val="00350500"/>
    <w:rsid w:val="00350AFF"/>
    <w:rsid w:val="00350FB6"/>
    <w:rsid w:val="003514DA"/>
    <w:rsid w:val="00361EF0"/>
    <w:rsid w:val="00365C3C"/>
    <w:rsid w:val="00366A0F"/>
    <w:rsid w:val="00367EAE"/>
    <w:rsid w:val="00370350"/>
    <w:rsid w:val="003725D1"/>
    <w:rsid w:val="00374EF7"/>
    <w:rsid w:val="00377990"/>
    <w:rsid w:val="00377F42"/>
    <w:rsid w:val="003806A9"/>
    <w:rsid w:val="003812FE"/>
    <w:rsid w:val="00382E3A"/>
    <w:rsid w:val="003852E4"/>
    <w:rsid w:val="00385E61"/>
    <w:rsid w:val="00386ABD"/>
    <w:rsid w:val="00391237"/>
    <w:rsid w:val="003922E0"/>
    <w:rsid w:val="00394C4A"/>
    <w:rsid w:val="003975BE"/>
    <w:rsid w:val="003A0A2B"/>
    <w:rsid w:val="003A1DFE"/>
    <w:rsid w:val="003A2069"/>
    <w:rsid w:val="003A2E51"/>
    <w:rsid w:val="003A3372"/>
    <w:rsid w:val="003A350E"/>
    <w:rsid w:val="003A3DDF"/>
    <w:rsid w:val="003A4F91"/>
    <w:rsid w:val="003A5258"/>
    <w:rsid w:val="003A6B72"/>
    <w:rsid w:val="003A76B3"/>
    <w:rsid w:val="003B365B"/>
    <w:rsid w:val="003B4B59"/>
    <w:rsid w:val="003B5080"/>
    <w:rsid w:val="003B73CA"/>
    <w:rsid w:val="003C0850"/>
    <w:rsid w:val="003C1654"/>
    <w:rsid w:val="003C1AB1"/>
    <w:rsid w:val="003C1F15"/>
    <w:rsid w:val="003C2819"/>
    <w:rsid w:val="003C3290"/>
    <w:rsid w:val="003C4FBB"/>
    <w:rsid w:val="003D2186"/>
    <w:rsid w:val="003D58F9"/>
    <w:rsid w:val="003E120F"/>
    <w:rsid w:val="003E4307"/>
    <w:rsid w:val="003E4B38"/>
    <w:rsid w:val="003F10DB"/>
    <w:rsid w:val="003F131F"/>
    <w:rsid w:val="003F395F"/>
    <w:rsid w:val="003F3C3D"/>
    <w:rsid w:val="003F457B"/>
    <w:rsid w:val="003F4D2D"/>
    <w:rsid w:val="003F50DD"/>
    <w:rsid w:val="003F6D02"/>
    <w:rsid w:val="00400194"/>
    <w:rsid w:val="00401C96"/>
    <w:rsid w:val="00401EDD"/>
    <w:rsid w:val="00402063"/>
    <w:rsid w:val="00403308"/>
    <w:rsid w:val="004042AB"/>
    <w:rsid w:val="004125E1"/>
    <w:rsid w:val="0041306A"/>
    <w:rsid w:val="0041395B"/>
    <w:rsid w:val="0041506A"/>
    <w:rsid w:val="004153BB"/>
    <w:rsid w:val="004157A2"/>
    <w:rsid w:val="00415F32"/>
    <w:rsid w:val="0042484E"/>
    <w:rsid w:val="004262E3"/>
    <w:rsid w:val="00426640"/>
    <w:rsid w:val="004275C5"/>
    <w:rsid w:val="004279C9"/>
    <w:rsid w:val="00431E02"/>
    <w:rsid w:val="00433020"/>
    <w:rsid w:val="004373A2"/>
    <w:rsid w:val="00437995"/>
    <w:rsid w:val="00437CEA"/>
    <w:rsid w:val="0044130C"/>
    <w:rsid w:val="00442746"/>
    <w:rsid w:val="00442A56"/>
    <w:rsid w:val="0044319F"/>
    <w:rsid w:val="00443A89"/>
    <w:rsid w:val="0044414A"/>
    <w:rsid w:val="00450D10"/>
    <w:rsid w:val="00450DBE"/>
    <w:rsid w:val="00452348"/>
    <w:rsid w:val="00452636"/>
    <w:rsid w:val="004537D8"/>
    <w:rsid w:val="00453AD8"/>
    <w:rsid w:val="0045409A"/>
    <w:rsid w:val="004551CE"/>
    <w:rsid w:val="00455667"/>
    <w:rsid w:val="00456C38"/>
    <w:rsid w:val="00457A2C"/>
    <w:rsid w:val="004604E7"/>
    <w:rsid w:val="00460D4F"/>
    <w:rsid w:val="00462293"/>
    <w:rsid w:val="0046580A"/>
    <w:rsid w:val="00467523"/>
    <w:rsid w:val="00467578"/>
    <w:rsid w:val="00470345"/>
    <w:rsid w:val="00470B9D"/>
    <w:rsid w:val="00474A14"/>
    <w:rsid w:val="00475303"/>
    <w:rsid w:val="00477900"/>
    <w:rsid w:val="0048003D"/>
    <w:rsid w:val="0048146A"/>
    <w:rsid w:val="004817B4"/>
    <w:rsid w:val="00481C83"/>
    <w:rsid w:val="00482370"/>
    <w:rsid w:val="00482DA0"/>
    <w:rsid w:val="0048606F"/>
    <w:rsid w:val="00487EFA"/>
    <w:rsid w:val="00490E44"/>
    <w:rsid w:val="0049118C"/>
    <w:rsid w:val="004936C3"/>
    <w:rsid w:val="004943D2"/>
    <w:rsid w:val="00496933"/>
    <w:rsid w:val="00497793"/>
    <w:rsid w:val="004A0677"/>
    <w:rsid w:val="004A1490"/>
    <w:rsid w:val="004A2C4A"/>
    <w:rsid w:val="004A2EBF"/>
    <w:rsid w:val="004A2F0A"/>
    <w:rsid w:val="004A4DE0"/>
    <w:rsid w:val="004A5D8D"/>
    <w:rsid w:val="004A64EC"/>
    <w:rsid w:val="004A7A0F"/>
    <w:rsid w:val="004B02C8"/>
    <w:rsid w:val="004B0DF2"/>
    <w:rsid w:val="004B25FB"/>
    <w:rsid w:val="004B3812"/>
    <w:rsid w:val="004B3F2D"/>
    <w:rsid w:val="004B467F"/>
    <w:rsid w:val="004B7C30"/>
    <w:rsid w:val="004C0C92"/>
    <w:rsid w:val="004C149F"/>
    <w:rsid w:val="004C1BE5"/>
    <w:rsid w:val="004C2104"/>
    <w:rsid w:val="004C2493"/>
    <w:rsid w:val="004C4CD2"/>
    <w:rsid w:val="004C5E81"/>
    <w:rsid w:val="004D1A1C"/>
    <w:rsid w:val="004D2575"/>
    <w:rsid w:val="004D3EC9"/>
    <w:rsid w:val="004D5FB4"/>
    <w:rsid w:val="004E238E"/>
    <w:rsid w:val="004E7CBE"/>
    <w:rsid w:val="004F16F0"/>
    <w:rsid w:val="004F303E"/>
    <w:rsid w:val="0050051E"/>
    <w:rsid w:val="005017F3"/>
    <w:rsid w:val="0050249A"/>
    <w:rsid w:val="005043AA"/>
    <w:rsid w:val="00507A3B"/>
    <w:rsid w:val="005123D2"/>
    <w:rsid w:val="00513686"/>
    <w:rsid w:val="00513DB3"/>
    <w:rsid w:val="00514B1D"/>
    <w:rsid w:val="00515A2B"/>
    <w:rsid w:val="00515DE5"/>
    <w:rsid w:val="00516BCB"/>
    <w:rsid w:val="00524913"/>
    <w:rsid w:val="0052524C"/>
    <w:rsid w:val="00525616"/>
    <w:rsid w:val="00527A93"/>
    <w:rsid w:val="00530D8E"/>
    <w:rsid w:val="00533B58"/>
    <w:rsid w:val="00534325"/>
    <w:rsid w:val="005355D8"/>
    <w:rsid w:val="005357C8"/>
    <w:rsid w:val="005360BF"/>
    <w:rsid w:val="00540EE3"/>
    <w:rsid w:val="00541DC6"/>
    <w:rsid w:val="00544D03"/>
    <w:rsid w:val="00545309"/>
    <w:rsid w:val="00550815"/>
    <w:rsid w:val="00550834"/>
    <w:rsid w:val="00550E6F"/>
    <w:rsid w:val="00552312"/>
    <w:rsid w:val="00552D3A"/>
    <w:rsid w:val="0055639D"/>
    <w:rsid w:val="00557C7F"/>
    <w:rsid w:val="00557CA1"/>
    <w:rsid w:val="00557EB6"/>
    <w:rsid w:val="005618AB"/>
    <w:rsid w:val="00571B7B"/>
    <w:rsid w:val="0057250D"/>
    <w:rsid w:val="00575397"/>
    <w:rsid w:val="00576C64"/>
    <w:rsid w:val="00580436"/>
    <w:rsid w:val="00581F05"/>
    <w:rsid w:val="005820C5"/>
    <w:rsid w:val="00583A53"/>
    <w:rsid w:val="005841F0"/>
    <w:rsid w:val="00584D7D"/>
    <w:rsid w:val="00585412"/>
    <w:rsid w:val="00586A8F"/>
    <w:rsid w:val="0059063C"/>
    <w:rsid w:val="00590A9B"/>
    <w:rsid w:val="00590B21"/>
    <w:rsid w:val="0059376E"/>
    <w:rsid w:val="00593D4F"/>
    <w:rsid w:val="00594D68"/>
    <w:rsid w:val="00597631"/>
    <w:rsid w:val="00597D64"/>
    <w:rsid w:val="005A0FB5"/>
    <w:rsid w:val="005A28B3"/>
    <w:rsid w:val="005A3671"/>
    <w:rsid w:val="005A4DDB"/>
    <w:rsid w:val="005A7335"/>
    <w:rsid w:val="005A7500"/>
    <w:rsid w:val="005B2118"/>
    <w:rsid w:val="005B2C62"/>
    <w:rsid w:val="005B50F4"/>
    <w:rsid w:val="005B7601"/>
    <w:rsid w:val="005B7BCA"/>
    <w:rsid w:val="005C0500"/>
    <w:rsid w:val="005C2C56"/>
    <w:rsid w:val="005C4557"/>
    <w:rsid w:val="005D1BCD"/>
    <w:rsid w:val="005D1EF3"/>
    <w:rsid w:val="005D2CC6"/>
    <w:rsid w:val="005E0536"/>
    <w:rsid w:val="005E13CF"/>
    <w:rsid w:val="005E2D82"/>
    <w:rsid w:val="005E66EC"/>
    <w:rsid w:val="005F62C0"/>
    <w:rsid w:val="00601578"/>
    <w:rsid w:val="00604EFA"/>
    <w:rsid w:val="006059CD"/>
    <w:rsid w:val="00605EF7"/>
    <w:rsid w:val="00607B48"/>
    <w:rsid w:val="00610EBB"/>
    <w:rsid w:val="00613285"/>
    <w:rsid w:val="00614E38"/>
    <w:rsid w:val="00615060"/>
    <w:rsid w:val="0061545F"/>
    <w:rsid w:val="00615E2B"/>
    <w:rsid w:val="0061614E"/>
    <w:rsid w:val="00616EBC"/>
    <w:rsid w:val="0062000E"/>
    <w:rsid w:val="00620F40"/>
    <w:rsid w:val="00623FAF"/>
    <w:rsid w:val="00624752"/>
    <w:rsid w:val="00627C28"/>
    <w:rsid w:val="0063099D"/>
    <w:rsid w:val="00630E71"/>
    <w:rsid w:val="00631BA7"/>
    <w:rsid w:val="00631CD7"/>
    <w:rsid w:val="00634A29"/>
    <w:rsid w:val="006352E0"/>
    <w:rsid w:val="0063705C"/>
    <w:rsid w:val="00637478"/>
    <w:rsid w:val="0064243F"/>
    <w:rsid w:val="006424BF"/>
    <w:rsid w:val="00644441"/>
    <w:rsid w:val="006451E4"/>
    <w:rsid w:val="00646A8B"/>
    <w:rsid w:val="00647482"/>
    <w:rsid w:val="006527C2"/>
    <w:rsid w:val="006557A2"/>
    <w:rsid w:val="00655ACB"/>
    <w:rsid w:val="00656B8A"/>
    <w:rsid w:val="00657F69"/>
    <w:rsid w:val="00661DDC"/>
    <w:rsid w:val="00664B79"/>
    <w:rsid w:val="00665610"/>
    <w:rsid w:val="006662A3"/>
    <w:rsid w:val="0067365B"/>
    <w:rsid w:val="00673912"/>
    <w:rsid w:val="00674782"/>
    <w:rsid w:val="006818FB"/>
    <w:rsid w:val="00692E69"/>
    <w:rsid w:val="00696B0A"/>
    <w:rsid w:val="00696B60"/>
    <w:rsid w:val="006975C7"/>
    <w:rsid w:val="00697E62"/>
    <w:rsid w:val="006A05B2"/>
    <w:rsid w:val="006A45DD"/>
    <w:rsid w:val="006A5BBA"/>
    <w:rsid w:val="006A7CF1"/>
    <w:rsid w:val="006B41FA"/>
    <w:rsid w:val="006B4940"/>
    <w:rsid w:val="006B59EE"/>
    <w:rsid w:val="006B5B8A"/>
    <w:rsid w:val="006C304B"/>
    <w:rsid w:val="006C3F2B"/>
    <w:rsid w:val="006C46D0"/>
    <w:rsid w:val="006C4C64"/>
    <w:rsid w:val="006C5A37"/>
    <w:rsid w:val="006C74B5"/>
    <w:rsid w:val="006D0820"/>
    <w:rsid w:val="006D0E8D"/>
    <w:rsid w:val="006D25E9"/>
    <w:rsid w:val="006D2CAE"/>
    <w:rsid w:val="006D371A"/>
    <w:rsid w:val="006D393C"/>
    <w:rsid w:val="006D3BF7"/>
    <w:rsid w:val="006D3D9A"/>
    <w:rsid w:val="006D4F04"/>
    <w:rsid w:val="006D5CAF"/>
    <w:rsid w:val="006D601A"/>
    <w:rsid w:val="006D7299"/>
    <w:rsid w:val="006E3BFA"/>
    <w:rsid w:val="006E597F"/>
    <w:rsid w:val="006E60B7"/>
    <w:rsid w:val="006E73BF"/>
    <w:rsid w:val="006F0C3B"/>
    <w:rsid w:val="006F0FDD"/>
    <w:rsid w:val="006F105D"/>
    <w:rsid w:val="006F23D4"/>
    <w:rsid w:val="006F33EF"/>
    <w:rsid w:val="006F5979"/>
    <w:rsid w:val="00702C1F"/>
    <w:rsid w:val="00703B2C"/>
    <w:rsid w:val="00705C78"/>
    <w:rsid w:val="00707E52"/>
    <w:rsid w:val="00707F6B"/>
    <w:rsid w:val="0071006C"/>
    <w:rsid w:val="0071062C"/>
    <w:rsid w:val="007114A2"/>
    <w:rsid w:val="0071319F"/>
    <w:rsid w:val="00713779"/>
    <w:rsid w:val="007164F4"/>
    <w:rsid w:val="00716CD0"/>
    <w:rsid w:val="0072017F"/>
    <w:rsid w:val="00720DBD"/>
    <w:rsid w:val="00721C4D"/>
    <w:rsid w:val="0072408C"/>
    <w:rsid w:val="00724420"/>
    <w:rsid w:val="007270A1"/>
    <w:rsid w:val="0073048E"/>
    <w:rsid w:val="0073083C"/>
    <w:rsid w:val="00730DB3"/>
    <w:rsid w:val="00732326"/>
    <w:rsid w:val="007327E8"/>
    <w:rsid w:val="00733151"/>
    <w:rsid w:val="00733D38"/>
    <w:rsid w:val="0073456B"/>
    <w:rsid w:val="00734620"/>
    <w:rsid w:val="007353B9"/>
    <w:rsid w:val="007359B7"/>
    <w:rsid w:val="007364A3"/>
    <w:rsid w:val="00736958"/>
    <w:rsid w:val="00737FB0"/>
    <w:rsid w:val="00741AEF"/>
    <w:rsid w:val="007449EE"/>
    <w:rsid w:val="00745298"/>
    <w:rsid w:val="00747105"/>
    <w:rsid w:val="00747584"/>
    <w:rsid w:val="0075205E"/>
    <w:rsid w:val="00754E92"/>
    <w:rsid w:val="007614B8"/>
    <w:rsid w:val="007640A7"/>
    <w:rsid w:val="00766F97"/>
    <w:rsid w:val="007756ED"/>
    <w:rsid w:val="007767B7"/>
    <w:rsid w:val="00776E35"/>
    <w:rsid w:val="00781E9A"/>
    <w:rsid w:val="007825FE"/>
    <w:rsid w:val="00782FD8"/>
    <w:rsid w:val="007836A2"/>
    <w:rsid w:val="00784284"/>
    <w:rsid w:val="00787043"/>
    <w:rsid w:val="0078755C"/>
    <w:rsid w:val="0079028E"/>
    <w:rsid w:val="00791B1F"/>
    <w:rsid w:val="007A02CB"/>
    <w:rsid w:val="007A0997"/>
    <w:rsid w:val="007A3079"/>
    <w:rsid w:val="007A6149"/>
    <w:rsid w:val="007B0FCE"/>
    <w:rsid w:val="007B4F22"/>
    <w:rsid w:val="007B79F2"/>
    <w:rsid w:val="007C1678"/>
    <w:rsid w:val="007C1947"/>
    <w:rsid w:val="007D055F"/>
    <w:rsid w:val="007D22EA"/>
    <w:rsid w:val="007D3D30"/>
    <w:rsid w:val="007D526A"/>
    <w:rsid w:val="007D576D"/>
    <w:rsid w:val="007D62FF"/>
    <w:rsid w:val="007E1385"/>
    <w:rsid w:val="007E32DD"/>
    <w:rsid w:val="007E38EB"/>
    <w:rsid w:val="007E4D49"/>
    <w:rsid w:val="007E587B"/>
    <w:rsid w:val="007E5977"/>
    <w:rsid w:val="007E75D6"/>
    <w:rsid w:val="007F0CC4"/>
    <w:rsid w:val="007F3AF2"/>
    <w:rsid w:val="007F5FEB"/>
    <w:rsid w:val="00801AA1"/>
    <w:rsid w:val="008059EB"/>
    <w:rsid w:val="00806E59"/>
    <w:rsid w:val="00815A6D"/>
    <w:rsid w:val="00817A09"/>
    <w:rsid w:val="00817FCD"/>
    <w:rsid w:val="008242B2"/>
    <w:rsid w:val="00825F85"/>
    <w:rsid w:val="00830203"/>
    <w:rsid w:val="00830B70"/>
    <w:rsid w:val="00830C75"/>
    <w:rsid w:val="00831B14"/>
    <w:rsid w:val="00833A99"/>
    <w:rsid w:val="00836A2C"/>
    <w:rsid w:val="00836EB4"/>
    <w:rsid w:val="00840089"/>
    <w:rsid w:val="00842202"/>
    <w:rsid w:val="0084323C"/>
    <w:rsid w:val="00844C81"/>
    <w:rsid w:val="00844D4F"/>
    <w:rsid w:val="008459EF"/>
    <w:rsid w:val="008461B1"/>
    <w:rsid w:val="008468D8"/>
    <w:rsid w:val="00852BB0"/>
    <w:rsid w:val="008532B3"/>
    <w:rsid w:val="008567E3"/>
    <w:rsid w:val="00857423"/>
    <w:rsid w:val="0086138B"/>
    <w:rsid w:val="00862F10"/>
    <w:rsid w:val="008633F6"/>
    <w:rsid w:val="00863D10"/>
    <w:rsid w:val="00863DE4"/>
    <w:rsid w:val="008644CC"/>
    <w:rsid w:val="00865A47"/>
    <w:rsid w:val="00871714"/>
    <w:rsid w:val="00872A14"/>
    <w:rsid w:val="00874376"/>
    <w:rsid w:val="008748DC"/>
    <w:rsid w:val="00874B0A"/>
    <w:rsid w:val="008776F0"/>
    <w:rsid w:val="008811CD"/>
    <w:rsid w:val="0088407B"/>
    <w:rsid w:val="00884F98"/>
    <w:rsid w:val="0088525E"/>
    <w:rsid w:val="00885E1F"/>
    <w:rsid w:val="008917A4"/>
    <w:rsid w:val="00896CF8"/>
    <w:rsid w:val="00897B1D"/>
    <w:rsid w:val="008A2EB3"/>
    <w:rsid w:val="008A4E39"/>
    <w:rsid w:val="008A7506"/>
    <w:rsid w:val="008B077E"/>
    <w:rsid w:val="008B3711"/>
    <w:rsid w:val="008B4729"/>
    <w:rsid w:val="008B683E"/>
    <w:rsid w:val="008B7ACA"/>
    <w:rsid w:val="008B7E27"/>
    <w:rsid w:val="008C140C"/>
    <w:rsid w:val="008C194D"/>
    <w:rsid w:val="008C5309"/>
    <w:rsid w:val="008C6C72"/>
    <w:rsid w:val="008D0B5B"/>
    <w:rsid w:val="008D0B67"/>
    <w:rsid w:val="008D199E"/>
    <w:rsid w:val="008D2FA8"/>
    <w:rsid w:val="008D4148"/>
    <w:rsid w:val="008E23A4"/>
    <w:rsid w:val="008E4BA2"/>
    <w:rsid w:val="008E5545"/>
    <w:rsid w:val="008E5CC5"/>
    <w:rsid w:val="008F2BEB"/>
    <w:rsid w:val="008F4397"/>
    <w:rsid w:val="008F5BF8"/>
    <w:rsid w:val="009042A3"/>
    <w:rsid w:val="0090441B"/>
    <w:rsid w:val="00906119"/>
    <w:rsid w:val="00910EE0"/>
    <w:rsid w:val="00912296"/>
    <w:rsid w:val="00913875"/>
    <w:rsid w:val="009171E8"/>
    <w:rsid w:val="009226FA"/>
    <w:rsid w:val="009247AC"/>
    <w:rsid w:val="0092507C"/>
    <w:rsid w:val="00926188"/>
    <w:rsid w:val="009276E3"/>
    <w:rsid w:val="00927F76"/>
    <w:rsid w:val="0093085B"/>
    <w:rsid w:val="00930B1C"/>
    <w:rsid w:val="009322D6"/>
    <w:rsid w:val="00935B77"/>
    <w:rsid w:val="00936B24"/>
    <w:rsid w:val="00937040"/>
    <w:rsid w:val="0094062D"/>
    <w:rsid w:val="0094092C"/>
    <w:rsid w:val="00940D7B"/>
    <w:rsid w:val="0094211E"/>
    <w:rsid w:val="00942399"/>
    <w:rsid w:val="00943E18"/>
    <w:rsid w:val="009441C1"/>
    <w:rsid w:val="00945510"/>
    <w:rsid w:val="00945CB6"/>
    <w:rsid w:val="00951ABD"/>
    <w:rsid w:val="00952DA2"/>
    <w:rsid w:val="00953623"/>
    <w:rsid w:val="00953FB0"/>
    <w:rsid w:val="00955860"/>
    <w:rsid w:val="00957B6A"/>
    <w:rsid w:val="00960A0E"/>
    <w:rsid w:val="00963120"/>
    <w:rsid w:val="009723CE"/>
    <w:rsid w:val="00972B36"/>
    <w:rsid w:val="0097399A"/>
    <w:rsid w:val="009763FC"/>
    <w:rsid w:val="00980440"/>
    <w:rsid w:val="009826B1"/>
    <w:rsid w:val="00985DEF"/>
    <w:rsid w:val="00993C6E"/>
    <w:rsid w:val="0099443E"/>
    <w:rsid w:val="009A0846"/>
    <w:rsid w:val="009A2070"/>
    <w:rsid w:val="009A49C4"/>
    <w:rsid w:val="009A5875"/>
    <w:rsid w:val="009A5E56"/>
    <w:rsid w:val="009B02A1"/>
    <w:rsid w:val="009B3C38"/>
    <w:rsid w:val="009B4522"/>
    <w:rsid w:val="009B67B4"/>
    <w:rsid w:val="009B6A13"/>
    <w:rsid w:val="009C0E99"/>
    <w:rsid w:val="009C11BA"/>
    <w:rsid w:val="009C25FE"/>
    <w:rsid w:val="009C27C1"/>
    <w:rsid w:val="009C2E97"/>
    <w:rsid w:val="009C747F"/>
    <w:rsid w:val="009D0FFE"/>
    <w:rsid w:val="009D3787"/>
    <w:rsid w:val="009D4F22"/>
    <w:rsid w:val="009E067F"/>
    <w:rsid w:val="009E2A15"/>
    <w:rsid w:val="009E5D4D"/>
    <w:rsid w:val="009E7256"/>
    <w:rsid w:val="009F22FA"/>
    <w:rsid w:val="009F54C3"/>
    <w:rsid w:val="00A01482"/>
    <w:rsid w:val="00A030A6"/>
    <w:rsid w:val="00A05A20"/>
    <w:rsid w:val="00A0769D"/>
    <w:rsid w:val="00A079B3"/>
    <w:rsid w:val="00A10AA9"/>
    <w:rsid w:val="00A11923"/>
    <w:rsid w:val="00A20260"/>
    <w:rsid w:val="00A203B8"/>
    <w:rsid w:val="00A20617"/>
    <w:rsid w:val="00A27DB5"/>
    <w:rsid w:val="00A32213"/>
    <w:rsid w:val="00A323B6"/>
    <w:rsid w:val="00A32D8B"/>
    <w:rsid w:val="00A3393F"/>
    <w:rsid w:val="00A4267B"/>
    <w:rsid w:val="00A42BE8"/>
    <w:rsid w:val="00A46462"/>
    <w:rsid w:val="00A60C33"/>
    <w:rsid w:val="00A60DAB"/>
    <w:rsid w:val="00A61236"/>
    <w:rsid w:val="00A64872"/>
    <w:rsid w:val="00A65668"/>
    <w:rsid w:val="00A666A3"/>
    <w:rsid w:val="00A6720D"/>
    <w:rsid w:val="00A70D7B"/>
    <w:rsid w:val="00A7441F"/>
    <w:rsid w:val="00A74FCC"/>
    <w:rsid w:val="00A76771"/>
    <w:rsid w:val="00A76CF1"/>
    <w:rsid w:val="00A77A55"/>
    <w:rsid w:val="00A81034"/>
    <w:rsid w:val="00A814C7"/>
    <w:rsid w:val="00A82E35"/>
    <w:rsid w:val="00A84C1F"/>
    <w:rsid w:val="00A87E92"/>
    <w:rsid w:val="00A9118C"/>
    <w:rsid w:val="00A9215E"/>
    <w:rsid w:val="00A922A8"/>
    <w:rsid w:val="00A9293F"/>
    <w:rsid w:val="00A9338F"/>
    <w:rsid w:val="00A95DA0"/>
    <w:rsid w:val="00A964CE"/>
    <w:rsid w:val="00AA4358"/>
    <w:rsid w:val="00AA7621"/>
    <w:rsid w:val="00AB2467"/>
    <w:rsid w:val="00AB405E"/>
    <w:rsid w:val="00AB6862"/>
    <w:rsid w:val="00AC3FAC"/>
    <w:rsid w:val="00AC76F4"/>
    <w:rsid w:val="00AC7CCB"/>
    <w:rsid w:val="00AD0B35"/>
    <w:rsid w:val="00AD1D3A"/>
    <w:rsid w:val="00AD285B"/>
    <w:rsid w:val="00AD2D65"/>
    <w:rsid w:val="00AD72B0"/>
    <w:rsid w:val="00AE04FB"/>
    <w:rsid w:val="00AE1A4D"/>
    <w:rsid w:val="00AE23CF"/>
    <w:rsid w:val="00AE32FC"/>
    <w:rsid w:val="00AE6253"/>
    <w:rsid w:val="00AE7A56"/>
    <w:rsid w:val="00AF095E"/>
    <w:rsid w:val="00AF2A8B"/>
    <w:rsid w:val="00AF37F7"/>
    <w:rsid w:val="00AF3A0E"/>
    <w:rsid w:val="00AF3AD0"/>
    <w:rsid w:val="00AF3F36"/>
    <w:rsid w:val="00AF4CAF"/>
    <w:rsid w:val="00AF533C"/>
    <w:rsid w:val="00AF75F4"/>
    <w:rsid w:val="00B009DD"/>
    <w:rsid w:val="00B029DC"/>
    <w:rsid w:val="00B03937"/>
    <w:rsid w:val="00B03EEC"/>
    <w:rsid w:val="00B1364A"/>
    <w:rsid w:val="00B17744"/>
    <w:rsid w:val="00B17F96"/>
    <w:rsid w:val="00B214BC"/>
    <w:rsid w:val="00B2181D"/>
    <w:rsid w:val="00B22094"/>
    <w:rsid w:val="00B232DB"/>
    <w:rsid w:val="00B24402"/>
    <w:rsid w:val="00B274A1"/>
    <w:rsid w:val="00B32F03"/>
    <w:rsid w:val="00B34C56"/>
    <w:rsid w:val="00B360F2"/>
    <w:rsid w:val="00B36448"/>
    <w:rsid w:val="00B36B10"/>
    <w:rsid w:val="00B37B50"/>
    <w:rsid w:val="00B401AB"/>
    <w:rsid w:val="00B4078B"/>
    <w:rsid w:val="00B40ED6"/>
    <w:rsid w:val="00B4141E"/>
    <w:rsid w:val="00B4224B"/>
    <w:rsid w:val="00B42C89"/>
    <w:rsid w:val="00B50B2A"/>
    <w:rsid w:val="00B50B8E"/>
    <w:rsid w:val="00B5367C"/>
    <w:rsid w:val="00B55D14"/>
    <w:rsid w:val="00B602D9"/>
    <w:rsid w:val="00B625C5"/>
    <w:rsid w:val="00B64EED"/>
    <w:rsid w:val="00B65CA5"/>
    <w:rsid w:val="00B67553"/>
    <w:rsid w:val="00B721BA"/>
    <w:rsid w:val="00B77AC3"/>
    <w:rsid w:val="00B81C8E"/>
    <w:rsid w:val="00B837E8"/>
    <w:rsid w:val="00B851CF"/>
    <w:rsid w:val="00B86562"/>
    <w:rsid w:val="00B90195"/>
    <w:rsid w:val="00B90A27"/>
    <w:rsid w:val="00B91714"/>
    <w:rsid w:val="00B926C4"/>
    <w:rsid w:val="00B95932"/>
    <w:rsid w:val="00B959F7"/>
    <w:rsid w:val="00B95CB6"/>
    <w:rsid w:val="00B95D8B"/>
    <w:rsid w:val="00BA0265"/>
    <w:rsid w:val="00BA079D"/>
    <w:rsid w:val="00BA22F8"/>
    <w:rsid w:val="00BA57E9"/>
    <w:rsid w:val="00BA5F42"/>
    <w:rsid w:val="00BA685F"/>
    <w:rsid w:val="00BA7F5C"/>
    <w:rsid w:val="00BB13BD"/>
    <w:rsid w:val="00BB3C53"/>
    <w:rsid w:val="00BB58C8"/>
    <w:rsid w:val="00BB6D81"/>
    <w:rsid w:val="00BC0568"/>
    <w:rsid w:val="00BC3B21"/>
    <w:rsid w:val="00BC6029"/>
    <w:rsid w:val="00BD0825"/>
    <w:rsid w:val="00BD0D4B"/>
    <w:rsid w:val="00BD0DD0"/>
    <w:rsid w:val="00BD17CE"/>
    <w:rsid w:val="00BD3C53"/>
    <w:rsid w:val="00BD4362"/>
    <w:rsid w:val="00BD4BC5"/>
    <w:rsid w:val="00BD4F67"/>
    <w:rsid w:val="00BD5E9C"/>
    <w:rsid w:val="00BD6077"/>
    <w:rsid w:val="00BD63BA"/>
    <w:rsid w:val="00BD67BC"/>
    <w:rsid w:val="00BD6FD5"/>
    <w:rsid w:val="00BE1375"/>
    <w:rsid w:val="00BE1F2C"/>
    <w:rsid w:val="00BE2888"/>
    <w:rsid w:val="00BE52C8"/>
    <w:rsid w:val="00BE6640"/>
    <w:rsid w:val="00BE74AD"/>
    <w:rsid w:val="00BE7E9A"/>
    <w:rsid w:val="00BF104B"/>
    <w:rsid w:val="00BF3BAE"/>
    <w:rsid w:val="00BF6A55"/>
    <w:rsid w:val="00BF6AB0"/>
    <w:rsid w:val="00C0266E"/>
    <w:rsid w:val="00C06BB9"/>
    <w:rsid w:val="00C0788C"/>
    <w:rsid w:val="00C078EC"/>
    <w:rsid w:val="00C1429C"/>
    <w:rsid w:val="00C149DF"/>
    <w:rsid w:val="00C16B83"/>
    <w:rsid w:val="00C17F7B"/>
    <w:rsid w:val="00C24331"/>
    <w:rsid w:val="00C251D2"/>
    <w:rsid w:val="00C2650E"/>
    <w:rsid w:val="00C316E6"/>
    <w:rsid w:val="00C31C97"/>
    <w:rsid w:val="00C46584"/>
    <w:rsid w:val="00C528FA"/>
    <w:rsid w:val="00C54B0F"/>
    <w:rsid w:val="00C55C11"/>
    <w:rsid w:val="00C55DDE"/>
    <w:rsid w:val="00C5654B"/>
    <w:rsid w:val="00C56E46"/>
    <w:rsid w:val="00C56F90"/>
    <w:rsid w:val="00C57393"/>
    <w:rsid w:val="00C6072D"/>
    <w:rsid w:val="00C60A05"/>
    <w:rsid w:val="00C6435B"/>
    <w:rsid w:val="00C6538A"/>
    <w:rsid w:val="00C656A4"/>
    <w:rsid w:val="00C73A12"/>
    <w:rsid w:val="00C749C8"/>
    <w:rsid w:val="00C75E21"/>
    <w:rsid w:val="00C76B1F"/>
    <w:rsid w:val="00C803DC"/>
    <w:rsid w:val="00C84219"/>
    <w:rsid w:val="00C845C9"/>
    <w:rsid w:val="00C87CF5"/>
    <w:rsid w:val="00C87DBA"/>
    <w:rsid w:val="00C914D0"/>
    <w:rsid w:val="00C9182C"/>
    <w:rsid w:val="00C93A01"/>
    <w:rsid w:val="00CA03F6"/>
    <w:rsid w:val="00CA2CD7"/>
    <w:rsid w:val="00CA302F"/>
    <w:rsid w:val="00CA58B9"/>
    <w:rsid w:val="00CA6622"/>
    <w:rsid w:val="00CA6C7A"/>
    <w:rsid w:val="00CA72EE"/>
    <w:rsid w:val="00CB293D"/>
    <w:rsid w:val="00CB2959"/>
    <w:rsid w:val="00CB5BA5"/>
    <w:rsid w:val="00CC2E88"/>
    <w:rsid w:val="00CC369A"/>
    <w:rsid w:val="00CC4A98"/>
    <w:rsid w:val="00CC5AE2"/>
    <w:rsid w:val="00CC5CEF"/>
    <w:rsid w:val="00CC776B"/>
    <w:rsid w:val="00CD452E"/>
    <w:rsid w:val="00CD4591"/>
    <w:rsid w:val="00CD4EF7"/>
    <w:rsid w:val="00CD5E7E"/>
    <w:rsid w:val="00CE0CDD"/>
    <w:rsid w:val="00CE3AD6"/>
    <w:rsid w:val="00CF152E"/>
    <w:rsid w:val="00CF2FB8"/>
    <w:rsid w:val="00CF55D7"/>
    <w:rsid w:val="00CF7E02"/>
    <w:rsid w:val="00D00A66"/>
    <w:rsid w:val="00D02EF0"/>
    <w:rsid w:val="00D0403D"/>
    <w:rsid w:val="00D04631"/>
    <w:rsid w:val="00D049EB"/>
    <w:rsid w:val="00D07465"/>
    <w:rsid w:val="00D07E8C"/>
    <w:rsid w:val="00D1154F"/>
    <w:rsid w:val="00D135D4"/>
    <w:rsid w:val="00D13B0F"/>
    <w:rsid w:val="00D141A1"/>
    <w:rsid w:val="00D1686F"/>
    <w:rsid w:val="00D21782"/>
    <w:rsid w:val="00D21997"/>
    <w:rsid w:val="00D25804"/>
    <w:rsid w:val="00D30B73"/>
    <w:rsid w:val="00D34946"/>
    <w:rsid w:val="00D34F8A"/>
    <w:rsid w:val="00D350BA"/>
    <w:rsid w:val="00D3533D"/>
    <w:rsid w:val="00D40561"/>
    <w:rsid w:val="00D42AAA"/>
    <w:rsid w:val="00D52898"/>
    <w:rsid w:val="00D54399"/>
    <w:rsid w:val="00D5565D"/>
    <w:rsid w:val="00D56B83"/>
    <w:rsid w:val="00D619A1"/>
    <w:rsid w:val="00D6364B"/>
    <w:rsid w:val="00D67575"/>
    <w:rsid w:val="00D6794C"/>
    <w:rsid w:val="00D72A7C"/>
    <w:rsid w:val="00D73866"/>
    <w:rsid w:val="00D76D3E"/>
    <w:rsid w:val="00D804DB"/>
    <w:rsid w:val="00D8222B"/>
    <w:rsid w:val="00D82413"/>
    <w:rsid w:val="00D82AC5"/>
    <w:rsid w:val="00D82B40"/>
    <w:rsid w:val="00D8300D"/>
    <w:rsid w:val="00D841D0"/>
    <w:rsid w:val="00D842D3"/>
    <w:rsid w:val="00D93E41"/>
    <w:rsid w:val="00D9404F"/>
    <w:rsid w:val="00D9730C"/>
    <w:rsid w:val="00DA021F"/>
    <w:rsid w:val="00DA3465"/>
    <w:rsid w:val="00DA34BF"/>
    <w:rsid w:val="00DA4992"/>
    <w:rsid w:val="00DA49B6"/>
    <w:rsid w:val="00DB0BBF"/>
    <w:rsid w:val="00DC0B5E"/>
    <w:rsid w:val="00DC14AD"/>
    <w:rsid w:val="00DC1566"/>
    <w:rsid w:val="00DC1BC9"/>
    <w:rsid w:val="00DC1FBC"/>
    <w:rsid w:val="00DC3730"/>
    <w:rsid w:val="00DC56E7"/>
    <w:rsid w:val="00DC6FDF"/>
    <w:rsid w:val="00DD3DF0"/>
    <w:rsid w:val="00DD58B6"/>
    <w:rsid w:val="00DD5B25"/>
    <w:rsid w:val="00DD639C"/>
    <w:rsid w:val="00DE1653"/>
    <w:rsid w:val="00DE32AD"/>
    <w:rsid w:val="00DE48AC"/>
    <w:rsid w:val="00DE52F6"/>
    <w:rsid w:val="00DE702D"/>
    <w:rsid w:val="00DE76C9"/>
    <w:rsid w:val="00DF16E2"/>
    <w:rsid w:val="00DF1A0F"/>
    <w:rsid w:val="00DF30E6"/>
    <w:rsid w:val="00DF317A"/>
    <w:rsid w:val="00DF3BE3"/>
    <w:rsid w:val="00DF60B6"/>
    <w:rsid w:val="00DF63E5"/>
    <w:rsid w:val="00E001AB"/>
    <w:rsid w:val="00E00C8C"/>
    <w:rsid w:val="00E02126"/>
    <w:rsid w:val="00E02284"/>
    <w:rsid w:val="00E04E0D"/>
    <w:rsid w:val="00E114AE"/>
    <w:rsid w:val="00E13035"/>
    <w:rsid w:val="00E1740E"/>
    <w:rsid w:val="00E219C0"/>
    <w:rsid w:val="00E23577"/>
    <w:rsid w:val="00E26BA0"/>
    <w:rsid w:val="00E303C9"/>
    <w:rsid w:val="00E33EB8"/>
    <w:rsid w:val="00E34788"/>
    <w:rsid w:val="00E360DB"/>
    <w:rsid w:val="00E4076E"/>
    <w:rsid w:val="00E4120E"/>
    <w:rsid w:val="00E415D2"/>
    <w:rsid w:val="00E4258C"/>
    <w:rsid w:val="00E42E29"/>
    <w:rsid w:val="00E4307B"/>
    <w:rsid w:val="00E4699E"/>
    <w:rsid w:val="00E47FDC"/>
    <w:rsid w:val="00E50F86"/>
    <w:rsid w:val="00E521B6"/>
    <w:rsid w:val="00E524F5"/>
    <w:rsid w:val="00E53E13"/>
    <w:rsid w:val="00E54E57"/>
    <w:rsid w:val="00E56D5A"/>
    <w:rsid w:val="00E579CD"/>
    <w:rsid w:val="00E61E36"/>
    <w:rsid w:val="00E65FAA"/>
    <w:rsid w:val="00E71930"/>
    <w:rsid w:val="00E72A1A"/>
    <w:rsid w:val="00E73EAF"/>
    <w:rsid w:val="00E7413C"/>
    <w:rsid w:val="00E75C75"/>
    <w:rsid w:val="00E80998"/>
    <w:rsid w:val="00E81E2C"/>
    <w:rsid w:val="00E8632C"/>
    <w:rsid w:val="00E8702F"/>
    <w:rsid w:val="00E943B8"/>
    <w:rsid w:val="00E96468"/>
    <w:rsid w:val="00EA1405"/>
    <w:rsid w:val="00EA22D7"/>
    <w:rsid w:val="00EA3DCA"/>
    <w:rsid w:val="00EB0314"/>
    <w:rsid w:val="00EB22BD"/>
    <w:rsid w:val="00EB2B99"/>
    <w:rsid w:val="00EB3C17"/>
    <w:rsid w:val="00EC0D93"/>
    <w:rsid w:val="00EC33CB"/>
    <w:rsid w:val="00EC38C7"/>
    <w:rsid w:val="00EC66C3"/>
    <w:rsid w:val="00EC716F"/>
    <w:rsid w:val="00EC7797"/>
    <w:rsid w:val="00EC7DF2"/>
    <w:rsid w:val="00ED1A44"/>
    <w:rsid w:val="00ED3126"/>
    <w:rsid w:val="00ED34C3"/>
    <w:rsid w:val="00ED5347"/>
    <w:rsid w:val="00ED57FD"/>
    <w:rsid w:val="00ED655C"/>
    <w:rsid w:val="00EE148C"/>
    <w:rsid w:val="00EE187D"/>
    <w:rsid w:val="00EE2DE9"/>
    <w:rsid w:val="00EE6D43"/>
    <w:rsid w:val="00EE7AEF"/>
    <w:rsid w:val="00EF5602"/>
    <w:rsid w:val="00EF5F83"/>
    <w:rsid w:val="00EF690C"/>
    <w:rsid w:val="00F00769"/>
    <w:rsid w:val="00F00E29"/>
    <w:rsid w:val="00F066CA"/>
    <w:rsid w:val="00F07550"/>
    <w:rsid w:val="00F13CB7"/>
    <w:rsid w:val="00F14618"/>
    <w:rsid w:val="00F14D62"/>
    <w:rsid w:val="00F22593"/>
    <w:rsid w:val="00F24A9D"/>
    <w:rsid w:val="00F255EA"/>
    <w:rsid w:val="00F272DD"/>
    <w:rsid w:val="00F2776D"/>
    <w:rsid w:val="00F27D06"/>
    <w:rsid w:val="00F27E8B"/>
    <w:rsid w:val="00F309E0"/>
    <w:rsid w:val="00F3116D"/>
    <w:rsid w:val="00F40D04"/>
    <w:rsid w:val="00F40FF3"/>
    <w:rsid w:val="00F46593"/>
    <w:rsid w:val="00F57408"/>
    <w:rsid w:val="00F60482"/>
    <w:rsid w:val="00F605DC"/>
    <w:rsid w:val="00F60CED"/>
    <w:rsid w:val="00F6322B"/>
    <w:rsid w:val="00F63FB7"/>
    <w:rsid w:val="00F650CB"/>
    <w:rsid w:val="00F66929"/>
    <w:rsid w:val="00F67D0C"/>
    <w:rsid w:val="00F70554"/>
    <w:rsid w:val="00F70C8B"/>
    <w:rsid w:val="00F71478"/>
    <w:rsid w:val="00F7218A"/>
    <w:rsid w:val="00F76BC7"/>
    <w:rsid w:val="00F772CE"/>
    <w:rsid w:val="00F811A1"/>
    <w:rsid w:val="00F82A57"/>
    <w:rsid w:val="00F82F1B"/>
    <w:rsid w:val="00F852B4"/>
    <w:rsid w:val="00F86961"/>
    <w:rsid w:val="00F86A51"/>
    <w:rsid w:val="00F87DEC"/>
    <w:rsid w:val="00F93F27"/>
    <w:rsid w:val="00F94A0B"/>
    <w:rsid w:val="00F94D9A"/>
    <w:rsid w:val="00F95791"/>
    <w:rsid w:val="00F96762"/>
    <w:rsid w:val="00F96B3A"/>
    <w:rsid w:val="00F97AE3"/>
    <w:rsid w:val="00FA12AB"/>
    <w:rsid w:val="00FA1DEA"/>
    <w:rsid w:val="00FA213D"/>
    <w:rsid w:val="00FA2E2E"/>
    <w:rsid w:val="00FA3BA2"/>
    <w:rsid w:val="00FB0C49"/>
    <w:rsid w:val="00FB11DF"/>
    <w:rsid w:val="00FB39A2"/>
    <w:rsid w:val="00FB5852"/>
    <w:rsid w:val="00FB590F"/>
    <w:rsid w:val="00FB71BE"/>
    <w:rsid w:val="00FB7E8B"/>
    <w:rsid w:val="00FC099C"/>
    <w:rsid w:val="00FC2027"/>
    <w:rsid w:val="00FC30ED"/>
    <w:rsid w:val="00FC6F84"/>
    <w:rsid w:val="00FD128F"/>
    <w:rsid w:val="00FD1A50"/>
    <w:rsid w:val="00FD3CB0"/>
    <w:rsid w:val="00FD5A83"/>
    <w:rsid w:val="00FE0FED"/>
    <w:rsid w:val="00FE183A"/>
    <w:rsid w:val="00FE208D"/>
    <w:rsid w:val="00FE241E"/>
    <w:rsid w:val="00FE4D27"/>
    <w:rsid w:val="00FE674A"/>
    <w:rsid w:val="00FF375E"/>
    <w:rsid w:val="00FF66B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0619E06"/>
  <w15:docId w15:val="{FB57D578-68E2-4E23-B291-E45EC99B01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Pr>
      <w:sz w:val="24"/>
      <w:szCs w:val="24"/>
    </w:rPr>
  </w:style>
  <w:style w:type="paragraph" w:styleId="Titolo1">
    <w:name w:val="heading 1"/>
    <w:basedOn w:val="Normale"/>
    <w:next w:val="Normale"/>
    <w:qFormat/>
    <w:rsid w:val="00470345"/>
    <w:pPr>
      <w:keepNext/>
      <w:numPr>
        <w:numId w:val="11"/>
      </w:numPr>
      <w:spacing w:before="240" w:after="60"/>
      <w:outlineLvl w:val="0"/>
    </w:pPr>
    <w:rPr>
      <w:rFonts w:asciiTheme="minorHAnsi" w:hAnsiTheme="minorHAnsi" w:cs="Arial"/>
      <w:b/>
      <w:bCs/>
      <w:kern w:val="32"/>
      <w:sz w:val="32"/>
      <w:szCs w:val="32"/>
    </w:rPr>
  </w:style>
  <w:style w:type="paragraph" w:styleId="Titolo2">
    <w:name w:val="heading 2"/>
    <w:basedOn w:val="Normale"/>
    <w:next w:val="Normale"/>
    <w:link w:val="Titolo2Carattere"/>
    <w:qFormat/>
    <w:rsid w:val="00470345"/>
    <w:pPr>
      <w:keepNext/>
      <w:numPr>
        <w:ilvl w:val="1"/>
        <w:numId w:val="11"/>
      </w:numPr>
      <w:spacing w:before="240" w:after="60"/>
      <w:outlineLvl w:val="1"/>
    </w:pPr>
    <w:rPr>
      <w:rFonts w:asciiTheme="minorHAnsi" w:hAnsiTheme="minorHAnsi" w:cs="Arial"/>
      <w:b/>
      <w:bCs/>
      <w:i/>
      <w:iCs/>
      <w:sz w:val="28"/>
      <w:szCs w:val="28"/>
    </w:rPr>
  </w:style>
  <w:style w:type="paragraph" w:styleId="Titolo3">
    <w:name w:val="heading 3"/>
    <w:basedOn w:val="Normale"/>
    <w:next w:val="Normale"/>
    <w:link w:val="Titolo3Carattere"/>
    <w:qFormat/>
    <w:rsid w:val="00470345"/>
    <w:pPr>
      <w:keepNext/>
      <w:numPr>
        <w:ilvl w:val="2"/>
        <w:numId w:val="11"/>
      </w:numPr>
      <w:outlineLvl w:val="2"/>
    </w:pPr>
    <w:rPr>
      <w:rFonts w:asciiTheme="minorHAnsi" w:hAnsiTheme="minorHAnsi" w:cs="BentonSans-Book"/>
      <w:b/>
      <w:bCs/>
    </w:rPr>
  </w:style>
  <w:style w:type="paragraph" w:styleId="Titolo4">
    <w:name w:val="heading 4"/>
    <w:basedOn w:val="Normale"/>
    <w:next w:val="Normale"/>
    <w:link w:val="Titolo4Carattere"/>
    <w:qFormat/>
    <w:pPr>
      <w:keepNext/>
      <w:numPr>
        <w:ilvl w:val="3"/>
        <w:numId w:val="11"/>
      </w:numPr>
      <w:outlineLvl w:val="3"/>
    </w:pPr>
    <w:rPr>
      <w:rFonts w:ascii="BentonSans-Bold" w:hAnsi="BentonSans-Bold" w:cs="BentonSans-Bold"/>
      <w:sz w:val="32"/>
    </w:rPr>
  </w:style>
  <w:style w:type="paragraph" w:styleId="Titolo5">
    <w:name w:val="heading 5"/>
    <w:basedOn w:val="Normale"/>
    <w:next w:val="Normale"/>
    <w:link w:val="Titolo5Carattere"/>
    <w:qFormat/>
    <w:pPr>
      <w:numPr>
        <w:ilvl w:val="4"/>
        <w:numId w:val="11"/>
      </w:numPr>
      <w:spacing w:before="240" w:after="60"/>
      <w:outlineLvl w:val="4"/>
    </w:pPr>
    <w:rPr>
      <w:b/>
      <w:bCs/>
      <w:i/>
      <w:iCs/>
      <w:sz w:val="26"/>
      <w:szCs w:val="26"/>
    </w:rPr>
  </w:style>
  <w:style w:type="paragraph" w:styleId="Titolo6">
    <w:name w:val="heading 6"/>
    <w:basedOn w:val="Normale"/>
    <w:next w:val="Normale"/>
    <w:link w:val="Titolo6Carattere"/>
    <w:qFormat/>
    <w:pPr>
      <w:numPr>
        <w:ilvl w:val="5"/>
        <w:numId w:val="11"/>
      </w:numPr>
      <w:spacing w:before="240" w:after="60"/>
      <w:outlineLvl w:val="5"/>
    </w:pPr>
    <w:rPr>
      <w:b/>
      <w:bCs/>
      <w:sz w:val="22"/>
      <w:szCs w:val="22"/>
    </w:rPr>
  </w:style>
  <w:style w:type="paragraph" w:styleId="Titolo7">
    <w:name w:val="heading 7"/>
    <w:basedOn w:val="Normale"/>
    <w:next w:val="Normale"/>
    <w:link w:val="Titolo7Carattere"/>
    <w:semiHidden/>
    <w:unhideWhenUsed/>
    <w:qFormat/>
    <w:rsid w:val="00482370"/>
    <w:pPr>
      <w:keepNext/>
      <w:keepLines/>
      <w:numPr>
        <w:ilvl w:val="6"/>
        <w:numId w:val="11"/>
      </w:numPr>
      <w:spacing w:before="40"/>
      <w:outlineLvl w:val="6"/>
    </w:pPr>
    <w:rPr>
      <w:rFonts w:asciiTheme="majorHAnsi" w:eastAsiaTheme="majorEastAsia" w:hAnsiTheme="majorHAnsi" w:cstheme="majorBidi"/>
      <w:i/>
      <w:iCs/>
      <w:color w:val="243F60" w:themeColor="accent1" w:themeShade="7F"/>
    </w:rPr>
  </w:style>
  <w:style w:type="paragraph" w:styleId="Titolo8">
    <w:name w:val="heading 8"/>
    <w:basedOn w:val="Normale"/>
    <w:next w:val="Normale"/>
    <w:link w:val="Titolo8Carattere"/>
    <w:semiHidden/>
    <w:unhideWhenUsed/>
    <w:qFormat/>
    <w:rsid w:val="00482370"/>
    <w:pPr>
      <w:keepNext/>
      <w:keepLines/>
      <w:numPr>
        <w:ilvl w:val="7"/>
        <w:numId w:val="11"/>
      </w:numPr>
      <w:spacing w:before="40"/>
      <w:outlineLvl w:val="7"/>
    </w:pPr>
    <w:rPr>
      <w:rFonts w:asciiTheme="majorHAnsi" w:eastAsiaTheme="majorEastAsia" w:hAnsiTheme="majorHAnsi" w:cstheme="majorBidi"/>
      <w:color w:val="272727" w:themeColor="text1" w:themeTint="D8"/>
      <w:sz w:val="21"/>
      <w:szCs w:val="21"/>
    </w:rPr>
  </w:style>
  <w:style w:type="paragraph" w:styleId="Titolo9">
    <w:name w:val="heading 9"/>
    <w:basedOn w:val="Normale"/>
    <w:next w:val="Normale"/>
    <w:link w:val="Titolo9Carattere"/>
    <w:semiHidden/>
    <w:unhideWhenUsed/>
    <w:qFormat/>
    <w:rsid w:val="00482370"/>
    <w:pPr>
      <w:keepNext/>
      <w:keepLines/>
      <w:numPr>
        <w:ilvl w:val="8"/>
        <w:numId w:val="1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tabellaintestazionesn">
    <w:name w:val="tabella intestazione sn"/>
    <w:basedOn w:val="Normale"/>
    <w:rPr>
      <w:rFonts w:ascii="BentonSans-Book" w:hAnsi="BentonSans-Book"/>
      <w:b/>
      <w:i/>
      <w:sz w:val="18"/>
      <w:szCs w:val="18"/>
    </w:rPr>
  </w:style>
  <w:style w:type="paragraph" w:customStyle="1" w:styleId="tabellaintestazioneds">
    <w:name w:val="tabella intestazione ds"/>
    <w:basedOn w:val="tabellaintestazionesn"/>
    <w:pPr>
      <w:jc w:val="right"/>
    </w:pPr>
  </w:style>
  <w:style w:type="paragraph" w:customStyle="1" w:styleId="SINISTRO">
    <w:name w:val="SINISTRO"/>
    <w:basedOn w:val="Normale"/>
    <w:rPr>
      <w:rFonts w:ascii="BentonSans-Book" w:hAnsi="BentonSans-Book"/>
      <w:sz w:val="20"/>
      <w:szCs w:val="20"/>
    </w:rPr>
  </w:style>
  <w:style w:type="paragraph" w:customStyle="1" w:styleId="Titoloprimapagina">
    <w:name w:val="Titolo prima pagina"/>
    <w:basedOn w:val="Normale"/>
    <w:pPr>
      <w:spacing w:before="840" w:after="1080" w:line="360" w:lineRule="auto"/>
      <w:ind w:left="567"/>
    </w:pPr>
    <w:rPr>
      <w:rFonts w:ascii="BentonSans-Book" w:hAnsi="BentonSans-Book" w:cs="BentonSans-Book"/>
      <w:bCs/>
      <w:sz w:val="32"/>
      <w:szCs w:val="20"/>
    </w:rPr>
  </w:style>
  <w:style w:type="paragraph" w:styleId="Intestazione">
    <w:name w:val="header"/>
    <w:basedOn w:val="Normale"/>
    <w:link w:val="IntestazioneCarattere"/>
    <w:pPr>
      <w:tabs>
        <w:tab w:val="center" w:pos="4819"/>
        <w:tab w:val="right" w:pos="9071"/>
      </w:tabs>
    </w:pPr>
    <w:rPr>
      <w:rFonts w:ascii="BentonSans-Book" w:hAnsi="BentonSans-Book"/>
      <w:sz w:val="20"/>
      <w:szCs w:val="20"/>
    </w:rPr>
  </w:style>
  <w:style w:type="paragraph" w:customStyle="1" w:styleId="SINISTRO-4ptbordinf">
    <w:name w:val="SINISTRO-4pt+bord+inf"/>
    <w:basedOn w:val="Normale"/>
    <w:pPr>
      <w:pBdr>
        <w:bottom w:val="single" w:sz="12" w:space="1" w:color="auto"/>
      </w:pBdr>
    </w:pPr>
    <w:rPr>
      <w:rFonts w:ascii="BentonSans-Book" w:hAnsi="BentonSans-Book"/>
      <w:sz w:val="8"/>
      <w:szCs w:val="20"/>
    </w:rPr>
  </w:style>
  <w:style w:type="paragraph" w:styleId="Pidipagina">
    <w:name w:val="footer"/>
    <w:basedOn w:val="Normale"/>
    <w:link w:val="PidipaginaCarattere"/>
    <w:pPr>
      <w:tabs>
        <w:tab w:val="center" w:pos="4153"/>
        <w:tab w:val="right" w:pos="8306"/>
      </w:tabs>
    </w:pPr>
  </w:style>
  <w:style w:type="paragraph" w:customStyle="1" w:styleId="WW-Rientrocorpodeltesto2">
    <w:name w:val="WW-Rientro corpo del testo 2"/>
    <w:basedOn w:val="Normale"/>
    <w:pPr>
      <w:suppressAutoHyphens/>
      <w:ind w:left="284"/>
      <w:jc w:val="both"/>
    </w:pPr>
    <w:rPr>
      <w:sz w:val="18"/>
      <w:szCs w:val="20"/>
    </w:rPr>
  </w:style>
  <w:style w:type="paragraph" w:styleId="Corpotesto">
    <w:name w:val="Body Text"/>
    <w:basedOn w:val="Normale"/>
    <w:link w:val="CorpotestoCarattere"/>
    <w:pPr>
      <w:autoSpaceDE w:val="0"/>
      <w:jc w:val="center"/>
    </w:pPr>
    <w:rPr>
      <w:rFonts w:ascii="BentonSans-Book" w:hAnsi="BentonSans-Book" w:cs="BentonSans-Book"/>
    </w:rPr>
  </w:style>
  <w:style w:type="paragraph" w:styleId="Corpodeltesto2">
    <w:name w:val="Body Text 2"/>
    <w:basedOn w:val="Normale"/>
    <w:link w:val="Corpodeltesto2Carattere"/>
    <w:pPr>
      <w:jc w:val="both"/>
    </w:pPr>
    <w:rPr>
      <w:rFonts w:ascii="BentonSans-Book" w:hAnsi="BentonSans-Book" w:cs="BentonSans-Book"/>
    </w:rPr>
  </w:style>
  <w:style w:type="paragraph" w:styleId="Rientrocorpodeltesto">
    <w:name w:val="Body Text Indent"/>
    <w:basedOn w:val="Normale"/>
    <w:link w:val="RientrocorpodeltestoCarattere"/>
    <w:pPr>
      <w:suppressAutoHyphens/>
      <w:ind w:left="284"/>
    </w:pPr>
    <w:rPr>
      <w:sz w:val="18"/>
      <w:szCs w:val="20"/>
    </w:rPr>
  </w:style>
  <w:style w:type="paragraph" w:styleId="Sommario1">
    <w:name w:val="toc 1"/>
    <w:basedOn w:val="Normale"/>
    <w:next w:val="Normale"/>
    <w:autoRedefine/>
    <w:uiPriority w:val="39"/>
    <w:rsid w:val="004275C5"/>
    <w:pPr>
      <w:tabs>
        <w:tab w:val="left" w:pos="480"/>
        <w:tab w:val="right" w:leader="dot" w:pos="9631"/>
      </w:tabs>
    </w:pPr>
    <w:rPr>
      <w:rFonts w:asciiTheme="minorHAnsi" w:hAnsiTheme="minorHAnsi" w:cs="BentonSans-Book"/>
      <w:noProof/>
      <w:sz w:val="20"/>
    </w:rPr>
  </w:style>
  <w:style w:type="paragraph" w:styleId="Sommario2">
    <w:name w:val="toc 2"/>
    <w:basedOn w:val="Normale"/>
    <w:next w:val="Normale"/>
    <w:autoRedefine/>
    <w:uiPriority w:val="39"/>
    <w:rsid w:val="004275C5"/>
    <w:pPr>
      <w:tabs>
        <w:tab w:val="left" w:pos="960"/>
        <w:tab w:val="right" w:leader="dot" w:pos="9631"/>
      </w:tabs>
      <w:ind w:left="240"/>
    </w:pPr>
    <w:rPr>
      <w:rFonts w:asciiTheme="minorHAnsi" w:hAnsiTheme="minorHAnsi" w:cs="BentonSans-Book"/>
      <w:noProof/>
      <w:sz w:val="18"/>
    </w:rPr>
  </w:style>
  <w:style w:type="paragraph" w:styleId="Sommario3">
    <w:name w:val="toc 3"/>
    <w:basedOn w:val="Normale"/>
    <w:next w:val="Normale"/>
    <w:autoRedefine/>
    <w:uiPriority w:val="39"/>
    <w:rsid w:val="004275C5"/>
    <w:pPr>
      <w:ind w:left="480"/>
    </w:pPr>
    <w:rPr>
      <w:rFonts w:asciiTheme="minorHAnsi" w:hAnsiTheme="minorHAnsi"/>
      <w:sz w:val="18"/>
    </w:rPr>
  </w:style>
  <w:style w:type="paragraph" w:styleId="Sommario4">
    <w:name w:val="toc 4"/>
    <w:basedOn w:val="Normale"/>
    <w:next w:val="Normale"/>
    <w:autoRedefine/>
    <w:semiHidden/>
    <w:pPr>
      <w:ind w:left="720"/>
    </w:pPr>
  </w:style>
  <w:style w:type="paragraph" w:styleId="Sommario5">
    <w:name w:val="toc 5"/>
    <w:basedOn w:val="Normale"/>
    <w:next w:val="Normale"/>
    <w:autoRedefine/>
    <w:semiHidden/>
    <w:pPr>
      <w:ind w:left="960"/>
    </w:pPr>
  </w:style>
  <w:style w:type="paragraph" w:styleId="Sommario6">
    <w:name w:val="toc 6"/>
    <w:basedOn w:val="Normale"/>
    <w:next w:val="Normale"/>
    <w:autoRedefine/>
    <w:semiHidden/>
    <w:pPr>
      <w:ind w:left="1200"/>
    </w:pPr>
  </w:style>
  <w:style w:type="paragraph" w:styleId="Sommario7">
    <w:name w:val="toc 7"/>
    <w:basedOn w:val="Normale"/>
    <w:next w:val="Normale"/>
    <w:autoRedefine/>
    <w:semiHidden/>
    <w:pPr>
      <w:ind w:left="1440"/>
    </w:pPr>
  </w:style>
  <w:style w:type="paragraph" w:styleId="Sommario8">
    <w:name w:val="toc 8"/>
    <w:basedOn w:val="Normale"/>
    <w:next w:val="Normale"/>
    <w:autoRedefine/>
    <w:semiHidden/>
    <w:pPr>
      <w:ind w:left="1680"/>
    </w:pPr>
  </w:style>
  <w:style w:type="paragraph" w:styleId="Sommario9">
    <w:name w:val="toc 9"/>
    <w:basedOn w:val="Normale"/>
    <w:next w:val="Normale"/>
    <w:autoRedefine/>
    <w:semiHidden/>
    <w:pPr>
      <w:ind w:left="1920"/>
    </w:pPr>
  </w:style>
  <w:style w:type="character" w:styleId="Collegamentoipertestuale">
    <w:name w:val="Hyperlink"/>
    <w:uiPriority w:val="99"/>
    <w:rPr>
      <w:color w:val="0000FF"/>
      <w:u w:val="single"/>
    </w:rPr>
  </w:style>
  <w:style w:type="paragraph" w:styleId="Indice1">
    <w:name w:val="index 1"/>
    <w:basedOn w:val="Normale"/>
    <w:next w:val="Normale"/>
    <w:autoRedefine/>
    <w:semiHidden/>
    <w:pPr>
      <w:ind w:left="240" w:hanging="240"/>
    </w:pPr>
  </w:style>
  <w:style w:type="paragraph" w:styleId="Indice2">
    <w:name w:val="index 2"/>
    <w:basedOn w:val="Normale"/>
    <w:next w:val="Normale"/>
    <w:autoRedefine/>
    <w:semiHidden/>
    <w:pPr>
      <w:ind w:left="480" w:hanging="240"/>
    </w:pPr>
  </w:style>
  <w:style w:type="paragraph" w:styleId="Indice3">
    <w:name w:val="index 3"/>
    <w:basedOn w:val="Normale"/>
    <w:next w:val="Normale"/>
    <w:autoRedefine/>
    <w:semiHidden/>
    <w:pPr>
      <w:ind w:left="720" w:hanging="240"/>
    </w:pPr>
  </w:style>
  <w:style w:type="paragraph" w:styleId="Indice4">
    <w:name w:val="index 4"/>
    <w:basedOn w:val="Normale"/>
    <w:next w:val="Normale"/>
    <w:autoRedefine/>
    <w:semiHidden/>
    <w:pPr>
      <w:ind w:left="960" w:hanging="240"/>
    </w:pPr>
  </w:style>
  <w:style w:type="paragraph" w:styleId="Indice5">
    <w:name w:val="index 5"/>
    <w:basedOn w:val="Normale"/>
    <w:next w:val="Normale"/>
    <w:autoRedefine/>
    <w:semiHidden/>
    <w:pPr>
      <w:ind w:left="1200" w:hanging="240"/>
    </w:pPr>
  </w:style>
  <w:style w:type="paragraph" w:styleId="Indice6">
    <w:name w:val="index 6"/>
    <w:basedOn w:val="Normale"/>
    <w:next w:val="Normale"/>
    <w:autoRedefine/>
    <w:semiHidden/>
    <w:pPr>
      <w:ind w:left="1440" w:hanging="240"/>
    </w:pPr>
  </w:style>
  <w:style w:type="paragraph" w:styleId="Indice7">
    <w:name w:val="index 7"/>
    <w:basedOn w:val="Normale"/>
    <w:next w:val="Normale"/>
    <w:autoRedefine/>
    <w:semiHidden/>
    <w:pPr>
      <w:ind w:left="1680" w:hanging="240"/>
    </w:pPr>
  </w:style>
  <w:style w:type="paragraph" w:styleId="Indice8">
    <w:name w:val="index 8"/>
    <w:basedOn w:val="Normale"/>
    <w:next w:val="Normale"/>
    <w:autoRedefine/>
    <w:semiHidden/>
    <w:pPr>
      <w:ind w:left="1920" w:hanging="240"/>
    </w:pPr>
  </w:style>
  <w:style w:type="paragraph" w:styleId="Indice9">
    <w:name w:val="index 9"/>
    <w:basedOn w:val="Normale"/>
    <w:next w:val="Normale"/>
    <w:autoRedefine/>
    <w:semiHidden/>
    <w:pPr>
      <w:ind w:left="2160" w:hanging="240"/>
    </w:pPr>
  </w:style>
  <w:style w:type="paragraph" w:styleId="Titoloindice">
    <w:name w:val="index heading"/>
    <w:basedOn w:val="Normale"/>
    <w:next w:val="Indice1"/>
    <w:semiHidden/>
  </w:style>
  <w:style w:type="paragraph" w:customStyle="1" w:styleId="T-02">
    <w:name w:val="T-02"/>
    <w:basedOn w:val="Normale"/>
    <w:link w:val="T-02Carattere"/>
    <w:qFormat/>
    <w:pPr>
      <w:spacing w:after="290" w:line="290" w:lineRule="exact"/>
      <w:ind w:left="227"/>
      <w:jc w:val="both"/>
    </w:pPr>
    <w:rPr>
      <w:rFonts w:ascii="BentonSans-Book" w:hAnsi="BentonSans-Book"/>
      <w:szCs w:val="20"/>
    </w:rPr>
  </w:style>
  <w:style w:type="paragraph" w:customStyle="1" w:styleId="T-01">
    <w:name w:val="T-01"/>
    <w:basedOn w:val="Normale"/>
    <w:pPr>
      <w:spacing w:after="290" w:line="290" w:lineRule="exact"/>
      <w:jc w:val="both"/>
    </w:pPr>
    <w:rPr>
      <w:rFonts w:ascii="BentonSans-Book" w:hAnsi="BentonSans-Book" w:cs="BentonSans-Book"/>
      <w:sz w:val="20"/>
      <w:szCs w:val="20"/>
    </w:rPr>
  </w:style>
  <w:style w:type="paragraph" w:customStyle="1" w:styleId="Carattere1CarattereCarattereCarattereCarattereCarattereCarattere">
    <w:name w:val="Carattere1 Carattere Carattere Carattere Carattere Carattere Carattere"/>
    <w:basedOn w:val="Normale"/>
    <w:pPr>
      <w:spacing w:after="160" w:line="240" w:lineRule="exact"/>
    </w:pPr>
    <w:rPr>
      <w:rFonts w:ascii="Verdana" w:hAnsi="Verdana" w:cs="Verdana"/>
      <w:sz w:val="20"/>
      <w:szCs w:val="20"/>
      <w:lang w:val="en-US" w:eastAsia="en-US"/>
    </w:rPr>
  </w:style>
  <w:style w:type="character" w:customStyle="1" w:styleId="Caratteredellanota">
    <w:name w:val="Carattere della nota"/>
    <w:rPr>
      <w:vertAlign w:val="superscript"/>
    </w:rPr>
  </w:style>
  <w:style w:type="paragraph" w:styleId="PreformattatoHTML">
    <w:name w:val="HTML Preformatted"/>
    <w:basedOn w:val="Normal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eformattatoHTMLCarattere">
    <w:name w:val="Preformattato HTML Carattere"/>
    <w:rPr>
      <w:rFonts w:ascii="Courier New" w:hAnsi="Courier New" w:cs="Courier New"/>
    </w:rPr>
  </w:style>
  <w:style w:type="character" w:styleId="Rimandonotaapidipagina">
    <w:name w:val="footnote reference"/>
    <w:semiHidden/>
    <w:rPr>
      <w:vertAlign w:val="superscript"/>
    </w:rPr>
  </w:style>
  <w:style w:type="paragraph" w:styleId="Testonotaapidipagina">
    <w:name w:val="footnote text"/>
    <w:basedOn w:val="Normale"/>
    <w:link w:val="TestonotaapidipaginaCarattere"/>
    <w:semiHidden/>
    <w:rPr>
      <w:sz w:val="20"/>
      <w:szCs w:val="20"/>
      <w:lang w:eastAsia="ar-SA"/>
    </w:rPr>
  </w:style>
  <w:style w:type="paragraph" w:customStyle="1" w:styleId="Titolo2-numerato">
    <w:name w:val="Titolo 2 - numerato"/>
    <w:basedOn w:val="Titolo1"/>
    <w:autoRedefine/>
    <w:rsid w:val="00D842D3"/>
    <w:pPr>
      <w:numPr>
        <w:ilvl w:val="1"/>
        <w:numId w:val="1"/>
      </w:numPr>
    </w:pPr>
    <w:rPr>
      <w:rFonts w:ascii="BentonSans-Book" w:hAnsi="BentonSans-Book" w:cs="BentonSans-Book"/>
    </w:rPr>
  </w:style>
  <w:style w:type="paragraph" w:customStyle="1" w:styleId="Titolo3-numerato">
    <w:name w:val="Titolo 3 - numerato"/>
    <w:basedOn w:val="Titolo1"/>
    <w:autoRedefine/>
    <w:rsid w:val="00B401AB"/>
    <w:pPr>
      <w:ind w:left="-72"/>
    </w:pPr>
    <w:rPr>
      <w:rFonts w:ascii="BentonSans-Book" w:hAnsi="BentonSans-Book" w:cs="BentonSans-Book"/>
      <w:sz w:val="28"/>
    </w:rPr>
  </w:style>
  <w:style w:type="paragraph" w:customStyle="1" w:styleId="StileTitolo2-numerato11pt">
    <w:name w:val="Stile Titolo 2 - numerato + 11 pt"/>
    <w:basedOn w:val="Titolo2-numerato"/>
    <w:pPr>
      <w:numPr>
        <w:ilvl w:val="0"/>
      </w:numPr>
    </w:pPr>
    <w:rPr>
      <w:sz w:val="22"/>
    </w:rPr>
  </w:style>
  <w:style w:type="character" w:customStyle="1" w:styleId="Titolo1Carattere">
    <w:name w:val="Titolo 1 Carattere"/>
    <w:rPr>
      <w:rFonts w:ascii="Arial" w:hAnsi="Arial" w:cs="Arial"/>
      <w:b/>
      <w:bCs/>
      <w:kern w:val="32"/>
      <w:sz w:val="32"/>
      <w:szCs w:val="32"/>
      <w:lang w:val="it-IT" w:eastAsia="it-IT" w:bidi="ar-SA"/>
    </w:rPr>
  </w:style>
  <w:style w:type="character" w:customStyle="1" w:styleId="Titolo2-numeratoCarattere">
    <w:name w:val="Titolo 2 - numerato Carattere"/>
    <w:rPr>
      <w:rFonts w:ascii="BentonSans-Book" w:hAnsi="BentonSans-Book" w:cs="BentonSans-Book"/>
      <w:b/>
      <w:bCs/>
      <w:kern w:val="32"/>
      <w:sz w:val="32"/>
      <w:szCs w:val="32"/>
      <w:lang w:val="it-IT" w:eastAsia="it-IT" w:bidi="ar-SA"/>
    </w:rPr>
  </w:style>
  <w:style w:type="character" w:customStyle="1" w:styleId="StileTitolo2-numerato11ptCarattere">
    <w:name w:val="Stile Titolo 2 - numerato + 11 pt Carattere"/>
    <w:rPr>
      <w:rFonts w:ascii="BentonSans-Book" w:hAnsi="BentonSans-Book" w:cs="BentonSans-Book"/>
      <w:b/>
      <w:bCs/>
      <w:kern w:val="32"/>
      <w:sz w:val="22"/>
      <w:szCs w:val="32"/>
      <w:lang w:val="it-IT" w:eastAsia="it-IT" w:bidi="ar-SA"/>
    </w:rPr>
  </w:style>
  <w:style w:type="character" w:styleId="Enfasigrassetto">
    <w:name w:val="Strong"/>
    <w:qFormat/>
    <w:rPr>
      <w:b/>
      <w:bCs/>
    </w:rPr>
  </w:style>
  <w:style w:type="paragraph" w:customStyle="1" w:styleId="Notaprimapagina">
    <w:name w:val="Nota_prima pagina"/>
    <w:basedOn w:val="Normale"/>
    <w:pPr>
      <w:spacing w:before="1800"/>
    </w:pPr>
    <w:rPr>
      <w:rFonts w:ascii="BentonSans-Book" w:hAnsi="BentonSans-Book"/>
      <w:sz w:val="16"/>
      <w:szCs w:val="20"/>
    </w:rPr>
  </w:style>
  <w:style w:type="paragraph" w:customStyle="1" w:styleId="TESTO-spaziodopo">
    <w:name w:val="TESTO-spazio dopo"/>
    <w:basedOn w:val="testo"/>
    <w:pPr>
      <w:spacing w:line="240" w:lineRule="auto"/>
      <w:jc w:val="both"/>
    </w:pPr>
    <w:rPr>
      <w:rFonts w:ascii="Times New Roman" w:hAnsi="Times New Roman" w:cs="Times New Roman"/>
      <w:sz w:val="24"/>
      <w:szCs w:val="24"/>
    </w:rPr>
  </w:style>
  <w:style w:type="paragraph" w:customStyle="1" w:styleId="testo">
    <w:name w:val="testo"/>
    <w:basedOn w:val="Normale"/>
    <w:pPr>
      <w:spacing w:line="290" w:lineRule="exact"/>
    </w:pPr>
    <w:rPr>
      <w:rFonts w:ascii="BentonSans-Book" w:hAnsi="BentonSans-Book" w:cs="BentonSans-Book"/>
      <w:sz w:val="20"/>
      <w:szCs w:val="20"/>
    </w:rPr>
  </w:style>
  <w:style w:type="character" w:styleId="Collegamentovisitato">
    <w:name w:val="FollowedHyperlink"/>
    <w:rPr>
      <w:color w:val="800080"/>
      <w:u w:val="single"/>
    </w:rPr>
  </w:style>
  <w:style w:type="paragraph" w:customStyle="1" w:styleId="t-020">
    <w:name w:val="t-02"/>
    <w:basedOn w:val="Normale"/>
    <w:pPr>
      <w:spacing w:before="100" w:beforeAutospacing="1" w:after="100" w:afterAutospacing="1"/>
    </w:pPr>
  </w:style>
  <w:style w:type="paragraph" w:customStyle="1" w:styleId="t-010">
    <w:name w:val="t-01"/>
    <w:basedOn w:val="Normale"/>
    <w:pPr>
      <w:spacing w:before="100" w:beforeAutospacing="1" w:after="100" w:afterAutospacing="1"/>
    </w:pPr>
  </w:style>
  <w:style w:type="table" w:styleId="Grigliatabella">
    <w:name w:val="Table Grid"/>
    <w:basedOn w:val="Tabellanormale"/>
    <w:uiPriority w:val="59"/>
    <w:rsid w:val="002B1A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eropagina">
    <w:name w:val="page number"/>
    <w:basedOn w:val="Carpredefinitoparagrafo"/>
    <w:rsid w:val="00482DA0"/>
  </w:style>
  <w:style w:type="paragraph" w:customStyle="1" w:styleId="t-0100">
    <w:name w:val="t-010"/>
    <w:basedOn w:val="Normale"/>
    <w:rsid w:val="004E238E"/>
    <w:pPr>
      <w:spacing w:before="100" w:beforeAutospacing="1" w:after="100" w:afterAutospacing="1"/>
    </w:pPr>
  </w:style>
  <w:style w:type="character" w:styleId="Enfasicorsivo">
    <w:name w:val="Emphasis"/>
    <w:qFormat/>
    <w:rsid w:val="00A7441F"/>
    <w:rPr>
      <w:i/>
      <w:iCs/>
    </w:rPr>
  </w:style>
  <w:style w:type="paragraph" w:customStyle="1" w:styleId="StileTitolo1BentonSans-Book">
    <w:name w:val="Stile Titolo 1 + BentonSans-Book"/>
    <w:basedOn w:val="Titolo2-numerato"/>
    <w:rsid w:val="00116D34"/>
  </w:style>
  <w:style w:type="paragraph" w:customStyle="1" w:styleId="Stile1">
    <w:name w:val="Stile1"/>
    <w:basedOn w:val="t-020"/>
    <w:rsid w:val="00E943B8"/>
    <w:pPr>
      <w:spacing w:after="240"/>
      <w:ind w:firstLine="708"/>
    </w:pPr>
  </w:style>
  <w:style w:type="paragraph" w:styleId="Testofumetto">
    <w:name w:val="Balloon Text"/>
    <w:basedOn w:val="Normale"/>
    <w:link w:val="TestofumettoCarattere"/>
    <w:semiHidden/>
    <w:rsid w:val="00D0403D"/>
    <w:rPr>
      <w:rFonts w:ascii="Tahoma" w:hAnsi="Tahoma" w:cs="Tahoma"/>
      <w:sz w:val="16"/>
      <w:szCs w:val="16"/>
    </w:rPr>
  </w:style>
  <w:style w:type="paragraph" w:styleId="Mappadocumento">
    <w:name w:val="Document Map"/>
    <w:basedOn w:val="Normale"/>
    <w:link w:val="MappadocumentoCarattere"/>
    <w:semiHidden/>
    <w:rsid w:val="00935B77"/>
    <w:pPr>
      <w:shd w:val="clear" w:color="auto" w:fill="000080"/>
    </w:pPr>
    <w:rPr>
      <w:rFonts w:ascii="Tahoma" w:hAnsi="Tahoma" w:cs="Tahoma"/>
      <w:sz w:val="20"/>
      <w:szCs w:val="20"/>
    </w:rPr>
  </w:style>
  <w:style w:type="character" w:customStyle="1" w:styleId="T-02Carattere">
    <w:name w:val="T-02 Carattere"/>
    <w:link w:val="T-02"/>
    <w:rsid w:val="006F0FDD"/>
    <w:rPr>
      <w:rFonts w:ascii="BentonSans-Book" w:hAnsi="BentonSans-Book"/>
      <w:sz w:val="24"/>
    </w:rPr>
  </w:style>
  <w:style w:type="paragraph" w:styleId="Paragrafoelenco">
    <w:name w:val="List Paragraph"/>
    <w:basedOn w:val="Normale"/>
    <w:uiPriority w:val="34"/>
    <w:qFormat/>
    <w:rsid w:val="0005236F"/>
    <w:pPr>
      <w:ind w:left="720"/>
      <w:contextualSpacing/>
    </w:pPr>
  </w:style>
  <w:style w:type="paragraph" w:customStyle="1" w:styleId="msolistparagraph0">
    <w:name w:val="msolistparagraph"/>
    <w:basedOn w:val="Normale"/>
    <w:rsid w:val="00C749C8"/>
    <w:pPr>
      <w:ind w:left="720"/>
    </w:pPr>
    <w:rPr>
      <w:rFonts w:eastAsia="Calibri"/>
      <w:lang w:eastAsia="ja-JP"/>
    </w:rPr>
  </w:style>
  <w:style w:type="character" w:customStyle="1" w:styleId="Corpodeltesto2Carattere">
    <w:name w:val="Corpo del testo 2 Carattere"/>
    <w:link w:val="Corpodeltesto2"/>
    <w:rsid w:val="00C749C8"/>
    <w:rPr>
      <w:rFonts w:ascii="BentonSans-Book" w:hAnsi="BentonSans-Book" w:cs="BentonSans-Book"/>
      <w:sz w:val="24"/>
      <w:szCs w:val="24"/>
    </w:rPr>
  </w:style>
  <w:style w:type="character" w:customStyle="1" w:styleId="st">
    <w:name w:val="st"/>
    <w:rsid w:val="00236EAC"/>
  </w:style>
  <w:style w:type="paragraph" w:customStyle="1" w:styleId="T-03">
    <w:name w:val="T-03"/>
    <w:basedOn w:val="Normale"/>
    <w:link w:val="T-03Carattere"/>
    <w:rsid w:val="00236EAC"/>
    <w:pPr>
      <w:spacing w:after="290" w:line="290" w:lineRule="exact"/>
      <w:ind w:left="397"/>
      <w:jc w:val="both"/>
    </w:pPr>
    <w:rPr>
      <w:rFonts w:ascii="BentonSans-Book" w:hAnsi="BentonSans-Book"/>
      <w:sz w:val="20"/>
      <w:szCs w:val="20"/>
    </w:rPr>
  </w:style>
  <w:style w:type="character" w:customStyle="1" w:styleId="T-03Carattere">
    <w:name w:val="T-03 Carattere"/>
    <w:link w:val="T-03"/>
    <w:locked/>
    <w:rsid w:val="00236EAC"/>
    <w:rPr>
      <w:rFonts w:ascii="BentonSans-Book" w:hAnsi="BentonSans-Book"/>
    </w:rPr>
  </w:style>
  <w:style w:type="paragraph" w:styleId="Revisione">
    <w:name w:val="Revision"/>
    <w:hidden/>
    <w:uiPriority w:val="99"/>
    <w:semiHidden/>
    <w:rsid w:val="005C4557"/>
    <w:rPr>
      <w:sz w:val="24"/>
      <w:szCs w:val="24"/>
    </w:rPr>
  </w:style>
  <w:style w:type="paragraph" w:customStyle="1" w:styleId="NumerodOggetto">
    <w:name w:val="Numero d'Oggetto"/>
    <w:rsid w:val="00E4699E"/>
    <w:pPr>
      <w:suppressAutoHyphens/>
    </w:pPr>
    <w:rPr>
      <w:rFonts w:ascii="Arial" w:hAnsi="Arial" w:cs="Arial"/>
      <w:b/>
      <w:bCs/>
      <w:caps/>
      <w:lang w:eastAsia="zh-CN" w:bidi="kn-IN"/>
    </w:rPr>
  </w:style>
  <w:style w:type="character" w:customStyle="1" w:styleId="Titolo7Carattere">
    <w:name w:val="Titolo 7 Carattere"/>
    <w:basedOn w:val="Carpredefinitoparagrafo"/>
    <w:link w:val="Titolo7"/>
    <w:semiHidden/>
    <w:rsid w:val="00482370"/>
    <w:rPr>
      <w:rFonts w:asciiTheme="majorHAnsi" w:eastAsiaTheme="majorEastAsia" w:hAnsiTheme="majorHAnsi" w:cstheme="majorBidi"/>
      <w:i/>
      <w:iCs/>
      <w:color w:val="243F60" w:themeColor="accent1" w:themeShade="7F"/>
      <w:sz w:val="24"/>
      <w:szCs w:val="24"/>
    </w:rPr>
  </w:style>
  <w:style w:type="character" w:customStyle="1" w:styleId="Titolo8Carattere">
    <w:name w:val="Titolo 8 Carattere"/>
    <w:basedOn w:val="Carpredefinitoparagrafo"/>
    <w:link w:val="Titolo8"/>
    <w:semiHidden/>
    <w:rsid w:val="00482370"/>
    <w:rPr>
      <w:rFonts w:asciiTheme="majorHAnsi" w:eastAsiaTheme="majorEastAsia" w:hAnsiTheme="majorHAnsi" w:cstheme="majorBidi"/>
      <w:color w:val="272727" w:themeColor="text1" w:themeTint="D8"/>
      <w:sz w:val="21"/>
      <w:szCs w:val="21"/>
    </w:rPr>
  </w:style>
  <w:style w:type="character" w:customStyle="1" w:styleId="Titolo9Carattere">
    <w:name w:val="Titolo 9 Carattere"/>
    <w:basedOn w:val="Carpredefinitoparagrafo"/>
    <w:link w:val="Titolo9"/>
    <w:semiHidden/>
    <w:rsid w:val="00482370"/>
    <w:rPr>
      <w:rFonts w:asciiTheme="majorHAnsi" w:eastAsiaTheme="majorEastAsia" w:hAnsiTheme="majorHAnsi" w:cstheme="majorBidi"/>
      <w:i/>
      <w:iCs/>
      <w:color w:val="272727" w:themeColor="text1" w:themeTint="D8"/>
      <w:sz w:val="21"/>
      <w:szCs w:val="21"/>
    </w:rPr>
  </w:style>
  <w:style w:type="paragraph" w:styleId="Titolo">
    <w:name w:val="Title"/>
    <w:basedOn w:val="Normale"/>
    <w:next w:val="Normale"/>
    <w:link w:val="TitoloCarattere"/>
    <w:qFormat/>
    <w:rsid w:val="006B59EE"/>
    <w:pPr>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rsid w:val="006B59EE"/>
    <w:rPr>
      <w:rFonts w:asciiTheme="majorHAnsi" w:eastAsiaTheme="majorEastAsia" w:hAnsiTheme="majorHAnsi" w:cstheme="majorBidi"/>
      <w:spacing w:val="-10"/>
      <w:kern w:val="28"/>
      <w:sz w:val="56"/>
      <w:szCs w:val="56"/>
    </w:rPr>
  </w:style>
  <w:style w:type="paragraph" w:customStyle="1" w:styleId="Indentato2">
    <w:name w:val="Indentato2"/>
    <w:basedOn w:val="Normale"/>
    <w:rsid w:val="00575397"/>
    <w:pPr>
      <w:numPr>
        <w:numId w:val="19"/>
      </w:numPr>
      <w:spacing w:before="120"/>
      <w:jc w:val="both"/>
    </w:pPr>
    <w:rPr>
      <w:rFonts w:cs="Tunga"/>
      <w:kern w:val="1"/>
      <w:lang w:eastAsia="zh-CN" w:bidi="kn-IN"/>
    </w:rPr>
  </w:style>
  <w:style w:type="paragraph" w:customStyle="1" w:styleId="Default">
    <w:name w:val="Default"/>
    <w:rsid w:val="00FE241E"/>
    <w:pPr>
      <w:autoSpaceDE w:val="0"/>
      <w:autoSpaceDN w:val="0"/>
      <w:adjustRightInd w:val="0"/>
    </w:pPr>
    <w:rPr>
      <w:rFonts w:ascii="Arial" w:hAnsi="Arial" w:cs="Arial"/>
      <w:color w:val="000000"/>
      <w:sz w:val="24"/>
      <w:szCs w:val="24"/>
    </w:rPr>
  </w:style>
  <w:style w:type="character" w:customStyle="1" w:styleId="TestonotaapidipaginaCarattere">
    <w:name w:val="Testo nota a piè di pagina Carattere"/>
    <w:basedOn w:val="Carpredefinitoparagrafo"/>
    <w:link w:val="Testonotaapidipagina"/>
    <w:semiHidden/>
    <w:rsid w:val="00C87CF5"/>
    <w:rPr>
      <w:lang w:eastAsia="ar-SA"/>
    </w:rPr>
  </w:style>
  <w:style w:type="character" w:styleId="Rimandocommento">
    <w:name w:val="annotation reference"/>
    <w:basedOn w:val="Carpredefinitoparagrafo"/>
    <w:semiHidden/>
    <w:unhideWhenUsed/>
    <w:rsid w:val="0004391E"/>
    <w:rPr>
      <w:sz w:val="16"/>
      <w:szCs w:val="16"/>
    </w:rPr>
  </w:style>
  <w:style w:type="paragraph" w:styleId="Testocommento">
    <w:name w:val="annotation text"/>
    <w:basedOn w:val="Normale"/>
    <w:link w:val="TestocommentoCarattere"/>
    <w:unhideWhenUsed/>
    <w:rsid w:val="0004391E"/>
    <w:rPr>
      <w:sz w:val="20"/>
      <w:szCs w:val="20"/>
    </w:rPr>
  </w:style>
  <w:style w:type="character" w:customStyle="1" w:styleId="TestocommentoCarattere">
    <w:name w:val="Testo commento Carattere"/>
    <w:basedOn w:val="Carpredefinitoparagrafo"/>
    <w:link w:val="Testocommento"/>
    <w:rsid w:val="0004391E"/>
  </w:style>
  <w:style w:type="paragraph" w:styleId="Soggettocommento">
    <w:name w:val="annotation subject"/>
    <w:basedOn w:val="Testocommento"/>
    <w:next w:val="Testocommento"/>
    <w:link w:val="SoggettocommentoCarattere"/>
    <w:semiHidden/>
    <w:unhideWhenUsed/>
    <w:rsid w:val="0004391E"/>
    <w:rPr>
      <w:b/>
      <w:bCs/>
    </w:rPr>
  </w:style>
  <w:style w:type="character" w:customStyle="1" w:styleId="SoggettocommentoCarattere">
    <w:name w:val="Soggetto commento Carattere"/>
    <w:basedOn w:val="TestocommentoCarattere"/>
    <w:link w:val="Soggettocommento"/>
    <w:semiHidden/>
    <w:rsid w:val="0004391E"/>
    <w:rPr>
      <w:b/>
      <w:bCs/>
    </w:rPr>
  </w:style>
  <w:style w:type="character" w:customStyle="1" w:styleId="Titolo2Carattere">
    <w:name w:val="Titolo 2 Carattere"/>
    <w:basedOn w:val="Carpredefinitoparagrafo"/>
    <w:link w:val="Titolo2"/>
    <w:rsid w:val="00233B6E"/>
    <w:rPr>
      <w:rFonts w:asciiTheme="minorHAnsi" w:hAnsiTheme="minorHAnsi" w:cs="Arial"/>
      <w:b/>
      <w:bCs/>
      <w:i/>
      <w:iCs/>
      <w:sz w:val="28"/>
      <w:szCs w:val="28"/>
    </w:rPr>
  </w:style>
  <w:style w:type="character" w:customStyle="1" w:styleId="Titolo3Carattere">
    <w:name w:val="Titolo 3 Carattere"/>
    <w:basedOn w:val="Carpredefinitoparagrafo"/>
    <w:link w:val="Titolo3"/>
    <w:rsid w:val="00233B6E"/>
    <w:rPr>
      <w:rFonts w:asciiTheme="minorHAnsi" w:hAnsiTheme="minorHAnsi" w:cs="BentonSans-Book"/>
      <w:b/>
      <w:bCs/>
      <w:sz w:val="24"/>
      <w:szCs w:val="24"/>
    </w:rPr>
  </w:style>
  <w:style w:type="character" w:customStyle="1" w:styleId="Titolo4Carattere">
    <w:name w:val="Titolo 4 Carattere"/>
    <w:basedOn w:val="Carpredefinitoparagrafo"/>
    <w:link w:val="Titolo4"/>
    <w:rsid w:val="00233B6E"/>
    <w:rPr>
      <w:rFonts w:ascii="BentonSans-Bold" w:hAnsi="BentonSans-Bold" w:cs="BentonSans-Bold"/>
      <w:sz w:val="32"/>
      <w:szCs w:val="24"/>
    </w:rPr>
  </w:style>
  <w:style w:type="character" w:customStyle="1" w:styleId="Titolo5Carattere">
    <w:name w:val="Titolo 5 Carattere"/>
    <w:basedOn w:val="Carpredefinitoparagrafo"/>
    <w:link w:val="Titolo5"/>
    <w:rsid w:val="00233B6E"/>
    <w:rPr>
      <w:b/>
      <w:bCs/>
      <w:i/>
      <w:iCs/>
      <w:sz w:val="26"/>
      <w:szCs w:val="26"/>
    </w:rPr>
  </w:style>
  <w:style w:type="character" w:customStyle="1" w:styleId="Titolo6Carattere">
    <w:name w:val="Titolo 6 Carattere"/>
    <w:basedOn w:val="Carpredefinitoparagrafo"/>
    <w:link w:val="Titolo6"/>
    <w:rsid w:val="00233B6E"/>
    <w:rPr>
      <w:b/>
      <w:bCs/>
      <w:sz w:val="22"/>
      <w:szCs w:val="22"/>
    </w:rPr>
  </w:style>
  <w:style w:type="character" w:customStyle="1" w:styleId="IntestazioneCarattere">
    <w:name w:val="Intestazione Carattere"/>
    <w:basedOn w:val="Carpredefinitoparagrafo"/>
    <w:link w:val="Intestazione"/>
    <w:rsid w:val="00233B6E"/>
    <w:rPr>
      <w:rFonts w:ascii="BentonSans-Book" w:hAnsi="BentonSans-Book"/>
    </w:rPr>
  </w:style>
  <w:style w:type="character" w:customStyle="1" w:styleId="PidipaginaCarattere">
    <w:name w:val="Piè di pagina Carattere"/>
    <w:basedOn w:val="Carpredefinitoparagrafo"/>
    <w:link w:val="Pidipagina"/>
    <w:rsid w:val="00233B6E"/>
    <w:rPr>
      <w:sz w:val="24"/>
      <w:szCs w:val="24"/>
    </w:rPr>
  </w:style>
  <w:style w:type="character" w:customStyle="1" w:styleId="CorpotestoCarattere">
    <w:name w:val="Corpo testo Carattere"/>
    <w:basedOn w:val="Carpredefinitoparagrafo"/>
    <w:link w:val="Corpotesto"/>
    <w:rsid w:val="00233B6E"/>
    <w:rPr>
      <w:rFonts w:ascii="BentonSans-Book" w:hAnsi="BentonSans-Book" w:cs="BentonSans-Book"/>
      <w:sz w:val="24"/>
      <w:szCs w:val="24"/>
    </w:rPr>
  </w:style>
  <w:style w:type="character" w:customStyle="1" w:styleId="RientrocorpodeltestoCarattere">
    <w:name w:val="Rientro corpo del testo Carattere"/>
    <w:basedOn w:val="Carpredefinitoparagrafo"/>
    <w:link w:val="Rientrocorpodeltesto"/>
    <w:rsid w:val="00233B6E"/>
    <w:rPr>
      <w:sz w:val="18"/>
    </w:rPr>
  </w:style>
  <w:style w:type="character" w:customStyle="1" w:styleId="TestofumettoCarattere">
    <w:name w:val="Testo fumetto Carattere"/>
    <w:basedOn w:val="Carpredefinitoparagrafo"/>
    <w:link w:val="Testofumetto"/>
    <w:semiHidden/>
    <w:rsid w:val="00233B6E"/>
    <w:rPr>
      <w:rFonts w:ascii="Tahoma" w:hAnsi="Tahoma" w:cs="Tahoma"/>
      <w:sz w:val="16"/>
      <w:szCs w:val="16"/>
    </w:rPr>
  </w:style>
  <w:style w:type="character" w:customStyle="1" w:styleId="MappadocumentoCarattere">
    <w:name w:val="Mappa documento Carattere"/>
    <w:basedOn w:val="Carpredefinitoparagrafo"/>
    <w:link w:val="Mappadocumento"/>
    <w:semiHidden/>
    <w:rsid w:val="00233B6E"/>
    <w:rPr>
      <w:rFonts w:ascii="Tahoma" w:hAnsi="Tahoma" w:cs="Tahoma"/>
      <w:shd w:val="clear" w:color="auto" w:fill="000080"/>
    </w:rPr>
  </w:style>
  <w:style w:type="character" w:customStyle="1" w:styleId="Menzionenonrisolta1">
    <w:name w:val="Menzione non risolta1"/>
    <w:basedOn w:val="Carpredefinitoparagrafo"/>
    <w:uiPriority w:val="99"/>
    <w:semiHidden/>
    <w:unhideWhenUsed/>
    <w:rsid w:val="00233B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2511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C642C840AB4C55499A9DE4CB760A0360" ma:contentTypeVersion="14" ma:contentTypeDescription="Creare un nuovo documento." ma:contentTypeScope="" ma:versionID="fe391d2529ddab5ddcd5672ccab112c8">
  <xsd:schema xmlns:xsd="http://www.w3.org/2001/XMLSchema" xmlns:xs="http://www.w3.org/2001/XMLSchema" xmlns:p="http://schemas.microsoft.com/office/2006/metadata/properties" xmlns:ns2="287d78f2-c61a-4096-8b7e-6db666e3beb6" xmlns:ns3="3b59d105-6d6b-43e9-ae15-8d37f1a4a4b3" targetNamespace="http://schemas.microsoft.com/office/2006/metadata/properties" ma:root="true" ma:fieldsID="3039b26a6e8c22ad713638517893f799" ns2:_="" ns3:_="">
    <xsd:import namespace="287d78f2-c61a-4096-8b7e-6db666e3beb6"/>
    <xsd:import namespace="3b59d105-6d6b-43e9-ae15-8d37f1a4a4b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d78f2-c61a-4096-8b7e-6db666e3be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Tag immagine" ma:readOnly="false" ma:fieldId="{5cf76f15-5ced-4ddc-b409-7134ff3c332f}" ma:taxonomyMulti="true" ma:sspId="866743e3-5fc8-422a-ba57-e58d2056d717"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element name="MediaServiceLocation" ma:index="19"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b59d105-6d6b-43e9-ae15-8d37f1a4a4b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2134a2c-2ab3-412c-abea-6a2dcdc9951f}" ma:internalName="TaxCatchAll" ma:showField="CatchAllData" ma:web="3b59d105-6d6b-43e9-ae15-8d37f1a4a4b3">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Condiviso con dettagl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b59d105-6d6b-43e9-ae15-8d37f1a4a4b3" xsi:nil="true"/>
    <lcf76f155ced4ddcb4097134ff3c332f xmlns="287d78f2-c61a-4096-8b7e-6db666e3beb6">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783C50-6B58-45E6-AE2B-FED96A75BA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7d78f2-c61a-4096-8b7e-6db666e3beb6"/>
    <ds:schemaRef ds:uri="3b59d105-6d6b-43e9-ae15-8d37f1a4a4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E484925-FE85-4882-A03D-793E32DB0567}">
  <ds:schemaRefs>
    <ds:schemaRef ds:uri="http://schemas.microsoft.com/sharepoint/v3/contenttype/forms"/>
  </ds:schemaRefs>
</ds:datastoreItem>
</file>

<file path=customXml/itemProps3.xml><?xml version="1.0" encoding="utf-8"?>
<ds:datastoreItem xmlns:ds="http://schemas.openxmlformats.org/officeDocument/2006/customXml" ds:itemID="{5EC45F8E-D4B6-410B-BAB9-17321F6D1410}">
  <ds:schemaRefs>
    <ds:schemaRef ds:uri="http://schemas.microsoft.com/office/2006/metadata/properties"/>
    <ds:schemaRef ds:uri="http://schemas.microsoft.com/office/infopath/2007/PartnerControls"/>
    <ds:schemaRef ds:uri="3b59d105-6d6b-43e9-ae15-8d37f1a4a4b3"/>
    <ds:schemaRef ds:uri="287d78f2-c61a-4096-8b7e-6db666e3beb6"/>
  </ds:schemaRefs>
</ds:datastoreItem>
</file>

<file path=customXml/itemProps4.xml><?xml version="1.0" encoding="utf-8"?>
<ds:datastoreItem xmlns:ds="http://schemas.openxmlformats.org/officeDocument/2006/customXml" ds:itemID="{8FDAC4D2-146C-4E30-9F59-AE933E60F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24</Pages>
  <Words>5688</Words>
  <Characters>40558</Characters>
  <Application>Microsoft Office Word</Application>
  <DocSecurity>0</DocSecurity>
  <Lines>337</Lines>
  <Paragraphs>92</Paragraphs>
  <ScaleCrop>false</ScaleCrop>
  <HeadingPairs>
    <vt:vector size="2" baseType="variant">
      <vt:variant>
        <vt:lpstr>Titolo</vt:lpstr>
      </vt:variant>
      <vt:variant>
        <vt:i4>1</vt:i4>
      </vt:variant>
    </vt:vector>
  </HeadingPairs>
  <TitlesOfParts>
    <vt:vector size="1" baseType="lpstr">
      <vt:lpstr>Linee guidaper l’attivazione e la gestione del servizio di Conservazione Sostitutiva dei Documenti</vt:lpstr>
    </vt:vector>
  </TitlesOfParts>
  <Company>Insiel Spa</Company>
  <LinksUpToDate>false</LinksUpToDate>
  <CharactersWithSpaces>46154</CharactersWithSpaces>
  <SharedDoc>false</SharedDoc>
  <HLinks>
    <vt:vector size="78" baseType="variant">
      <vt:variant>
        <vt:i4>327692</vt:i4>
      </vt:variant>
      <vt:variant>
        <vt:i4>69</vt:i4>
      </vt:variant>
      <vt:variant>
        <vt:i4>0</vt:i4>
      </vt:variant>
      <vt:variant>
        <vt:i4>5</vt:i4>
      </vt:variant>
      <vt:variant>
        <vt:lpwstr>http://conservazione.insiel.it/contratto_1_0</vt:lpwstr>
      </vt:variant>
      <vt:variant>
        <vt:lpwstr/>
      </vt:variant>
      <vt:variant>
        <vt:i4>1376259</vt:i4>
      </vt:variant>
      <vt:variant>
        <vt:i4>66</vt:i4>
      </vt:variant>
      <vt:variant>
        <vt:i4>0</vt:i4>
      </vt:variant>
      <vt:variant>
        <vt:i4>5</vt:i4>
      </vt:variant>
      <vt:variant>
        <vt:lpwstr>http://conservazione.insiel.it/adweb_1_0</vt:lpwstr>
      </vt:variant>
      <vt:variant>
        <vt:lpwstr/>
      </vt:variant>
      <vt:variant>
        <vt:i4>393249</vt:i4>
      </vt:variant>
      <vt:variant>
        <vt:i4>63</vt:i4>
      </vt:variant>
      <vt:variant>
        <vt:i4>0</vt:i4>
      </vt:variant>
      <vt:variant>
        <vt:i4>5</vt:i4>
      </vt:variant>
      <vt:variant>
        <vt:lpwstr>http://www.cnipa.gov.it/site/_contentfiles/01381700/1381784_DELIBERAZIONE 17 febbraio 2005_2.pdf</vt:lpwstr>
      </vt:variant>
      <vt:variant>
        <vt:lpwstr/>
      </vt:variant>
      <vt:variant>
        <vt:i4>1376310</vt:i4>
      </vt:variant>
      <vt:variant>
        <vt:i4>56</vt:i4>
      </vt:variant>
      <vt:variant>
        <vt:i4>0</vt:i4>
      </vt:variant>
      <vt:variant>
        <vt:i4>5</vt:i4>
      </vt:variant>
      <vt:variant>
        <vt:lpwstr/>
      </vt:variant>
      <vt:variant>
        <vt:lpwstr>_Toc430074559</vt:lpwstr>
      </vt:variant>
      <vt:variant>
        <vt:i4>1376310</vt:i4>
      </vt:variant>
      <vt:variant>
        <vt:i4>50</vt:i4>
      </vt:variant>
      <vt:variant>
        <vt:i4>0</vt:i4>
      </vt:variant>
      <vt:variant>
        <vt:i4>5</vt:i4>
      </vt:variant>
      <vt:variant>
        <vt:lpwstr/>
      </vt:variant>
      <vt:variant>
        <vt:lpwstr>_Toc430074558</vt:lpwstr>
      </vt:variant>
      <vt:variant>
        <vt:i4>1376310</vt:i4>
      </vt:variant>
      <vt:variant>
        <vt:i4>44</vt:i4>
      </vt:variant>
      <vt:variant>
        <vt:i4>0</vt:i4>
      </vt:variant>
      <vt:variant>
        <vt:i4>5</vt:i4>
      </vt:variant>
      <vt:variant>
        <vt:lpwstr/>
      </vt:variant>
      <vt:variant>
        <vt:lpwstr>_Toc430074557</vt:lpwstr>
      </vt:variant>
      <vt:variant>
        <vt:i4>1572919</vt:i4>
      </vt:variant>
      <vt:variant>
        <vt:i4>38</vt:i4>
      </vt:variant>
      <vt:variant>
        <vt:i4>0</vt:i4>
      </vt:variant>
      <vt:variant>
        <vt:i4>5</vt:i4>
      </vt:variant>
      <vt:variant>
        <vt:lpwstr/>
      </vt:variant>
      <vt:variant>
        <vt:lpwstr>_Toc430074485</vt:lpwstr>
      </vt:variant>
      <vt:variant>
        <vt:i4>1572919</vt:i4>
      </vt:variant>
      <vt:variant>
        <vt:i4>32</vt:i4>
      </vt:variant>
      <vt:variant>
        <vt:i4>0</vt:i4>
      </vt:variant>
      <vt:variant>
        <vt:i4>5</vt:i4>
      </vt:variant>
      <vt:variant>
        <vt:lpwstr/>
      </vt:variant>
      <vt:variant>
        <vt:lpwstr>_Toc430074484</vt:lpwstr>
      </vt:variant>
      <vt:variant>
        <vt:i4>1572919</vt:i4>
      </vt:variant>
      <vt:variant>
        <vt:i4>26</vt:i4>
      </vt:variant>
      <vt:variant>
        <vt:i4>0</vt:i4>
      </vt:variant>
      <vt:variant>
        <vt:i4>5</vt:i4>
      </vt:variant>
      <vt:variant>
        <vt:lpwstr/>
      </vt:variant>
      <vt:variant>
        <vt:lpwstr>_Toc430074483</vt:lpwstr>
      </vt:variant>
      <vt:variant>
        <vt:i4>1572919</vt:i4>
      </vt:variant>
      <vt:variant>
        <vt:i4>20</vt:i4>
      </vt:variant>
      <vt:variant>
        <vt:i4>0</vt:i4>
      </vt:variant>
      <vt:variant>
        <vt:i4>5</vt:i4>
      </vt:variant>
      <vt:variant>
        <vt:lpwstr/>
      </vt:variant>
      <vt:variant>
        <vt:lpwstr>_Toc430074482</vt:lpwstr>
      </vt:variant>
      <vt:variant>
        <vt:i4>1572919</vt:i4>
      </vt:variant>
      <vt:variant>
        <vt:i4>14</vt:i4>
      </vt:variant>
      <vt:variant>
        <vt:i4>0</vt:i4>
      </vt:variant>
      <vt:variant>
        <vt:i4>5</vt:i4>
      </vt:variant>
      <vt:variant>
        <vt:lpwstr/>
      </vt:variant>
      <vt:variant>
        <vt:lpwstr>_Toc430074481</vt:lpwstr>
      </vt:variant>
      <vt:variant>
        <vt:i4>1572919</vt:i4>
      </vt:variant>
      <vt:variant>
        <vt:i4>8</vt:i4>
      </vt:variant>
      <vt:variant>
        <vt:i4>0</vt:i4>
      </vt:variant>
      <vt:variant>
        <vt:i4>5</vt:i4>
      </vt:variant>
      <vt:variant>
        <vt:lpwstr/>
      </vt:variant>
      <vt:variant>
        <vt:lpwstr>_Toc430074480</vt:lpwstr>
      </vt:variant>
      <vt:variant>
        <vt:i4>1507383</vt:i4>
      </vt:variant>
      <vt:variant>
        <vt:i4>2</vt:i4>
      </vt:variant>
      <vt:variant>
        <vt:i4>0</vt:i4>
      </vt:variant>
      <vt:variant>
        <vt:i4>5</vt:i4>
      </vt:variant>
      <vt:variant>
        <vt:lpwstr/>
      </vt:variant>
      <vt:variant>
        <vt:lpwstr>_Toc430074479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Linee guidaper l’attivazione e la gestione del servizio di Conservazione Sostitutiva dei Documenti</dc:title>
  <dc:creator>Cristina Zonta</dc:creator>
  <cp:lastModifiedBy>Piccoli Catia</cp:lastModifiedBy>
  <cp:revision>16</cp:revision>
  <cp:lastPrinted>2018-09-25T11:52:00Z</cp:lastPrinted>
  <dcterms:created xsi:type="dcterms:W3CDTF">2023-10-30T13:43:00Z</dcterms:created>
  <dcterms:modified xsi:type="dcterms:W3CDTF">2025-09-24T07:29:00Z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0x0101008A6A4EF984C23E41B20B396807B1204F</vt:lpwstr>
  </property>
  <property fmtid="{D5CDD505-2E9C-101B-9397-08002B2CF9AE}" pid="3" name="MediaServiceImageTags">
    <vt:lpwstr/>
  </property>
</Properties>
</file>